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2116" w14:textId="77777777" w:rsidR="00E019B7" w:rsidRDefault="00E019B7">
      <w:pPr>
        <w:spacing w:before="5"/>
        <w:ind w:left="2436" w:right="247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ED06F9" w14:textId="0AD184AA" w:rsidR="001B569D" w:rsidRPr="00272BBA" w:rsidRDefault="00000000">
      <w:pPr>
        <w:spacing w:before="5"/>
        <w:ind w:left="2436" w:right="2470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272BB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272BBA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272BBA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272BBA">
        <w:rPr>
          <w:rFonts w:asciiTheme="minorHAnsi" w:eastAsia="Arial" w:hAnsiTheme="minorHAnsi" w:cstheme="minorHAnsi"/>
          <w:b/>
          <w:spacing w:val="1"/>
          <w:sz w:val="24"/>
          <w:szCs w:val="24"/>
        </w:rPr>
        <w:t>ve</w:t>
      </w:r>
      <w:r w:rsidRPr="00272BBA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272BBA">
        <w:rPr>
          <w:rFonts w:asciiTheme="minorHAnsi" w:eastAsia="Arial" w:hAnsiTheme="minorHAnsi" w:cstheme="minorHAnsi"/>
          <w:b/>
          <w:spacing w:val="-1"/>
          <w:sz w:val="24"/>
          <w:szCs w:val="24"/>
        </w:rPr>
        <w:t>s</w:t>
      </w:r>
      <w:r w:rsidRPr="00272BBA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272BBA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272BB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272BBA">
        <w:rPr>
          <w:rFonts w:asciiTheme="minorHAnsi" w:eastAsia="Arial" w:hAnsiTheme="minorHAnsi" w:cstheme="minorHAnsi"/>
          <w:b/>
          <w:sz w:val="24"/>
          <w:szCs w:val="24"/>
        </w:rPr>
        <w:t>Publ</w:t>
      </w:r>
      <w:r w:rsidRPr="00272BBA">
        <w:rPr>
          <w:rFonts w:asciiTheme="minorHAnsi" w:eastAsia="Arial" w:hAnsiTheme="minorHAnsi" w:cstheme="minorHAnsi"/>
          <w:b/>
          <w:spacing w:val="-2"/>
          <w:sz w:val="24"/>
          <w:szCs w:val="24"/>
        </w:rPr>
        <w:t>i</w:t>
      </w:r>
      <w:r w:rsidRPr="00272BBA">
        <w:rPr>
          <w:rFonts w:asciiTheme="minorHAnsi" w:eastAsia="Arial" w:hAnsiTheme="minorHAnsi" w:cstheme="minorHAnsi"/>
          <w:b/>
          <w:sz w:val="24"/>
          <w:szCs w:val="24"/>
        </w:rPr>
        <w:t>c</w:t>
      </w:r>
      <w:r w:rsidRPr="00272BB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272BBA">
        <w:rPr>
          <w:rFonts w:asciiTheme="minorHAnsi" w:eastAsia="Arial" w:hAnsiTheme="minorHAnsi" w:cstheme="minorHAnsi"/>
          <w:b/>
          <w:sz w:val="24"/>
          <w:szCs w:val="24"/>
        </w:rPr>
        <w:t>D</w:t>
      </w:r>
      <w:r w:rsidRPr="00272BBA">
        <w:rPr>
          <w:rFonts w:asciiTheme="minorHAnsi" w:eastAsia="Arial" w:hAnsiTheme="minorHAnsi" w:cstheme="minorHAnsi"/>
          <w:b/>
          <w:spacing w:val="-1"/>
          <w:sz w:val="24"/>
          <w:szCs w:val="24"/>
        </w:rPr>
        <w:t>e</w:t>
      </w:r>
      <w:r w:rsidRPr="00272BBA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Pr="00272BBA">
        <w:rPr>
          <w:rFonts w:asciiTheme="minorHAnsi" w:eastAsia="Arial" w:hAnsiTheme="minorHAnsi" w:cstheme="minorHAnsi"/>
          <w:b/>
          <w:spacing w:val="-2"/>
          <w:sz w:val="24"/>
          <w:szCs w:val="24"/>
        </w:rPr>
        <w:t>l</w:t>
      </w:r>
      <w:r w:rsidRPr="00272BBA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272BBA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272BBA">
        <w:rPr>
          <w:rFonts w:asciiTheme="minorHAnsi" w:eastAsia="Arial" w:hAnsiTheme="minorHAnsi" w:cstheme="minorHAnsi"/>
          <w:b/>
          <w:spacing w:val="1"/>
          <w:sz w:val="24"/>
          <w:szCs w:val="24"/>
        </w:rPr>
        <w:t>a</w:t>
      </w:r>
      <w:r w:rsidRPr="00272BBA">
        <w:rPr>
          <w:rFonts w:asciiTheme="minorHAnsi" w:eastAsia="Arial" w:hAnsiTheme="minorHAnsi" w:cstheme="minorHAnsi"/>
          <w:b/>
          <w:sz w:val="24"/>
          <w:szCs w:val="24"/>
        </w:rPr>
        <w:t>tion of</w:t>
      </w:r>
      <w:r w:rsidRPr="00272BBA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272BB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272BBA">
        <w:rPr>
          <w:rFonts w:asciiTheme="minorHAnsi" w:eastAsia="Arial" w:hAnsiTheme="minorHAnsi" w:cstheme="minorHAnsi"/>
          <w:b/>
          <w:sz w:val="24"/>
          <w:szCs w:val="24"/>
        </w:rPr>
        <w:t>olit</w:t>
      </w:r>
      <w:r w:rsidRPr="00272BBA">
        <w:rPr>
          <w:rFonts w:asciiTheme="minorHAnsi" w:eastAsia="Arial" w:hAnsiTheme="minorHAnsi" w:cstheme="minorHAnsi"/>
          <w:b/>
          <w:spacing w:val="-2"/>
          <w:sz w:val="24"/>
          <w:szCs w:val="24"/>
        </w:rPr>
        <w:t>i</w:t>
      </w:r>
      <w:r w:rsidRPr="00272BBA">
        <w:rPr>
          <w:rFonts w:asciiTheme="minorHAnsi" w:eastAsia="Arial" w:hAnsiTheme="minorHAnsi" w:cstheme="minorHAnsi"/>
          <w:b/>
          <w:spacing w:val="1"/>
          <w:sz w:val="24"/>
          <w:szCs w:val="24"/>
        </w:rPr>
        <w:t>ca</w:t>
      </w:r>
      <w:r w:rsidRPr="00272BBA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272BBA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272BBA">
        <w:rPr>
          <w:rFonts w:asciiTheme="minorHAnsi" w:eastAsia="Arial" w:hAnsiTheme="minorHAnsi" w:cstheme="minorHAnsi"/>
          <w:b/>
          <w:sz w:val="24"/>
          <w:szCs w:val="24"/>
        </w:rPr>
        <w:t>Status</w:t>
      </w:r>
    </w:p>
    <w:p w14:paraId="4D313694" w14:textId="77777777" w:rsidR="001B569D" w:rsidRPr="00272BBA" w:rsidRDefault="00000000">
      <w:pPr>
        <w:spacing w:line="260" w:lineRule="exact"/>
        <w:ind w:left="2245" w:right="2274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272BBA">
        <w:rPr>
          <w:rFonts w:asciiTheme="minorHAnsi" w:eastAsia="Arial" w:hAnsiTheme="minorHAnsi" w:cstheme="minorHAnsi"/>
          <w:b/>
          <w:position w:val="-1"/>
          <w:sz w:val="24"/>
          <w:szCs w:val="24"/>
        </w:rPr>
        <w:t>E</w:t>
      </w:r>
      <w:r w:rsidRPr="00272BBA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</w:rPr>
        <w:t>s</w:t>
      </w:r>
      <w:r w:rsidRPr="00272BBA">
        <w:rPr>
          <w:rFonts w:asciiTheme="minorHAnsi" w:eastAsia="Arial" w:hAnsiTheme="minorHAnsi" w:cstheme="minorHAnsi"/>
          <w:b/>
          <w:position w:val="-1"/>
          <w:sz w:val="24"/>
          <w:szCs w:val="24"/>
        </w:rPr>
        <w:t>tabl</w:t>
      </w:r>
      <w:r w:rsidRPr="00272BBA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</w:rPr>
        <w:t>is</w:t>
      </w:r>
      <w:r w:rsidRPr="00272BBA">
        <w:rPr>
          <w:rFonts w:asciiTheme="minorHAnsi" w:eastAsia="Arial" w:hAnsiTheme="minorHAnsi" w:cstheme="minorHAnsi"/>
          <w:b/>
          <w:spacing w:val="-3"/>
          <w:position w:val="-1"/>
          <w:sz w:val="24"/>
          <w:szCs w:val="24"/>
        </w:rPr>
        <w:t>h</w:t>
      </w:r>
      <w:r w:rsidRPr="00272BBA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</w:rPr>
        <w:t>e</w:t>
      </w:r>
      <w:r w:rsidRPr="00272BBA">
        <w:rPr>
          <w:rFonts w:asciiTheme="minorHAnsi" w:eastAsia="Arial" w:hAnsiTheme="minorHAnsi" w:cstheme="minorHAnsi"/>
          <w:b/>
          <w:position w:val="-1"/>
          <w:sz w:val="24"/>
          <w:szCs w:val="24"/>
        </w:rPr>
        <w:t>d under</w:t>
      </w:r>
      <w:r w:rsidRPr="00272BBA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</w:rPr>
        <w:t xml:space="preserve"> </w:t>
      </w:r>
      <w:r w:rsidRPr="00272BBA">
        <w:rPr>
          <w:rFonts w:asciiTheme="minorHAnsi" w:eastAsia="Arial" w:hAnsiTheme="minorHAnsi" w:cstheme="minorHAnsi"/>
          <w:b/>
          <w:position w:val="-1"/>
          <w:sz w:val="24"/>
          <w:szCs w:val="24"/>
        </w:rPr>
        <w:t>Internationa</w:t>
      </w:r>
      <w:r w:rsidRPr="00272BBA">
        <w:rPr>
          <w:rFonts w:asciiTheme="minorHAnsi" w:eastAsia="Arial" w:hAnsiTheme="minorHAnsi" w:cstheme="minorHAnsi"/>
          <w:b/>
          <w:spacing w:val="4"/>
          <w:position w:val="-1"/>
          <w:sz w:val="24"/>
          <w:szCs w:val="24"/>
        </w:rPr>
        <w:t>l</w:t>
      </w:r>
      <w:r w:rsidRPr="00272BBA">
        <w:rPr>
          <w:rFonts w:asciiTheme="minorHAnsi" w:eastAsia="Arial" w:hAnsiTheme="minorHAnsi" w:cstheme="minorHAnsi"/>
          <w:b/>
          <w:position w:val="-1"/>
          <w:sz w:val="24"/>
          <w:szCs w:val="24"/>
        </w:rPr>
        <w:t xml:space="preserve">- </w:t>
      </w:r>
      <w:r w:rsidRPr="00272BBA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</w:rPr>
        <w:t>a</w:t>
      </w:r>
      <w:r w:rsidRPr="00272BBA">
        <w:rPr>
          <w:rFonts w:asciiTheme="minorHAnsi" w:eastAsia="Arial" w:hAnsiTheme="minorHAnsi" w:cstheme="minorHAnsi"/>
          <w:b/>
          <w:position w:val="-1"/>
          <w:sz w:val="24"/>
          <w:szCs w:val="24"/>
        </w:rPr>
        <w:t xml:space="preserve">nd </w:t>
      </w:r>
      <w:r w:rsidRPr="00272BBA">
        <w:rPr>
          <w:rFonts w:asciiTheme="minorHAnsi" w:eastAsia="Arial" w:hAnsiTheme="minorHAnsi" w:cstheme="minorHAnsi"/>
          <w:b/>
          <w:spacing w:val="-3"/>
          <w:position w:val="-1"/>
          <w:sz w:val="24"/>
          <w:szCs w:val="24"/>
        </w:rPr>
        <w:t>N</w:t>
      </w:r>
      <w:r w:rsidRPr="00272BBA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</w:rPr>
        <w:t>a</w:t>
      </w:r>
      <w:r w:rsidRPr="00272BBA">
        <w:rPr>
          <w:rFonts w:asciiTheme="minorHAnsi" w:eastAsia="Arial" w:hAnsiTheme="minorHAnsi" w:cstheme="minorHAnsi"/>
          <w:b/>
          <w:position w:val="-1"/>
          <w:sz w:val="24"/>
          <w:szCs w:val="24"/>
        </w:rPr>
        <w:t>tional</w:t>
      </w:r>
      <w:r w:rsidRPr="00272BBA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</w:rPr>
        <w:t xml:space="preserve"> </w:t>
      </w:r>
      <w:r w:rsidRPr="00272BBA">
        <w:rPr>
          <w:rFonts w:asciiTheme="minorHAnsi" w:eastAsia="Arial" w:hAnsiTheme="minorHAnsi" w:cstheme="minorHAnsi"/>
          <w:b/>
          <w:position w:val="-1"/>
          <w:sz w:val="24"/>
          <w:szCs w:val="24"/>
        </w:rPr>
        <w:t>L</w:t>
      </w:r>
      <w:r w:rsidRPr="00272BBA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</w:rPr>
        <w:t>a</w:t>
      </w:r>
      <w:r w:rsidRPr="00272BBA">
        <w:rPr>
          <w:rFonts w:asciiTheme="minorHAnsi" w:eastAsia="Arial" w:hAnsiTheme="minorHAnsi" w:cstheme="minorHAnsi"/>
          <w:b/>
          <w:position w:val="-1"/>
          <w:sz w:val="24"/>
          <w:szCs w:val="24"/>
        </w:rPr>
        <w:t>w</w:t>
      </w:r>
    </w:p>
    <w:p w14:paraId="7407A77A" w14:textId="77777777" w:rsidR="001B569D" w:rsidRPr="00272BBA" w:rsidRDefault="001B569D">
      <w:pPr>
        <w:spacing w:before="5" w:line="220" w:lineRule="exact"/>
        <w:rPr>
          <w:rFonts w:asciiTheme="minorHAnsi" w:hAnsiTheme="minorHAnsi" w:cstheme="minorHAnsi"/>
          <w:sz w:val="22"/>
          <w:szCs w:val="22"/>
        </w:rPr>
      </w:pPr>
    </w:p>
    <w:p w14:paraId="64B0D9BF" w14:textId="77777777" w:rsidR="001B569D" w:rsidRPr="00272BBA" w:rsidRDefault="00000000" w:rsidP="00272BBA">
      <w:pPr>
        <w:spacing w:before="39" w:line="220" w:lineRule="exact"/>
        <w:ind w:left="120" w:right="1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72BBA">
        <w:rPr>
          <w:rFonts w:asciiTheme="minorHAnsi" w:eastAsia="Arial" w:hAnsiTheme="minorHAnsi" w:cstheme="minorHAnsi"/>
          <w:sz w:val="22"/>
          <w:szCs w:val="22"/>
        </w:rPr>
        <w:t>It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on</w:t>
      </w:r>
      <w:r w:rsidRPr="00272BBA">
        <w:rPr>
          <w:rFonts w:asciiTheme="minorHAnsi" w:eastAsia="Arial" w:hAnsiTheme="minorHAnsi" w:cstheme="minorHAnsi"/>
          <w:spacing w:val="-1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nd</w:t>
      </w:r>
      <w:r w:rsidRPr="00272BBA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ar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on</w:t>
      </w:r>
      <w:r w:rsidRPr="00272BBA">
        <w:rPr>
          <w:rFonts w:asciiTheme="minorHAnsi" w:eastAsia="Arial" w:hAnsiTheme="minorHAnsi" w:cstheme="minorHAnsi"/>
          <w:spacing w:val="-1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was</w:t>
      </w:r>
      <w:r w:rsidRPr="00272BBA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1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th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he</w:t>
      </w:r>
      <w:r w:rsidRPr="00272BBA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-1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z w:val="22"/>
          <w:szCs w:val="22"/>
        </w:rPr>
        <w:t>ntr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-1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-1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f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a,</w:t>
      </w:r>
      <w:r w:rsidRPr="00272BBA">
        <w:rPr>
          <w:rFonts w:asciiTheme="minorHAnsi" w:eastAsia="Arial" w:hAnsiTheme="minorHAnsi" w:cstheme="minorHAnsi"/>
          <w:spacing w:val="-1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z w:val="22"/>
          <w:szCs w:val="22"/>
        </w:rPr>
        <w:t>ere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gn</w:t>
      </w:r>
      <w:r w:rsidRPr="00272BBA">
        <w:rPr>
          <w:rFonts w:asciiTheme="minorHAnsi" w:eastAsia="Arial" w:hAnsiTheme="minorHAnsi" w:cstheme="minorHAnsi"/>
          <w:spacing w:val="-1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at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, 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h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z w:val="22"/>
          <w:szCs w:val="22"/>
        </w:rPr>
        <w:t>er</w:t>
      </w:r>
      <w:r w:rsidRPr="00272BBA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ow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gl</w:t>
      </w:r>
      <w:r w:rsidRPr="00272BBA">
        <w:rPr>
          <w:rFonts w:asciiTheme="minorHAnsi" w:eastAsia="Arial" w:hAnsiTheme="minorHAnsi" w:cstheme="minorHAnsi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nd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from</w:t>
      </w:r>
      <w:r w:rsidRPr="00272BBA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thr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g.</w:t>
      </w:r>
      <w:r w:rsidRPr="00272BBA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are:</w:t>
      </w:r>
    </w:p>
    <w:p w14:paraId="6F9E59E9" w14:textId="77777777" w:rsidR="001B569D" w:rsidRPr="00272BBA" w:rsidRDefault="001B569D" w:rsidP="00272BBA">
      <w:pPr>
        <w:spacing w:before="9" w:line="1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B0F5182" w14:textId="3B9B2E18" w:rsidR="001B569D" w:rsidRPr="00272BBA" w:rsidRDefault="00000000" w:rsidP="00272BBA">
      <w:pPr>
        <w:ind w:left="120" w:right="12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am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-1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z w:val="22"/>
          <w:szCs w:val="22"/>
        </w:rPr>
        <w:t>et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t,</w:t>
      </w:r>
      <w:r w:rsidRPr="00272BBA">
        <w:rPr>
          <w:rFonts w:asciiTheme="minorHAnsi" w:eastAsia="Arial" w:hAnsiTheme="minorHAnsi" w:cstheme="minorHAnsi"/>
          <w:spacing w:val="-1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nd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-1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th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ut</w:t>
      </w:r>
      <w:r w:rsidRPr="00272BBA">
        <w:rPr>
          <w:rFonts w:asciiTheme="minorHAnsi" w:eastAsia="Arial" w:hAnsiTheme="minorHAnsi" w:cstheme="minorHAnsi"/>
          <w:spacing w:val="-1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or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z w:val="22"/>
          <w:szCs w:val="22"/>
        </w:rPr>
        <w:t>ure</w:t>
      </w:r>
      <w:r w:rsidRPr="00272BBA">
        <w:rPr>
          <w:rFonts w:asciiTheme="minorHAnsi" w:eastAsia="Arial" w:hAnsiTheme="minorHAnsi" w:cstheme="minorHAnsi"/>
          <w:spacing w:val="4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.</w:t>
      </w:r>
      <w:r w:rsidRPr="00272BBA">
        <w:rPr>
          <w:rFonts w:asciiTheme="minorHAnsi" w:eastAsia="Arial" w:hAnsiTheme="minorHAnsi" w:cstheme="minorHAnsi"/>
          <w:spacing w:val="-1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cl</w:t>
      </w:r>
      <w:r w:rsidRPr="00272BBA">
        <w:rPr>
          <w:rFonts w:asciiTheme="minorHAnsi" w:eastAsia="Arial" w:hAnsiTheme="minorHAnsi" w:cstheme="minorHAnsi"/>
          <w:sz w:val="22"/>
          <w:szCs w:val="22"/>
        </w:rPr>
        <w:t>are</w:t>
      </w:r>
      <w:r w:rsidRPr="00272BBA">
        <w:rPr>
          <w:rFonts w:asciiTheme="minorHAnsi" w:eastAsia="Arial" w:hAnsiTheme="minorHAnsi" w:cstheme="minorHAnsi"/>
          <w:spacing w:val="-1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z w:val="22"/>
          <w:szCs w:val="22"/>
        </w:rPr>
        <w:t>at</w:t>
      </w:r>
      <w:r w:rsidRPr="00272BBA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cc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g to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ss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was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z w:val="22"/>
          <w:szCs w:val="22"/>
        </w:rPr>
        <w:t>orn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he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nd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the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z w:val="22"/>
          <w:szCs w:val="22"/>
        </w:rPr>
        <w:t>th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fr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on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the</w:t>
      </w:r>
      <w:r w:rsidRPr="00272BB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bookmarkStart w:id="0" w:name="_Hlk194228687"/>
      <w:proofErr w:type="spellStart"/>
      <w:r w:rsidR="006E3979" w:rsidRPr="00272BBA">
        <w:rPr>
          <w:rFonts w:asciiTheme="minorHAnsi" w:eastAsia="Arial" w:hAnsiTheme="minorHAnsi" w:cstheme="minorHAnsi"/>
          <w:color w:val="0000FF"/>
          <w:sz w:val="22"/>
          <w:szCs w:val="22"/>
        </w:rPr>
        <w:t>Day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y</w:t>
      </w:r>
      <w:proofErr w:type="spellEnd"/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the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nth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="005819A9" w:rsidRPr="00272BB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6E3979" w:rsidRPr="00272BBA">
        <w:rPr>
          <w:rFonts w:asciiTheme="minorHAnsi" w:eastAsia="Arial" w:hAnsiTheme="minorHAnsi" w:cstheme="minorHAnsi"/>
          <w:color w:val="0000FF"/>
          <w:sz w:val="22"/>
          <w:szCs w:val="22"/>
        </w:rPr>
        <w:t>Month</w:t>
      </w:r>
      <w:r w:rsidR="005819A9"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in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he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year</w:t>
      </w:r>
      <w:r w:rsidRPr="00272BBA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="006E3979" w:rsidRPr="00272BBA">
        <w:rPr>
          <w:rFonts w:asciiTheme="minorHAnsi" w:eastAsia="Arial" w:hAnsiTheme="minorHAnsi" w:cstheme="minorHAnsi"/>
          <w:color w:val="0000FF"/>
          <w:sz w:val="22"/>
          <w:szCs w:val="22"/>
        </w:rPr>
        <w:t>202</w:t>
      </w:r>
      <w:r w:rsidR="005819A9" w:rsidRPr="00272BBA">
        <w:rPr>
          <w:rFonts w:asciiTheme="minorHAnsi" w:eastAsia="Arial" w:hAnsiTheme="minorHAnsi" w:cstheme="minorHAnsi"/>
          <w:color w:val="0000FF"/>
          <w:sz w:val="22"/>
          <w:szCs w:val="22"/>
        </w:rPr>
        <w:t>5</w:t>
      </w:r>
      <w:bookmarkEnd w:id="0"/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-1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and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claim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no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her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na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ionali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y;</w:t>
      </w:r>
    </w:p>
    <w:p w14:paraId="65B6B21B" w14:textId="77777777" w:rsidR="001B569D" w:rsidRPr="00272BBA" w:rsidRDefault="001B569D" w:rsidP="00272BBA">
      <w:pPr>
        <w:spacing w:before="7" w:line="1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EB25E82" w14:textId="0EDF0B25" w:rsidR="001B569D" w:rsidRPr="00A02C1D" w:rsidRDefault="00000000" w:rsidP="00A02C1D">
      <w:pPr>
        <w:ind w:left="120" w:right="1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cl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cr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at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1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xi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pacing w:val="-1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ne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nt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-1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pri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to</w:t>
      </w:r>
      <w:r w:rsidRPr="00272BBA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sz w:val="22"/>
          <w:szCs w:val="22"/>
        </w:rPr>
        <w:t>as</w:t>
      </w:r>
      <w:r w:rsidRPr="00272BBA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z w:val="22"/>
          <w:szCs w:val="22"/>
        </w:rPr>
        <w:t>orn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q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z w:val="22"/>
          <w:szCs w:val="22"/>
        </w:rPr>
        <w:t>NA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om the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z w:val="22"/>
          <w:szCs w:val="22"/>
        </w:rPr>
        <w:t>at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cr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on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z w:val="22"/>
          <w:szCs w:val="22"/>
        </w:rPr>
        <w:t>et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z w:val="22"/>
          <w:szCs w:val="22"/>
        </w:rPr>
        <w:t>er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th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z w:val="22"/>
          <w:szCs w:val="22"/>
        </w:rPr>
        <w:t>er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ri</w:t>
      </w:r>
      <w:r w:rsidRPr="00272BBA">
        <w:rPr>
          <w:rFonts w:asciiTheme="minorHAnsi" w:eastAsia="Arial" w:hAnsiTheme="minorHAnsi" w:cstheme="minorHAnsi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z w:val="22"/>
          <w:szCs w:val="22"/>
        </w:rPr>
        <w:t>tes</w:t>
      </w:r>
      <w:r w:rsidRPr="00272BBA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nd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cr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ns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z w:val="22"/>
          <w:szCs w:val="22"/>
        </w:rPr>
        <w:t>;</w:t>
      </w:r>
    </w:p>
    <w:p w14:paraId="1BE092BF" w14:textId="77777777" w:rsidR="001B569D" w:rsidRPr="00272BBA" w:rsidRDefault="00000000" w:rsidP="00272BBA">
      <w:pPr>
        <w:ind w:left="115" w:right="7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d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pr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te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w w:val="99"/>
          <w:sz w:val="22"/>
          <w:szCs w:val="22"/>
        </w:rPr>
        <w:t>Na</w:t>
      </w:r>
      <w:r w:rsidRPr="00272BBA">
        <w:rPr>
          <w:rFonts w:asciiTheme="minorHAnsi" w:eastAsia="Arial" w:hAnsiTheme="minorHAnsi" w:cstheme="minorHAnsi"/>
          <w:spacing w:val="-1"/>
          <w:w w:val="99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w w:val="99"/>
          <w:sz w:val="22"/>
          <w:szCs w:val="22"/>
        </w:rPr>
        <w:t>e</w:t>
      </w:r>
      <w:r w:rsidR="006E3979" w:rsidRPr="00272BBA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="006E3979" w:rsidRPr="00272BBA">
        <w:rPr>
          <w:rFonts w:asciiTheme="minorHAnsi" w:eastAsia="Calibri" w:hAnsiTheme="minorHAnsi" w:cstheme="minorHAnsi"/>
          <w:color w:val="0000FF"/>
          <w:sz w:val="22"/>
          <w:szCs w:val="22"/>
        </w:rPr>
        <w:t>Mary Jane Doe</w:t>
      </w:r>
      <w:r w:rsidR="006E3979" w:rsidRPr="00272BBA">
        <w:rPr>
          <w:rFonts w:asciiTheme="minorHAnsi" w:hAnsiTheme="minorHAnsi" w:cstheme="minorHAnsi"/>
          <w:color w:val="0000FF"/>
          <w:w w:val="99"/>
          <w:sz w:val="22"/>
          <w:szCs w:val="22"/>
        </w:rPr>
        <w:t xml:space="preserve"> </w:t>
      </w:r>
      <w:r w:rsidRPr="00272BBA">
        <w:rPr>
          <w:rFonts w:asciiTheme="minorHAnsi" w:hAnsiTheme="minorHAnsi" w:cstheme="minorHAnsi"/>
          <w:color w:val="0000FF"/>
          <w:w w:val="99"/>
          <w:sz w:val="22"/>
          <w:szCs w:val="22"/>
        </w:rPr>
        <w:t>©™</w:t>
      </w:r>
      <w:r w:rsidRPr="00272BBA">
        <w:rPr>
          <w:rFonts w:asciiTheme="minorHAnsi" w:eastAsia="Arial" w:hAnsiTheme="minorHAnsi" w:cstheme="minorHAnsi"/>
          <w:w w:val="99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16"/>
          <w:w w:val="9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ft</w:t>
      </w:r>
      <w:r w:rsidRPr="00272BB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to</w:t>
      </w:r>
      <w:r w:rsidRPr="00272BB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z w:val="22"/>
          <w:szCs w:val="22"/>
        </w:rPr>
        <w:t>e, 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ri</w:t>
      </w:r>
      <w:r w:rsidRPr="00272BBA">
        <w:rPr>
          <w:rFonts w:asciiTheme="minorHAnsi" w:eastAsia="Arial" w:hAnsiTheme="minorHAnsi" w:cstheme="minorHAnsi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f</w:t>
      </w:r>
      <w:r w:rsidRPr="00272BB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tr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z w:val="22"/>
          <w:szCs w:val="22"/>
        </w:rPr>
        <w:t>ark</w:t>
      </w:r>
      <w:r w:rsidRPr="00272BB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te</w:t>
      </w:r>
      <w:r w:rsidRPr="00272BBA">
        <w:rPr>
          <w:rFonts w:asciiTheme="minorHAnsi" w:eastAsia="Arial" w:hAnsiTheme="minorHAnsi" w:cstheme="minorHAnsi"/>
          <w:sz w:val="22"/>
          <w:szCs w:val="22"/>
        </w:rPr>
        <w:t>nt</w:t>
      </w:r>
      <w:r w:rsidRPr="00272BB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as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Ho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z w:val="22"/>
          <w:szCs w:val="22"/>
        </w:rPr>
        <w:t>er</w:t>
      </w:r>
      <w:r w:rsidRPr="00272BBA">
        <w:rPr>
          <w:rFonts w:asciiTheme="minorHAnsi" w:eastAsia="Arial" w:hAnsiTheme="minorHAnsi" w:cstheme="minorHAnsi"/>
          <w:spacing w:val="-13"/>
          <w:sz w:val="22"/>
          <w:szCs w:val="22"/>
        </w:rPr>
        <w:t xml:space="preserve"> </w:t>
      </w:r>
      <w:proofErr w:type="gramStart"/>
      <w:r w:rsidRPr="00272BBA">
        <w:rPr>
          <w:rFonts w:asciiTheme="minorHAnsi" w:eastAsia="Arial" w:hAnsiTheme="minorHAnsi" w:cstheme="minorHAnsi"/>
          <w:sz w:val="22"/>
          <w:szCs w:val="22"/>
        </w:rPr>
        <w:t>In</w:t>
      </w:r>
      <w:proofErr w:type="gramEnd"/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ur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z w:val="22"/>
          <w:szCs w:val="22"/>
        </w:rPr>
        <w:t>er</w:t>
      </w:r>
      <w:r w:rsidRPr="00272BBA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-1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, p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ut</w:t>
      </w:r>
      <w:r w:rsidRPr="00272BBA">
        <w:rPr>
          <w:rFonts w:asciiTheme="minorHAnsi" w:eastAsia="Arial" w:hAnsiTheme="minorHAnsi" w:cstheme="minorHAnsi"/>
          <w:sz w:val="22"/>
          <w:szCs w:val="22"/>
        </w:rPr>
        <w:t>at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-2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orde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-1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z w:val="22"/>
          <w:szCs w:val="22"/>
        </w:rPr>
        <w:t>at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-1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z w:val="22"/>
          <w:szCs w:val="22"/>
        </w:rPr>
        <w:t>es</w:t>
      </w:r>
      <w:r w:rsidRPr="00272BBA">
        <w:rPr>
          <w:rFonts w:asciiTheme="minorHAnsi" w:eastAsia="Arial" w:hAnsiTheme="minorHAnsi" w:cstheme="minorHAnsi"/>
          <w:spacing w:val="-1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z w:val="22"/>
          <w:szCs w:val="22"/>
        </w:rPr>
        <w:t>en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Name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ny ot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z w:val="22"/>
          <w:szCs w:val="22"/>
        </w:rPr>
        <w:t>er</w:t>
      </w:r>
      <w:r w:rsidRPr="00272BBA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as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at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th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;</w:t>
      </w:r>
    </w:p>
    <w:p w14:paraId="398D4F8B" w14:textId="77777777" w:rsidR="001B569D" w:rsidRPr="00272BBA" w:rsidRDefault="001B569D" w:rsidP="00272BBA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D3154E5" w14:textId="77777777" w:rsidR="001B569D" w:rsidRPr="00272BBA" w:rsidRDefault="00000000" w:rsidP="00272BBA">
      <w:pPr>
        <w:ind w:left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do</w:t>
      </w:r>
      <w:r w:rsidRPr="00272BBA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cc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272BBA">
        <w:rPr>
          <w:rFonts w:asciiTheme="minorHAnsi" w:eastAsia="Arial" w:hAnsiTheme="minorHAnsi" w:cstheme="minorHAnsi"/>
          <w:sz w:val="22"/>
          <w:szCs w:val="22"/>
        </w:rPr>
        <w:t>ore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nts</w:t>
      </w:r>
      <w:r w:rsidRPr="00272BB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or</w:t>
      </w:r>
      <w:r w:rsidRPr="00272BBA">
        <w:rPr>
          <w:rFonts w:asciiTheme="minorHAnsi" w:eastAsia="Arial" w:hAnsiTheme="minorHAnsi" w:cstheme="minorHAnsi"/>
          <w:spacing w:val="2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es</w:t>
      </w:r>
      <w:r w:rsidRPr="00272BBA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or</w:t>
      </w:r>
      <w:r w:rsidRPr="00272BBA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fi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es</w:t>
      </w:r>
      <w:r w:rsidRPr="00272BBA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z w:val="22"/>
          <w:szCs w:val="22"/>
        </w:rPr>
        <w:t>er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as</w:t>
      </w:r>
      <w:r w:rsidRPr="00272BBA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“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ter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”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“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ss</w:t>
      </w:r>
      <w:r w:rsidRPr="00272BBA">
        <w:rPr>
          <w:rFonts w:asciiTheme="minorHAnsi" w:eastAsia="Arial" w:hAnsiTheme="minorHAnsi" w:cstheme="minorHAnsi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s”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“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iss</w:t>
      </w:r>
      <w:r w:rsidRPr="00272BBA">
        <w:rPr>
          <w:rFonts w:asciiTheme="minorHAnsi" w:eastAsia="Arial" w:hAnsiTheme="minorHAnsi" w:cstheme="minorHAnsi"/>
          <w:sz w:val="22"/>
          <w:szCs w:val="22"/>
        </w:rPr>
        <w:t>”</w:t>
      </w:r>
      <w:r w:rsidRPr="00272BBA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or</w:t>
      </w:r>
    </w:p>
    <w:p w14:paraId="61F7CD8C" w14:textId="2228B61C" w:rsidR="001B569D" w:rsidRPr="00A02C1D" w:rsidRDefault="00000000" w:rsidP="00A02C1D">
      <w:pPr>
        <w:spacing w:before="1"/>
        <w:ind w:left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“</w:t>
      </w:r>
      <w:r w:rsidRPr="00272BBA">
        <w:rPr>
          <w:rFonts w:asciiTheme="minorHAnsi" w:eastAsia="Arial" w:hAnsiTheme="minorHAnsi" w:cstheme="minorHAnsi"/>
          <w:sz w:val="22"/>
          <w:szCs w:val="22"/>
        </w:rPr>
        <w:t>Do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tor”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do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vo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ari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ac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ny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fer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ed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or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z w:val="22"/>
          <w:szCs w:val="22"/>
        </w:rPr>
        <w:t>ed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z w:val="22"/>
          <w:szCs w:val="22"/>
        </w:rPr>
        <w:t>at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fo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gn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z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tra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t;</w:t>
      </w:r>
    </w:p>
    <w:p w14:paraId="7A95509E" w14:textId="77777777" w:rsidR="001B569D" w:rsidRPr="00272BBA" w:rsidRDefault="00000000" w:rsidP="00272BBA">
      <w:pPr>
        <w:spacing w:line="220" w:lineRule="exact"/>
        <w:ind w:left="120" w:right="13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al</w:t>
      </w:r>
      <w:r w:rsidRPr="00272BB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t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272BBA">
        <w:rPr>
          <w:rFonts w:asciiTheme="minorHAnsi" w:eastAsia="Arial" w:hAnsiTheme="minorHAnsi" w:cstheme="minorHAnsi"/>
          <w:sz w:val="22"/>
          <w:szCs w:val="22"/>
        </w:rPr>
        <w:t>ore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gn</w:t>
      </w:r>
      <w:r w:rsidRPr="00272BB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ta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e,</w:t>
      </w:r>
      <w:r w:rsidRPr="00272BBA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z w:val="22"/>
          <w:szCs w:val="22"/>
        </w:rPr>
        <w:t>ntr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e,</w:t>
      </w:r>
      <w:r w:rsidRPr="00272BB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at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g,</w:t>
      </w:r>
      <w:r w:rsidRPr="00272BB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q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f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z w:val="22"/>
          <w:szCs w:val="22"/>
        </w:rPr>
        <w:t>ernm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en</w:t>
      </w:r>
      <w:r w:rsidRPr="00272BBA">
        <w:rPr>
          <w:rFonts w:asciiTheme="minorHAnsi" w:eastAsia="Arial" w:hAnsiTheme="minorHAnsi" w:cstheme="minorHAnsi"/>
          <w:sz w:val="22"/>
          <w:szCs w:val="22"/>
        </w:rPr>
        <w:t>t, or pri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ci</w:t>
      </w:r>
      <w:r w:rsidRPr="00272BBA">
        <w:rPr>
          <w:rFonts w:asciiTheme="minorHAnsi" w:eastAsia="Arial" w:hAnsiTheme="minorHAnsi" w:cstheme="minorHAnsi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ty e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x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o</w:t>
      </w:r>
      <w:r w:rsidRPr="00272BBA">
        <w:rPr>
          <w:rFonts w:asciiTheme="minorHAnsi" w:eastAsia="Arial" w:hAnsiTheme="minorHAnsi" w:cstheme="minorHAnsi"/>
          <w:sz w:val="22"/>
          <w:szCs w:val="22"/>
        </w:rPr>
        <w:t>uts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or</w:t>
      </w:r>
      <w:r w:rsidRPr="00272BB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th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he</w:t>
      </w:r>
      <w:r w:rsidRPr="00272BB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f</w:t>
      </w:r>
      <w:r w:rsidRPr="00272BB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z w:val="22"/>
          <w:szCs w:val="22"/>
        </w:rPr>
        <w:t>ntr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z w:val="22"/>
          <w:szCs w:val="22"/>
        </w:rPr>
        <w:t>,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xc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th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 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ta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ny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th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tr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t;</w:t>
      </w:r>
    </w:p>
    <w:p w14:paraId="4D42B8A8" w14:textId="77777777" w:rsidR="001B569D" w:rsidRPr="00272BBA" w:rsidRDefault="001B569D" w:rsidP="00272BBA">
      <w:pPr>
        <w:spacing w:before="2" w:line="1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3B2D73B" w14:textId="5F29F795" w:rsidR="001B569D" w:rsidRPr="00272BBA" w:rsidRDefault="00000000" w:rsidP="00272BBA">
      <w:pPr>
        <w:ind w:left="119" w:right="52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am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ow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the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tr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wn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as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6E3979" w:rsidRPr="00272BBA">
        <w:rPr>
          <w:rFonts w:asciiTheme="minorHAnsi" w:eastAsia="Calibri" w:hAnsiTheme="minorHAnsi" w:cstheme="minorHAnsi"/>
          <w:color w:val="0000FF"/>
          <w:sz w:val="22"/>
          <w:szCs w:val="22"/>
        </w:rPr>
        <w:t>District</w:t>
      </w:r>
      <w:r w:rsidRPr="00272BBA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nd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are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on</w:t>
      </w:r>
      <w:r w:rsidRPr="00272BB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 xml:space="preserve">to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tay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ys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on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z w:val="22"/>
          <w:szCs w:val="22"/>
        </w:rPr>
        <w:t>orders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tr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to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be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ou</w:t>
      </w:r>
      <w:r w:rsidRPr="00272BBA">
        <w:rPr>
          <w:rFonts w:asciiTheme="minorHAnsi" w:eastAsia="Arial" w:hAnsiTheme="minorHAnsi" w:cstheme="minorHAnsi"/>
          <w:sz w:val="22"/>
          <w:szCs w:val="22"/>
        </w:rPr>
        <w:t>nt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as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 xml:space="preserve">f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ts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sz w:val="22"/>
          <w:szCs w:val="22"/>
        </w:rPr>
        <w:t>e;</w:t>
      </w:r>
    </w:p>
    <w:p w14:paraId="4EF7AFE0" w14:textId="77777777" w:rsidR="001B569D" w:rsidRPr="00272BBA" w:rsidRDefault="001B569D" w:rsidP="00272BBA">
      <w:pPr>
        <w:spacing w:before="9" w:line="1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4A7E5C" w14:textId="2DF2184E" w:rsidR="00BE0A06" w:rsidRPr="00272BBA" w:rsidRDefault="00000000" w:rsidP="00272BBA">
      <w:pPr>
        <w:spacing w:line="220" w:lineRule="exact"/>
        <w:ind w:left="175" w:right="88" w:hanging="5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72BBA">
        <w:rPr>
          <w:rFonts w:asciiTheme="minorHAnsi" w:eastAsia="Arial" w:hAnsiTheme="minorHAnsi" w:cstheme="minorHAnsi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scr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be</w:t>
      </w:r>
      <w:r w:rsidRPr="00272BB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ure</w:t>
      </w:r>
      <w:r w:rsidRPr="00272BB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as</w:t>
      </w:r>
      <w:r w:rsidRPr="00272BB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ng</w:t>
      </w:r>
      <w:r w:rsidRPr="00272BB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nd</w:t>
      </w:r>
      <w:r w:rsidRPr="00272BBA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 thumb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print</w:t>
      </w:r>
      <w:r w:rsidRPr="00272BBA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as</w:t>
      </w:r>
      <w:r w:rsidRPr="00272BB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pr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my</w:t>
      </w:r>
      <w:r w:rsidRPr="00272BB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q</w:t>
      </w:r>
      <w:r w:rsidRPr="00272BBA">
        <w:rPr>
          <w:rFonts w:asciiTheme="minorHAnsi" w:eastAsia="Arial" w:hAnsiTheme="minorHAnsi" w:cstheme="minorHAnsi"/>
          <w:sz w:val="22"/>
          <w:szCs w:val="22"/>
        </w:rPr>
        <w:t>ue</w:t>
      </w:r>
      <w:r w:rsidRPr="00272BB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nt</w:t>
      </w:r>
      <w:r w:rsidRPr="00272BB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de</w:t>
      </w:r>
      <w:r w:rsidRPr="00272BBA">
        <w:rPr>
          <w:rFonts w:asciiTheme="minorHAnsi" w:eastAsia="Arial" w:hAnsiTheme="minorHAnsi" w:cstheme="minorHAnsi"/>
          <w:sz w:val="22"/>
          <w:szCs w:val="22"/>
        </w:rPr>
        <w:t>nt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ty 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272BBA">
        <w:rPr>
          <w:rFonts w:asciiTheme="minorHAnsi" w:eastAsia="Arial" w:hAnsiTheme="minorHAnsi" w:cstheme="minorHAnsi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fest</w:t>
      </w:r>
      <w:r w:rsidRPr="00272BBA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272BBA">
        <w:rPr>
          <w:rFonts w:asciiTheme="minorHAnsi" w:eastAsia="Arial" w:hAnsiTheme="minorHAnsi" w:cstheme="minorHAnsi"/>
          <w:sz w:val="22"/>
          <w:szCs w:val="22"/>
        </w:rPr>
        <w:t>er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al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De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cl</w:t>
      </w:r>
      <w:r w:rsidRPr="00272BBA">
        <w:rPr>
          <w:rFonts w:asciiTheme="minorHAnsi" w:eastAsia="Arial" w:hAnsiTheme="minorHAnsi" w:cstheme="minorHAnsi"/>
          <w:sz w:val="22"/>
          <w:szCs w:val="22"/>
        </w:rPr>
        <w:t>arat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on</w:t>
      </w:r>
      <w:r w:rsidRPr="00272BBA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P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li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sz w:val="22"/>
          <w:szCs w:val="22"/>
        </w:rPr>
        <w:t>al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tus</w:t>
      </w:r>
      <w:r w:rsidRPr="00272BBA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proofErr w:type="spellStart"/>
      <w:r w:rsidR="005819A9" w:rsidRPr="00272BBA">
        <w:rPr>
          <w:rFonts w:asciiTheme="minorHAnsi" w:eastAsia="Arial" w:hAnsiTheme="minorHAnsi" w:cstheme="minorHAnsi"/>
          <w:color w:val="0000FF"/>
          <w:sz w:val="22"/>
          <w:szCs w:val="22"/>
        </w:rPr>
        <w:t>Day</w:t>
      </w:r>
      <w:r w:rsidR="005819A9" w:rsidRPr="00272BBA">
        <w:rPr>
          <w:rFonts w:asciiTheme="minorHAnsi" w:eastAsia="Arial" w:hAnsiTheme="minorHAnsi" w:cstheme="minorHAnsi"/>
          <w:sz w:val="22"/>
          <w:szCs w:val="22"/>
        </w:rPr>
        <w:t>d</w:t>
      </w:r>
      <w:r w:rsidR="005819A9"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5819A9" w:rsidRPr="00272BBA">
        <w:rPr>
          <w:rFonts w:asciiTheme="minorHAnsi" w:eastAsia="Arial" w:hAnsiTheme="minorHAnsi" w:cstheme="minorHAnsi"/>
          <w:sz w:val="22"/>
          <w:szCs w:val="22"/>
        </w:rPr>
        <w:t>y</w:t>
      </w:r>
      <w:proofErr w:type="spellEnd"/>
      <w:r w:rsidR="005819A9"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5819A9"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="005819A9"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5819A9" w:rsidRPr="00272BBA">
        <w:rPr>
          <w:rFonts w:asciiTheme="minorHAnsi" w:eastAsia="Arial" w:hAnsiTheme="minorHAnsi" w:cstheme="minorHAnsi"/>
          <w:sz w:val="22"/>
          <w:szCs w:val="22"/>
        </w:rPr>
        <w:t>the</w:t>
      </w:r>
      <w:r w:rsidR="005819A9" w:rsidRPr="00272BB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5819A9" w:rsidRPr="00272BBA">
        <w:rPr>
          <w:rFonts w:asciiTheme="minorHAnsi" w:eastAsia="Arial" w:hAnsiTheme="minorHAnsi" w:cstheme="minorHAnsi"/>
          <w:sz w:val="22"/>
          <w:szCs w:val="22"/>
        </w:rPr>
        <w:t>m</w:t>
      </w:r>
      <w:r w:rsidR="005819A9" w:rsidRPr="00272BBA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="005819A9" w:rsidRPr="00272BBA">
        <w:rPr>
          <w:rFonts w:asciiTheme="minorHAnsi" w:eastAsia="Arial" w:hAnsiTheme="minorHAnsi" w:cstheme="minorHAnsi"/>
          <w:sz w:val="22"/>
          <w:szCs w:val="22"/>
        </w:rPr>
        <w:t>nth</w:t>
      </w:r>
      <w:r w:rsidR="005819A9"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="005819A9" w:rsidRPr="00272BBA">
        <w:rPr>
          <w:rFonts w:asciiTheme="minorHAnsi" w:eastAsia="Arial" w:hAnsiTheme="minorHAnsi" w:cstheme="minorHAnsi"/>
          <w:sz w:val="22"/>
          <w:szCs w:val="22"/>
        </w:rPr>
        <w:t xml:space="preserve">of </w:t>
      </w:r>
      <w:r w:rsidR="005819A9" w:rsidRPr="00272BBA">
        <w:rPr>
          <w:rFonts w:asciiTheme="minorHAnsi" w:eastAsia="Arial" w:hAnsiTheme="minorHAnsi" w:cstheme="minorHAnsi"/>
          <w:color w:val="0000FF"/>
          <w:sz w:val="22"/>
          <w:szCs w:val="22"/>
        </w:rPr>
        <w:t>Month</w:t>
      </w:r>
      <w:r w:rsidR="005819A9"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5819A9" w:rsidRPr="00272BBA">
        <w:rPr>
          <w:rFonts w:asciiTheme="minorHAnsi" w:eastAsia="Arial" w:hAnsiTheme="minorHAnsi" w:cstheme="minorHAnsi"/>
          <w:sz w:val="22"/>
          <w:szCs w:val="22"/>
        </w:rPr>
        <w:t>in</w:t>
      </w:r>
      <w:r w:rsidR="005819A9"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="005819A9" w:rsidRPr="00272BB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="005819A9" w:rsidRPr="00272BBA">
        <w:rPr>
          <w:rFonts w:asciiTheme="minorHAnsi" w:eastAsia="Arial" w:hAnsiTheme="minorHAnsi" w:cstheme="minorHAnsi"/>
          <w:sz w:val="22"/>
          <w:szCs w:val="22"/>
        </w:rPr>
        <w:t>he</w:t>
      </w:r>
      <w:r w:rsidR="005819A9"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="005819A9" w:rsidRPr="00272BBA">
        <w:rPr>
          <w:rFonts w:asciiTheme="minorHAnsi" w:eastAsia="Arial" w:hAnsiTheme="minorHAnsi" w:cstheme="minorHAnsi"/>
          <w:sz w:val="22"/>
          <w:szCs w:val="22"/>
        </w:rPr>
        <w:t>year</w:t>
      </w:r>
      <w:r w:rsidR="005819A9" w:rsidRPr="00272BBA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="005819A9" w:rsidRPr="00272BBA">
        <w:rPr>
          <w:rFonts w:asciiTheme="minorHAnsi" w:eastAsia="Arial" w:hAnsiTheme="minorHAnsi" w:cstheme="minorHAnsi"/>
          <w:sz w:val="22"/>
          <w:szCs w:val="22"/>
        </w:rPr>
        <w:t>of</w:t>
      </w:r>
      <w:r w:rsidR="005819A9" w:rsidRPr="00272BB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="005819A9" w:rsidRPr="00272BBA">
        <w:rPr>
          <w:rFonts w:asciiTheme="minorHAnsi" w:eastAsia="Arial" w:hAnsiTheme="minorHAnsi" w:cstheme="minorHAnsi"/>
          <w:color w:val="0000FF"/>
          <w:sz w:val="22"/>
          <w:szCs w:val="22"/>
        </w:rPr>
        <w:t>2025</w:t>
      </w:r>
    </w:p>
    <w:p w14:paraId="4F050133" w14:textId="77777777" w:rsidR="00BE0A06" w:rsidRPr="00272BBA" w:rsidRDefault="00BE0A06">
      <w:pPr>
        <w:spacing w:line="220" w:lineRule="exact"/>
        <w:ind w:left="120"/>
        <w:rPr>
          <w:rFonts w:asciiTheme="minorHAnsi" w:eastAsia="Arial" w:hAnsiTheme="minorHAnsi" w:cstheme="minorHAnsi"/>
          <w:sz w:val="22"/>
          <w:szCs w:val="22"/>
        </w:rPr>
      </w:pPr>
    </w:p>
    <w:p w14:paraId="3C522C1F" w14:textId="5D2BB433" w:rsidR="001B569D" w:rsidRPr="00272BBA" w:rsidRDefault="00000000" w:rsidP="005819A9">
      <w:pPr>
        <w:spacing w:before="36"/>
        <w:ind w:left="120"/>
        <w:rPr>
          <w:rFonts w:asciiTheme="minorHAnsi" w:eastAsia="Arial" w:hAnsiTheme="minorHAnsi" w:cstheme="minorHAnsi"/>
          <w:sz w:val="22"/>
          <w:szCs w:val="22"/>
        </w:rPr>
      </w:pPr>
      <w:r w:rsidRPr="00272BBA">
        <w:rPr>
          <w:rFonts w:asciiTheme="minorHAnsi" w:eastAsia="Arial" w:hAnsiTheme="minorHAnsi" w:cstheme="minorHAnsi"/>
          <w:sz w:val="22"/>
          <w:szCs w:val="22"/>
        </w:rPr>
        <w:t>b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y</w:t>
      </w:r>
      <w:r w:rsidRPr="00272BBA">
        <w:rPr>
          <w:rFonts w:asciiTheme="minorHAnsi" w:eastAsia="Arial" w:hAnsiTheme="minorHAnsi" w:cstheme="minorHAnsi"/>
          <w:sz w:val="22"/>
          <w:szCs w:val="22"/>
        </w:rPr>
        <w:t>: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="006E3979" w:rsidRPr="00272BBA">
        <w:rPr>
          <w:rFonts w:asciiTheme="minorHAnsi" w:eastAsia="Calibri" w:hAnsiTheme="minorHAnsi" w:cstheme="minorHAnsi"/>
          <w:color w:val="0000FF"/>
          <w:sz w:val="22"/>
          <w:szCs w:val="22"/>
        </w:rPr>
        <w:t>Mary Jane Doe</w:t>
      </w:r>
      <w:r w:rsidR="005819A9" w:rsidRPr="00272BBA">
        <w:rPr>
          <w:rFonts w:asciiTheme="minorHAnsi" w:hAnsiTheme="minorHAnsi" w:cstheme="minorHAnsi"/>
          <w:color w:val="0000FF"/>
          <w:w w:val="99"/>
          <w:sz w:val="22"/>
          <w:szCs w:val="22"/>
        </w:rPr>
        <w:t xml:space="preserve"> </w:t>
      </w:r>
      <w:r w:rsidRPr="00272BBA">
        <w:rPr>
          <w:rFonts w:asciiTheme="minorHAnsi" w:hAnsiTheme="minorHAnsi" w:cstheme="minorHAnsi"/>
          <w:color w:val="0000FF"/>
          <w:w w:val="99"/>
          <w:sz w:val="22"/>
          <w:szCs w:val="22"/>
        </w:rPr>
        <w:t>©™</w:t>
      </w:r>
      <w:r w:rsidRPr="00272BBA">
        <w:rPr>
          <w:rFonts w:asciiTheme="minorHAnsi" w:hAnsiTheme="minorHAnsi" w:cstheme="minorHAnsi"/>
          <w:color w:val="0000FF"/>
          <w:spacing w:val="-5"/>
          <w:w w:val="99"/>
          <w:sz w:val="22"/>
          <w:szCs w:val="22"/>
        </w:rPr>
        <w:t xml:space="preserve"> </w:t>
      </w:r>
    </w:p>
    <w:p w14:paraId="377364FF" w14:textId="2DF34C6E" w:rsidR="001B569D" w:rsidRPr="00272BBA" w:rsidRDefault="005819A9" w:rsidP="005819A9">
      <w:pPr>
        <w:rPr>
          <w:rFonts w:asciiTheme="minorHAnsi" w:eastAsia="Arial" w:hAnsiTheme="minorHAnsi" w:cstheme="minorHAnsi"/>
          <w:sz w:val="22"/>
          <w:szCs w:val="22"/>
        </w:rPr>
      </w:pP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            P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ted</w:t>
      </w:r>
      <w:r w:rsidRPr="00272BBA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3"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272BBA">
        <w:rPr>
          <w:rFonts w:asciiTheme="minorHAnsi" w:eastAsia="Arial" w:hAnsiTheme="minorHAnsi" w:cstheme="minorHAnsi"/>
          <w:sz w:val="22"/>
          <w:szCs w:val="22"/>
        </w:rPr>
        <w:t xml:space="preserve">e                                                                     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u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sz w:val="22"/>
          <w:szCs w:val="22"/>
        </w:rPr>
        <w:t>o</w:t>
      </w:r>
      <w:r w:rsidRPr="00272BB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ph</w:t>
      </w:r>
      <w:r w:rsidRPr="00272BB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sz w:val="22"/>
          <w:szCs w:val="22"/>
        </w:rPr>
        <w:t>nd</w:t>
      </w:r>
      <w:r w:rsidRPr="00272BBA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sz w:val="22"/>
          <w:szCs w:val="22"/>
        </w:rPr>
        <w:t>al</w:t>
      </w:r>
      <w:r w:rsidR="00E25576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E25576">
        <w:rPr>
          <w:rFonts w:asciiTheme="minorHAnsi" w:eastAsia="Arial" w:hAnsiTheme="minorHAnsi" w:cstheme="minorHAnsi"/>
          <w:spacing w:val="-8"/>
        </w:rPr>
        <w:t>_ _ _ _ _ _ _ _ _ _ _ _ _ _ _ _</w:t>
      </w:r>
    </w:p>
    <w:p w14:paraId="60F66C44" w14:textId="77777777" w:rsidR="001B569D" w:rsidRPr="00272BBA" w:rsidRDefault="001B569D">
      <w:pPr>
        <w:spacing w:before="17" w:line="240" w:lineRule="exact"/>
        <w:rPr>
          <w:rFonts w:asciiTheme="minorHAnsi" w:hAnsiTheme="minorHAnsi" w:cstheme="minorHAnsi"/>
          <w:sz w:val="22"/>
          <w:szCs w:val="22"/>
        </w:rPr>
      </w:pPr>
    </w:p>
    <w:p w14:paraId="190B1713" w14:textId="4D8F0859" w:rsidR="001B569D" w:rsidRPr="00272BBA" w:rsidRDefault="003621A8" w:rsidP="00272BBA">
      <w:pPr>
        <w:ind w:left="120"/>
        <w:rPr>
          <w:rFonts w:asciiTheme="minorHAnsi" w:eastAsia="Arial" w:hAnsiTheme="minorHAnsi" w:cstheme="minorHAnsi"/>
          <w:sz w:val="22"/>
          <w:szCs w:val="22"/>
        </w:rPr>
      </w:pPr>
      <w:r w:rsidRPr="00272BBA">
        <w:rPr>
          <w:rFonts w:asciiTheme="minorHAnsi" w:eastAsia="Arial" w:hAnsiTheme="minorHAnsi" w:cstheme="minorHAnsi"/>
          <w:b/>
          <w:spacing w:val="-1"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itne</w:t>
      </w:r>
      <w:r w:rsidRPr="00272BB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b/>
          <w:spacing w:val="-10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by:</w:t>
      </w:r>
      <w:r w:rsidRPr="00272BB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(a)</w:t>
      </w:r>
      <w:r w:rsidRPr="00272BB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spacing w:val="6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b/>
          <w:spacing w:val="-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ee</w:t>
      </w:r>
      <w:r w:rsidRPr="00272BBA">
        <w:rPr>
          <w:rFonts w:asciiTheme="minorHAnsi" w:eastAsia="Arial" w:hAnsiTheme="minorHAnsi" w:cstheme="minorHAnsi"/>
          <w:b/>
          <w:spacing w:val="-6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b/>
          <w:spacing w:val="2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ving</w:t>
      </w:r>
      <w:r w:rsidRPr="00272BB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spacing w:val="-1"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itne</w:t>
      </w:r>
      <w:r w:rsidRPr="00272BB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s or (b)</w:t>
      </w:r>
      <w:r w:rsidRPr="00272BB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ublic</w:t>
      </w:r>
      <w:r w:rsidRPr="00272BBA">
        <w:rPr>
          <w:rFonts w:asciiTheme="minorHAnsi" w:eastAsia="Arial" w:hAnsiTheme="minorHAnsi" w:cstheme="minorHAnsi"/>
          <w:b/>
          <w:spacing w:val="-5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b/>
          <w:spacing w:val="1"/>
          <w:sz w:val="22"/>
          <w:szCs w:val="22"/>
        </w:rPr>
        <w:t>ot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b/>
          <w:spacing w:val="-1"/>
          <w:sz w:val="22"/>
          <w:szCs w:val="22"/>
        </w:rPr>
        <w:t>r</w:t>
      </w:r>
      <w:r w:rsidRPr="00272BBA">
        <w:rPr>
          <w:rFonts w:asciiTheme="minorHAnsi" w:eastAsia="Arial" w:hAnsiTheme="minorHAnsi" w:cstheme="minorHAnsi"/>
          <w:b/>
          <w:sz w:val="22"/>
          <w:szCs w:val="22"/>
        </w:rPr>
        <w:t>y:</w:t>
      </w:r>
    </w:p>
    <w:p w14:paraId="5980EAAC" w14:textId="736403C3" w:rsidR="001B569D" w:rsidRPr="00272BBA" w:rsidRDefault="00BE0A06">
      <w:pPr>
        <w:ind w:left="12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72BBA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(</w:t>
      </w:r>
      <w:r w:rsidR="003621A8" w:rsidRPr="00272BBA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)  W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are</w:t>
      </w:r>
      <w:r w:rsidRPr="00272BBA">
        <w:rPr>
          <w:rFonts w:asciiTheme="minorHAnsi" w:eastAsia="Arial" w:hAnsiTheme="minorHAnsi" w:cstheme="minorHAnsi"/>
          <w:b/>
          <w:bCs/>
          <w:spacing w:val="-2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>li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ving</w:t>
      </w:r>
      <w:r w:rsidRPr="00272BBA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W</w:t>
      </w:r>
      <w:r w:rsidRPr="00272BBA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es</w:t>
      </w:r>
      <w:r w:rsidRPr="00272BBA">
        <w:rPr>
          <w:rFonts w:asciiTheme="minorHAnsi" w:eastAsia="Arial" w:hAnsiTheme="minorHAnsi" w:cstheme="minorHAnsi"/>
          <w:b/>
          <w:bCs/>
          <w:spacing w:val="-8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to</w:t>
      </w:r>
      <w:r w:rsidRPr="00272BBA">
        <w:rPr>
          <w:rFonts w:asciiTheme="minorHAnsi" w:eastAsia="Arial" w:hAnsiTheme="minorHAnsi" w:cstheme="minorHAnsi"/>
          <w:b/>
          <w:bCs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b/>
          <w:bCs/>
          <w:spacing w:val="2"/>
          <w:sz w:val="22"/>
          <w:szCs w:val="22"/>
        </w:rPr>
        <w:t>h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b/>
          <w:bCs/>
          <w:spacing w:val="-3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D</w:t>
      </w:r>
      <w:r w:rsidRPr="00272BBA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e</w:t>
      </w:r>
      <w:r w:rsidRPr="00272BBA">
        <w:rPr>
          <w:rFonts w:asciiTheme="minorHAnsi" w:eastAsia="Arial" w:hAnsiTheme="minorHAnsi" w:cstheme="minorHAnsi"/>
          <w:b/>
          <w:bCs/>
          <w:spacing w:val="3"/>
          <w:sz w:val="22"/>
          <w:szCs w:val="22"/>
        </w:rPr>
        <w:t>c</w:t>
      </w:r>
      <w:r w:rsidRPr="00272BBA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l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aran</w:t>
      </w:r>
      <w:r w:rsidRPr="00272BBA">
        <w:rPr>
          <w:rFonts w:asciiTheme="minorHAnsi" w:eastAsia="Arial" w:hAnsiTheme="minorHAnsi" w:cstheme="minorHAnsi"/>
          <w:b/>
          <w:bCs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’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b/>
          <w:bCs/>
          <w:spacing w:val="-9"/>
          <w:sz w:val="22"/>
          <w:szCs w:val="22"/>
        </w:rPr>
        <w:t xml:space="preserve"> </w:t>
      </w:r>
      <w:r w:rsidRPr="00272BBA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>s</w:t>
      </w:r>
      <w:r w:rsidRPr="00272BBA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i</w:t>
      </w:r>
      <w:r w:rsidRPr="00272BBA">
        <w:rPr>
          <w:rFonts w:asciiTheme="minorHAnsi" w:eastAsia="Arial" w:hAnsiTheme="minorHAnsi" w:cstheme="minorHAnsi"/>
          <w:b/>
          <w:bCs/>
          <w:spacing w:val="2"/>
          <w:sz w:val="22"/>
          <w:szCs w:val="22"/>
        </w:rPr>
        <w:t>g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n</w:t>
      </w:r>
      <w:r w:rsidRPr="00272BBA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a</w:t>
      </w:r>
      <w:r w:rsidRPr="00272BBA">
        <w:rPr>
          <w:rFonts w:asciiTheme="minorHAnsi" w:eastAsia="Arial" w:hAnsiTheme="minorHAnsi" w:cstheme="minorHAnsi"/>
          <w:b/>
          <w:bCs/>
          <w:spacing w:val="2"/>
          <w:sz w:val="22"/>
          <w:szCs w:val="22"/>
        </w:rPr>
        <w:t>t</w:t>
      </w:r>
      <w:r w:rsidRPr="00272BBA">
        <w:rPr>
          <w:rFonts w:asciiTheme="minorHAnsi" w:eastAsia="Arial" w:hAnsiTheme="minorHAnsi" w:cstheme="minorHAnsi"/>
          <w:b/>
          <w:bCs/>
          <w:sz w:val="22"/>
          <w:szCs w:val="22"/>
        </w:rPr>
        <w:t>ure:</w:t>
      </w:r>
    </w:p>
    <w:p w14:paraId="41B7C038" w14:textId="77777777" w:rsidR="001B569D" w:rsidRPr="00272BBA" w:rsidRDefault="001B569D">
      <w:pPr>
        <w:spacing w:before="8" w:line="120" w:lineRule="exact"/>
        <w:rPr>
          <w:rFonts w:asciiTheme="minorHAnsi" w:hAnsiTheme="minorHAnsi" w:cstheme="minorHAnsi"/>
          <w:sz w:val="22"/>
          <w:szCs w:val="22"/>
        </w:rPr>
      </w:pPr>
    </w:p>
    <w:p w14:paraId="41560839" w14:textId="77777777" w:rsidR="001B569D" w:rsidRPr="00272BBA" w:rsidRDefault="001B569D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247A05D0" w14:textId="4E7F6620" w:rsidR="00272BBA" w:rsidRPr="00FB1E6F" w:rsidRDefault="00000000" w:rsidP="00272BBA">
      <w:pPr>
        <w:pStyle w:val="NoSpacing"/>
        <w:ind w:firstLine="120"/>
        <w:rPr>
          <w:rFonts w:asciiTheme="minorHAnsi" w:eastAsia="Arial" w:hAnsiTheme="minorHAnsi" w:cstheme="minorHAnsi"/>
          <w:spacing w:val="-7"/>
        </w:rPr>
      </w:pPr>
      <w:r w:rsidRPr="00FB1E6F">
        <w:rPr>
          <w:rFonts w:asciiTheme="minorHAnsi" w:eastAsia="Arial" w:hAnsiTheme="minorHAnsi" w:cstheme="minorHAnsi"/>
          <w:b/>
          <w:spacing w:val="-1"/>
        </w:rPr>
        <w:t>W</w:t>
      </w:r>
      <w:r w:rsidRPr="00FB1E6F">
        <w:rPr>
          <w:rFonts w:asciiTheme="minorHAnsi" w:eastAsia="Arial" w:hAnsiTheme="minorHAnsi" w:cstheme="minorHAnsi"/>
          <w:b/>
        </w:rPr>
        <w:t>itne</w:t>
      </w:r>
      <w:r w:rsidRPr="00FB1E6F">
        <w:rPr>
          <w:rFonts w:asciiTheme="minorHAnsi" w:eastAsia="Arial" w:hAnsiTheme="minorHAnsi" w:cstheme="minorHAnsi"/>
          <w:b/>
          <w:spacing w:val="1"/>
        </w:rPr>
        <w:t>s</w:t>
      </w:r>
      <w:r w:rsidRPr="00FB1E6F">
        <w:rPr>
          <w:rFonts w:asciiTheme="minorHAnsi" w:eastAsia="Arial" w:hAnsiTheme="minorHAnsi" w:cstheme="minorHAnsi"/>
          <w:b/>
        </w:rPr>
        <w:t>s</w:t>
      </w:r>
      <w:r w:rsidRPr="00FB1E6F">
        <w:rPr>
          <w:rFonts w:asciiTheme="minorHAnsi" w:eastAsia="Arial" w:hAnsiTheme="minorHAnsi" w:cstheme="minorHAnsi"/>
          <w:b/>
          <w:spacing w:val="-8"/>
        </w:rPr>
        <w:t xml:space="preserve"> </w:t>
      </w:r>
      <w:r w:rsidRPr="00FB1E6F">
        <w:rPr>
          <w:rFonts w:asciiTheme="minorHAnsi" w:eastAsia="Arial" w:hAnsiTheme="minorHAnsi" w:cstheme="minorHAnsi"/>
          <w:b/>
        </w:rPr>
        <w:t>1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-2"/>
        </w:rPr>
        <w:t xml:space="preserve"> </w:t>
      </w:r>
      <w:bookmarkStart w:id="1" w:name="_Hlk194228992"/>
      <w:r w:rsidRPr="00FB1E6F">
        <w:rPr>
          <w:rFonts w:asciiTheme="minorHAnsi" w:eastAsia="Arial" w:hAnsiTheme="minorHAnsi" w:cstheme="minorHAnsi"/>
          <w:color w:val="0000FF"/>
        </w:rPr>
        <w:t>(p</w:t>
      </w:r>
      <w:r w:rsidRPr="00FB1E6F">
        <w:rPr>
          <w:rFonts w:asciiTheme="minorHAnsi" w:eastAsia="Arial" w:hAnsiTheme="minorHAnsi" w:cstheme="minorHAnsi"/>
          <w:color w:val="0000FF"/>
          <w:spacing w:val="3"/>
        </w:rPr>
        <w:t>r</w:t>
      </w:r>
      <w:r w:rsidRPr="00FB1E6F">
        <w:rPr>
          <w:rFonts w:asciiTheme="minorHAnsi" w:eastAsia="Arial" w:hAnsiTheme="minorHAnsi" w:cstheme="minorHAnsi"/>
          <w:color w:val="0000FF"/>
          <w:spacing w:val="-1"/>
        </w:rPr>
        <w:t>i</w:t>
      </w:r>
      <w:r w:rsidRPr="00FB1E6F">
        <w:rPr>
          <w:rFonts w:asciiTheme="minorHAnsi" w:eastAsia="Arial" w:hAnsiTheme="minorHAnsi" w:cstheme="minorHAnsi"/>
          <w:color w:val="0000FF"/>
        </w:rPr>
        <w:t>n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t</w:t>
      </w:r>
      <w:r w:rsidRPr="00FB1E6F">
        <w:rPr>
          <w:rFonts w:asciiTheme="minorHAnsi" w:eastAsia="Arial" w:hAnsiTheme="minorHAnsi" w:cstheme="minorHAnsi"/>
          <w:color w:val="0000FF"/>
        </w:rPr>
        <w:t>ed</w:t>
      </w:r>
      <w:r w:rsidRPr="00FB1E6F">
        <w:rPr>
          <w:rFonts w:asciiTheme="minorHAnsi" w:eastAsia="Arial" w:hAnsiTheme="minorHAnsi" w:cstheme="minorHAnsi"/>
          <w:color w:val="0000FF"/>
          <w:spacing w:val="-8"/>
        </w:rPr>
        <w:t xml:space="preserve"> 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n</w:t>
      </w:r>
      <w:r w:rsidRPr="00FB1E6F">
        <w:rPr>
          <w:rFonts w:asciiTheme="minorHAnsi" w:eastAsia="Arial" w:hAnsiTheme="minorHAnsi" w:cstheme="minorHAnsi"/>
          <w:color w:val="0000FF"/>
        </w:rPr>
        <w:t>a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m</w:t>
      </w:r>
      <w:r w:rsidRPr="00FB1E6F">
        <w:rPr>
          <w:rFonts w:asciiTheme="minorHAnsi" w:eastAsia="Arial" w:hAnsiTheme="minorHAnsi" w:cstheme="minorHAnsi"/>
          <w:color w:val="0000FF"/>
        </w:rPr>
        <w:t>e)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3"/>
          <w:w w:val="99"/>
        </w:rPr>
        <w:t xml:space="preserve"> </w:t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-1"/>
        </w:rPr>
        <w:t>A</w:t>
      </w:r>
      <w:r w:rsidRPr="00FB1E6F">
        <w:rPr>
          <w:rFonts w:asciiTheme="minorHAnsi" w:eastAsia="Arial" w:hAnsiTheme="minorHAnsi" w:cstheme="minorHAnsi"/>
          <w:spacing w:val="2"/>
        </w:rPr>
        <w:t>u</w:t>
      </w:r>
      <w:r w:rsidRPr="00FB1E6F">
        <w:rPr>
          <w:rFonts w:asciiTheme="minorHAnsi" w:eastAsia="Arial" w:hAnsiTheme="minorHAnsi" w:cstheme="minorHAnsi"/>
        </w:rPr>
        <w:t>to</w:t>
      </w:r>
      <w:r w:rsidRPr="00FB1E6F">
        <w:rPr>
          <w:rFonts w:asciiTheme="minorHAnsi" w:eastAsia="Arial" w:hAnsiTheme="minorHAnsi" w:cstheme="minorHAnsi"/>
          <w:spacing w:val="-1"/>
        </w:rPr>
        <w:t>g</w:t>
      </w:r>
      <w:r w:rsidRPr="00FB1E6F">
        <w:rPr>
          <w:rFonts w:asciiTheme="minorHAnsi" w:eastAsia="Arial" w:hAnsiTheme="minorHAnsi" w:cstheme="minorHAnsi"/>
          <w:spacing w:val="1"/>
        </w:rPr>
        <w:t>r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</w:rPr>
        <w:t>ph:</w:t>
      </w:r>
      <w:r w:rsidRPr="00FB1E6F">
        <w:rPr>
          <w:rFonts w:asciiTheme="minorHAnsi" w:eastAsia="Arial" w:hAnsiTheme="minorHAnsi" w:cstheme="minorHAnsi"/>
          <w:spacing w:val="-8"/>
        </w:rPr>
        <w:t xml:space="preserve"> </w:t>
      </w:r>
      <w:r w:rsidR="00E25576">
        <w:rPr>
          <w:rFonts w:asciiTheme="minorHAnsi" w:eastAsia="Arial" w:hAnsiTheme="minorHAnsi" w:cstheme="minorHAnsi"/>
          <w:spacing w:val="-8"/>
        </w:rPr>
        <w:t>_ _ _ _ _ _ _ _ _ _ _ _ _ _ _ _</w:t>
      </w:r>
      <w:r w:rsidR="005819A9" w:rsidRPr="00FB1E6F">
        <w:rPr>
          <w:rFonts w:asciiTheme="minorHAnsi" w:eastAsia="Arial" w:hAnsiTheme="minorHAnsi" w:cstheme="minorHAnsi"/>
          <w:spacing w:val="-8"/>
        </w:rPr>
        <w:tab/>
      </w:r>
      <w:r w:rsidR="005819A9" w:rsidRPr="00FB1E6F">
        <w:rPr>
          <w:rFonts w:asciiTheme="minorHAnsi" w:eastAsia="Arial" w:hAnsiTheme="minorHAnsi" w:cstheme="minorHAnsi"/>
          <w:spacing w:val="-8"/>
        </w:rPr>
        <w:tab/>
        <w:t xml:space="preserve">              </w:t>
      </w:r>
      <w:r w:rsidRPr="00FB1E6F">
        <w:rPr>
          <w:rFonts w:asciiTheme="minorHAnsi" w:eastAsia="Arial" w:hAnsiTheme="minorHAnsi" w:cstheme="minorHAnsi"/>
          <w:spacing w:val="-7"/>
        </w:rPr>
        <w:t xml:space="preserve"> </w:t>
      </w:r>
      <w:bookmarkEnd w:id="1"/>
    </w:p>
    <w:p w14:paraId="76E6E421" w14:textId="77777777" w:rsidR="00272BBA" w:rsidRPr="00FB1E6F" w:rsidRDefault="00272BBA" w:rsidP="00272BBA">
      <w:pPr>
        <w:pStyle w:val="NoSpacing"/>
        <w:rPr>
          <w:rFonts w:asciiTheme="minorHAnsi" w:eastAsia="Arial" w:hAnsiTheme="minorHAnsi" w:cstheme="minorHAnsi"/>
          <w:spacing w:val="-7"/>
        </w:rPr>
      </w:pPr>
    </w:p>
    <w:p w14:paraId="092A8BA7" w14:textId="77777777" w:rsidR="00272BBA" w:rsidRPr="00FB1E6F" w:rsidRDefault="005819A9" w:rsidP="00272BBA">
      <w:pPr>
        <w:pStyle w:val="NoSpacing"/>
        <w:ind w:firstLine="120"/>
        <w:rPr>
          <w:rFonts w:asciiTheme="minorHAnsi" w:eastAsia="Arial" w:hAnsiTheme="minorHAnsi" w:cstheme="minorHAnsi"/>
        </w:rPr>
      </w:pPr>
      <w:r w:rsidRPr="00FB1E6F">
        <w:rPr>
          <w:rFonts w:asciiTheme="minorHAnsi" w:eastAsia="Arial" w:hAnsiTheme="minorHAnsi" w:cstheme="minorHAnsi"/>
          <w:spacing w:val="2"/>
        </w:rPr>
        <w:t>E</w:t>
      </w:r>
      <w:r w:rsidRPr="00FB1E6F">
        <w:rPr>
          <w:rFonts w:asciiTheme="minorHAnsi" w:eastAsia="Arial" w:hAnsiTheme="minorHAnsi" w:cstheme="minorHAnsi"/>
          <w:spacing w:val="-1"/>
        </w:rPr>
        <w:t>m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  <w:spacing w:val="1"/>
        </w:rPr>
        <w:t>i</w:t>
      </w:r>
      <w:r w:rsidRPr="00FB1E6F">
        <w:rPr>
          <w:rFonts w:asciiTheme="minorHAnsi" w:eastAsia="Arial" w:hAnsiTheme="minorHAnsi" w:cstheme="minorHAnsi"/>
          <w:spacing w:val="-1"/>
        </w:rPr>
        <w:t>l</w:t>
      </w:r>
      <w:r w:rsidRPr="00FB1E6F">
        <w:rPr>
          <w:rFonts w:asciiTheme="minorHAnsi" w:eastAsia="Arial" w:hAnsiTheme="minorHAnsi" w:cstheme="minorHAnsi"/>
        </w:rPr>
        <w:t xml:space="preserve">: </w:t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  <w:t xml:space="preserve">         </w:t>
      </w:r>
    </w:p>
    <w:p w14:paraId="630F9F1A" w14:textId="77777777" w:rsidR="00272BBA" w:rsidRPr="00FB1E6F" w:rsidRDefault="00272BBA" w:rsidP="00272BBA">
      <w:pPr>
        <w:pStyle w:val="NoSpacing"/>
        <w:rPr>
          <w:rFonts w:asciiTheme="minorHAnsi" w:eastAsia="Arial" w:hAnsiTheme="minorHAnsi" w:cstheme="minorHAnsi"/>
        </w:rPr>
      </w:pPr>
    </w:p>
    <w:p w14:paraId="5E504F21" w14:textId="32330995" w:rsidR="00272BBA" w:rsidRPr="00FB1E6F" w:rsidRDefault="00000000" w:rsidP="00272BBA">
      <w:pPr>
        <w:pStyle w:val="NoSpacing"/>
        <w:ind w:firstLine="120"/>
        <w:rPr>
          <w:rFonts w:asciiTheme="minorHAnsi" w:eastAsia="Arial" w:hAnsiTheme="minorHAnsi" w:cstheme="minorHAnsi"/>
          <w:spacing w:val="-7"/>
        </w:rPr>
      </w:pPr>
      <w:r w:rsidRPr="00FB1E6F">
        <w:rPr>
          <w:rFonts w:asciiTheme="minorHAnsi" w:eastAsia="Arial" w:hAnsiTheme="minorHAnsi" w:cstheme="minorHAnsi"/>
          <w:b/>
          <w:spacing w:val="-1"/>
        </w:rPr>
        <w:t>W</w:t>
      </w:r>
      <w:r w:rsidRPr="00FB1E6F">
        <w:rPr>
          <w:rFonts w:asciiTheme="minorHAnsi" w:eastAsia="Arial" w:hAnsiTheme="minorHAnsi" w:cstheme="minorHAnsi"/>
          <w:b/>
        </w:rPr>
        <w:t>itne</w:t>
      </w:r>
      <w:r w:rsidRPr="00FB1E6F">
        <w:rPr>
          <w:rFonts w:asciiTheme="minorHAnsi" w:eastAsia="Arial" w:hAnsiTheme="minorHAnsi" w:cstheme="minorHAnsi"/>
          <w:b/>
          <w:spacing w:val="1"/>
        </w:rPr>
        <w:t>s</w:t>
      </w:r>
      <w:r w:rsidRPr="00FB1E6F">
        <w:rPr>
          <w:rFonts w:asciiTheme="minorHAnsi" w:eastAsia="Arial" w:hAnsiTheme="minorHAnsi" w:cstheme="minorHAnsi"/>
          <w:b/>
        </w:rPr>
        <w:t>s</w:t>
      </w:r>
      <w:r w:rsidRPr="00FB1E6F">
        <w:rPr>
          <w:rFonts w:asciiTheme="minorHAnsi" w:eastAsia="Arial" w:hAnsiTheme="minorHAnsi" w:cstheme="minorHAnsi"/>
          <w:b/>
          <w:spacing w:val="-8"/>
        </w:rPr>
        <w:t xml:space="preserve"> </w:t>
      </w:r>
      <w:r w:rsidRPr="00FB1E6F">
        <w:rPr>
          <w:rFonts w:asciiTheme="minorHAnsi" w:eastAsia="Arial" w:hAnsiTheme="minorHAnsi" w:cstheme="minorHAnsi"/>
          <w:b/>
        </w:rPr>
        <w:t>2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-2"/>
        </w:rPr>
        <w:t xml:space="preserve"> </w:t>
      </w:r>
      <w:bookmarkStart w:id="2" w:name="_Hlk194229102"/>
      <w:r w:rsidR="005819A9" w:rsidRPr="00FB1E6F">
        <w:rPr>
          <w:rFonts w:asciiTheme="minorHAnsi" w:eastAsia="Arial" w:hAnsiTheme="minorHAnsi" w:cstheme="minorHAnsi"/>
          <w:color w:val="0000FF"/>
        </w:rPr>
        <w:t>(p</w:t>
      </w:r>
      <w:r w:rsidR="005819A9" w:rsidRPr="00FB1E6F">
        <w:rPr>
          <w:rFonts w:asciiTheme="minorHAnsi" w:eastAsia="Arial" w:hAnsiTheme="minorHAnsi" w:cstheme="minorHAnsi"/>
          <w:color w:val="0000FF"/>
          <w:spacing w:val="3"/>
        </w:rPr>
        <w:t>r</w:t>
      </w:r>
      <w:r w:rsidR="005819A9" w:rsidRPr="00FB1E6F">
        <w:rPr>
          <w:rFonts w:asciiTheme="minorHAnsi" w:eastAsia="Arial" w:hAnsiTheme="minorHAnsi" w:cstheme="minorHAnsi"/>
          <w:color w:val="0000FF"/>
          <w:spacing w:val="-1"/>
        </w:rPr>
        <w:t>i</w:t>
      </w:r>
      <w:r w:rsidR="005819A9" w:rsidRPr="00FB1E6F">
        <w:rPr>
          <w:rFonts w:asciiTheme="minorHAnsi" w:eastAsia="Arial" w:hAnsiTheme="minorHAnsi" w:cstheme="minorHAnsi"/>
          <w:color w:val="0000FF"/>
        </w:rPr>
        <w:t>n</w:t>
      </w:r>
      <w:r w:rsidR="005819A9" w:rsidRPr="00FB1E6F">
        <w:rPr>
          <w:rFonts w:asciiTheme="minorHAnsi" w:eastAsia="Arial" w:hAnsiTheme="minorHAnsi" w:cstheme="minorHAnsi"/>
          <w:color w:val="0000FF"/>
          <w:spacing w:val="2"/>
        </w:rPr>
        <w:t>t</w:t>
      </w:r>
      <w:r w:rsidR="005819A9" w:rsidRPr="00FB1E6F">
        <w:rPr>
          <w:rFonts w:asciiTheme="minorHAnsi" w:eastAsia="Arial" w:hAnsiTheme="minorHAnsi" w:cstheme="minorHAnsi"/>
          <w:color w:val="0000FF"/>
        </w:rPr>
        <w:t>ed</w:t>
      </w:r>
      <w:r w:rsidR="005819A9" w:rsidRPr="00FB1E6F">
        <w:rPr>
          <w:rFonts w:asciiTheme="minorHAnsi" w:eastAsia="Arial" w:hAnsiTheme="minorHAnsi" w:cstheme="minorHAnsi"/>
          <w:color w:val="0000FF"/>
          <w:spacing w:val="-8"/>
        </w:rPr>
        <w:t xml:space="preserve"> </w:t>
      </w:r>
      <w:r w:rsidR="005819A9" w:rsidRPr="00FB1E6F">
        <w:rPr>
          <w:rFonts w:asciiTheme="minorHAnsi" w:eastAsia="Arial" w:hAnsiTheme="minorHAnsi" w:cstheme="minorHAnsi"/>
          <w:color w:val="0000FF"/>
          <w:spacing w:val="2"/>
        </w:rPr>
        <w:t>n</w:t>
      </w:r>
      <w:r w:rsidR="005819A9" w:rsidRPr="00FB1E6F">
        <w:rPr>
          <w:rFonts w:asciiTheme="minorHAnsi" w:eastAsia="Arial" w:hAnsiTheme="minorHAnsi" w:cstheme="minorHAnsi"/>
          <w:color w:val="0000FF"/>
        </w:rPr>
        <w:t>a</w:t>
      </w:r>
      <w:r w:rsidR="005819A9" w:rsidRPr="00FB1E6F">
        <w:rPr>
          <w:rFonts w:asciiTheme="minorHAnsi" w:eastAsia="Arial" w:hAnsiTheme="minorHAnsi" w:cstheme="minorHAnsi"/>
          <w:color w:val="0000FF"/>
          <w:spacing w:val="2"/>
        </w:rPr>
        <w:t>m</w:t>
      </w:r>
      <w:r w:rsidR="005819A9" w:rsidRPr="00FB1E6F">
        <w:rPr>
          <w:rFonts w:asciiTheme="minorHAnsi" w:eastAsia="Arial" w:hAnsiTheme="minorHAnsi" w:cstheme="minorHAnsi"/>
          <w:color w:val="0000FF"/>
        </w:rPr>
        <w:t>e)</w:t>
      </w:r>
      <w:r w:rsidR="005819A9" w:rsidRPr="00FB1E6F">
        <w:rPr>
          <w:rFonts w:asciiTheme="minorHAnsi" w:eastAsia="Arial" w:hAnsiTheme="minorHAnsi" w:cstheme="minorHAnsi"/>
        </w:rPr>
        <w:t>:</w:t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 xml:space="preserve"> </w:t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-1"/>
        </w:rPr>
        <w:t>A</w:t>
      </w:r>
      <w:r w:rsidR="005819A9" w:rsidRPr="00FB1E6F">
        <w:rPr>
          <w:rFonts w:asciiTheme="minorHAnsi" w:eastAsia="Arial" w:hAnsiTheme="minorHAnsi" w:cstheme="minorHAnsi"/>
          <w:spacing w:val="2"/>
        </w:rPr>
        <w:t>u</w:t>
      </w:r>
      <w:r w:rsidR="005819A9" w:rsidRPr="00FB1E6F">
        <w:rPr>
          <w:rFonts w:asciiTheme="minorHAnsi" w:eastAsia="Arial" w:hAnsiTheme="minorHAnsi" w:cstheme="minorHAnsi"/>
        </w:rPr>
        <w:t>to</w:t>
      </w:r>
      <w:r w:rsidR="005819A9" w:rsidRPr="00FB1E6F">
        <w:rPr>
          <w:rFonts w:asciiTheme="minorHAnsi" w:eastAsia="Arial" w:hAnsiTheme="minorHAnsi" w:cstheme="minorHAnsi"/>
          <w:spacing w:val="-1"/>
        </w:rPr>
        <w:t>g</w:t>
      </w:r>
      <w:r w:rsidR="005819A9" w:rsidRPr="00FB1E6F">
        <w:rPr>
          <w:rFonts w:asciiTheme="minorHAnsi" w:eastAsia="Arial" w:hAnsiTheme="minorHAnsi" w:cstheme="minorHAnsi"/>
          <w:spacing w:val="1"/>
        </w:rPr>
        <w:t>r</w:t>
      </w:r>
      <w:r w:rsidR="005819A9" w:rsidRPr="00FB1E6F">
        <w:rPr>
          <w:rFonts w:asciiTheme="minorHAnsi" w:eastAsia="Arial" w:hAnsiTheme="minorHAnsi" w:cstheme="minorHAnsi"/>
          <w:spacing w:val="2"/>
        </w:rPr>
        <w:t>a</w:t>
      </w:r>
      <w:r w:rsidR="005819A9" w:rsidRPr="00FB1E6F">
        <w:rPr>
          <w:rFonts w:asciiTheme="minorHAnsi" w:eastAsia="Arial" w:hAnsiTheme="minorHAnsi" w:cstheme="minorHAnsi"/>
        </w:rPr>
        <w:t>ph:</w:t>
      </w:r>
      <w:r w:rsidR="005819A9" w:rsidRPr="00FB1E6F">
        <w:rPr>
          <w:rFonts w:asciiTheme="minorHAnsi" w:eastAsia="Arial" w:hAnsiTheme="minorHAnsi" w:cstheme="minorHAnsi"/>
          <w:spacing w:val="-8"/>
        </w:rPr>
        <w:t xml:space="preserve"> </w:t>
      </w:r>
      <w:r w:rsidR="00E25576">
        <w:rPr>
          <w:rFonts w:asciiTheme="minorHAnsi" w:eastAsia="Arial" w:hAnsiTheme="minorHAnsi" w:cstheme="minorHAnsi"/>
          <w:spacing w:val="-8"/>
        </w:rPr>
        <w:t>_ _ _ _ _ _ _ _ _ _ _ _ _ _ _ _</w:t>
      </w:r>
      <w:r w:rsidR="005819A9" w:rsidRPr="00FB1E6F">
        <w:rPr>
          <w:rFonts w:asciiTheme="minorHAnsi" w:eastAsia="Arial" w:hAnsiTheme="minorHAnsi" w:cstheme="minorHAnsi"/>
          <w:spacing w:val="-8"/>
        </w:rPr>
        <w:tab/>
      </w:r>
      <w:r w:rsidR="005819A9" w:rsidRPr="00FB1E6F">
        <w:rPr>
          <w:rFonts w:asciiTheme="minorHAnsi" w:eastAsia="Arial" w:hAnsiTheme="minorHAnsi" w:cstheme="minorHAnsi"/>
          <w:spacing w:val="-8"/>
        </w:rPr>
        <w:tab/>
        <w:t xml:space="preserve">              </w:t>
      </w:r>
      <w:r w:rsidR="005819A9" w:rsidRPr="00FB1E6F">
        <w:rPr>
          <w:rFonts w:asciiTheme="minorHAnsi" w:eastAsia="Arial" w:hAnsiTheme="minorHAnsi" w:cstheme="minorHAnsi"/>
          <w:spacing w:val="-7"/>
        </w:rPr>
        <w:t xml:space="preserve"> </w:t>
      </w:r>
    </w:p>
    <w:p w14:paraId="5DF27381" w14:textId="77777777" w:rsidR="00272BBA" w:rsidRPr="00FB1E6F" w:rsidRDefault="00272BBA" w:rsidP="00272BBA">
      <w:pPr>
        <w:pStyle w:val="NoSpacing"/>
        <w:rPr>
          <w:rFonts w:asciiTheme="minorHAnsi" w:eastAsia="Arial" w:hAnsiTheme="minorHAnsi" w:cstheme="minorHAnsi"/>
          <w:spacing w:val="-7"/>
        </w:rPr>
      </w:pPr>
    </w:p>
    <w:p w14:paraId="4E039423" w14:textId="77777777" w:rsidR="00272BBA" w:rsidRPr="00FB1E6F" w:rsidRDefault="005819A9" w:rsidP="00272BBA">
      <w:pPr>
        <w:pStyle w:val="NoSpacing"/>
        <w:ind w:firstLine="120"/>
        <w:rPr>
          <w:rFonts w:asciiTheme="minorHAnsi" w:eastAsia="Arial" w:hAnsiTheme="minorHAnsi" w:cstheme="minorHAnsi"/>
          <w:spacing w:val="-5"/>
        </w:rPr>
      </w:pPr>
      <w:r w:rsidRPr="00FB1E6F">
        <w:rPr>
          <w:rFonts w:asciiTheme="minorHAnsi" w:eastAsia="Arial" w:hAnsiTheme="minorHAnsi" w:cstheme="minorHAnsi"/>
          <w:spacing w:val="-1"/>
        </w:rPr>
        <w:t>Em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  <w:spacing w:val="1"/>
        </w:rPr>
        <w:t>i</w:t>
      </w:r>
      <w:r w:rsidRPr="00FB1E6F">
        <w:rPr>
          <w:rFonts w:asciiTheme="minorHAnsi" w:eastAsia="Arial" w:hAnsiTheme="minorHAnsi" w:cstheme="minorHAnsi"/>
          <w:spacing w:val="2"/>
        </w:rPr>
        <w:t>l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-5"/>
        </w:rPr>
        <w:t xml:space="preserve"> </w:t>
      </w:r>
      <w:r w:rsidRPr="00FB1E6F">
        <w:rPr>
          <w:rFonts w:asciiTheme="minorHAnsi" w:eastAsia="Arial" w:hAnsiTheme="minorHAnsi" w:cstheme="minorHAnsi"/>
          <w:spacing w:val="-5"/>
        </w:rPr>
        <w:tab/>
      </w:r>
      <w:bookmarkEnd w:id="2"/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  <w:t xml:space="preserve">         </w:t>
      </w:r>
    </w:p>
    <w:p w14:paraId="72019DA0" w14:textId="77777777" w:rsidR="00272BBA" w:rsidRPr="00FB1E6F" w:rsidRDefault="00272BBA" w:rsidP="00272BBA">
      <w:pPr>
        <w:pStyle w:val="NoSpacing"/>
        <w:rPr>
          <w:rFonts w:asciiTheme="minorHAnsi" w:eastAsia="Arial" w:hAnsiTheme="minorHAnsi" w:cstheme="minorHAnsi"/>
          <w:spacing w:val="-5"/>
        </w:rPr>
      </w:pPr>
    </w:p>
    <w:p w14:paraId="49D1D648" w14:textId="7DB1ED86" w:rsidR="00272BBA" w:rsidRPr="00FB1E6F" w:rsidRDefault="00000000" w:rsidP="00272BBA">
      <w:pPr>
        <w:pStyle w:val="NoSpacing"/>
        <w:ind w:firstLine="120"/>
        <w:rPr>
          <w:rFonts w:asciiTheme="minorHAnsi" w:eastAsia="Arial" w:hAnsiTheme="minorHAnsi" w:cstheme="minorHAnsi"/>
          <w:spacing w:val="-7"/>
        </w:rPr>
      </w:pPr>
      <w:r w:rsidRPr="00FB1E6F">
        <w:rPr>
          <w:rFonts w:asciiTheme="minorHAnsi" w:eastAsia="Arial" w:hAnsiTheme="minorHAnsi" w:cstheme="minorHAnsi"/>
          <w:b/>
          <w:spacing w:val="-1"/>
        </w:rPr>
        <w:t>W</w:t>
      </w:r>
      <w:r w:rsidRPr="00FB1E6F">
        <w:rPr>
          <w:rFonts w:asciiTheme="minorHAnsi" w:eastAsia="Arial" w:hAnsiTheme="minorHAnsi" w:cstheme="minorHAnsi"/>
          <w:b/>
        </w:rPr>
        <w:t>itne</w:t>
      </w:r>
      <w:r w:rsidRPr="00FB1E6F">
        <w:rPr>
          <w:rFonts w:asciiTheme="minorHAnsi" w:eastAsia="Arial" w:hAnsiTheme="minorHAnsi" w:cstheme="minorHAnsi"/>
          <w:b/>
          <w:spacing w:val="1"/>
        </w:rPr>
        <w:t>s</w:t>
      </w:r>
      <w:r w:rsidRPr="00FB1E6F">
        <w:rPr>
          <w:rFonts w:asciiTheme="minorHAnsi" w:eastAsia="Arial" w:hAnsiTheme="minorHAnsi" w:cstheme="minorHAnsi"/>
          <w:b/>
        </w:rPr>
        <w:t>s</w:t>
      </w:r>
      <w:r w:rsidRPr="00FB1E6F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FB1E6F">
        <w:rPr>
          <w:rFonts w:asciiTheme="minorHAnsi" w:eastAsia="Arial" w:hAnsiTheme="minorHAnsi" w:cstheme="minorHAnsi"/>
          <w:b/>
        </w:rPr>
        <w:t>3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-2"/>
        </w:rPr>
        <w:t xml:space="preserve"> </w:t>
      </w:r>
      <w:r w:rsidR="005819A9" w:rsidRPr="00FB1E6F">
        <w:rPr>
          <w:rFonts w:asciiTheme="minorHAnsi" w:eastAsia="Arial" w:hAnsiTheme="minorHAnsi" w:cstheme="minorHAnsi"/>
          <w:color w:val="0000FF"/>
        </w:rPr>
        <w:t>(p</w:t>
      </w:r>
      <w:r w:rsidR="005819A9" w:rsidRPr="00FB1E6F">
        <w:rPr>
          <w:rFonts w:asciiTheme="minorHAnsi" w:eastAsia="Arial" w:hAnsiTheme="minorHAnsi" w:cstheme="minorHAnsi"/>
          <w:color w:val="0000FF"/>
          <w:spacing w:val="3"/>
        </w:rPr>
        <w:t>r</w:t>
      </w:r>
      <w:r w:rsidR="005819A9" w:rsidRPr="00FB1E6F">
        <w:rPr>
          <w:rFonts w:asciiTheme="minorHAnsi" w:eastAsia="Arial" w:hAnsiTheme="minorHAnsi" w:cstheme="minorHAnsi"/>
          <w:color w:val="0000FF"/>
          <w:spacing w:val="-1"/>
        </w:rPr>
        <w:t>i</w:t>
      </w:r>
      <w:r w:rsidR="005819A9" w:rsidRPr="00FB1E6F">
        <w:rPr>
          <w:rFonts w:asciiTheme="minorHAnsi" w:eastAsia="Arial" w:hAnsiTheme="minorHAnsi" w:cstheme="minorHAnsi"/>
          <w:color w:val="0000FF"/>
        </w:rPr>
        <w:t>n</w:t>
      </w:r>
      <w:r w:rsidR="005819A9" w:rsidRPr="00FB1E6F">
        <w:rPr>
          <w:rFonts w:asciiTheme="minorHAnsi" w:eastAsia="Arial" w:hAnsiTheme="minorHAnsi" w:cstheme="minorHAnsi"/>
          <w:color w:val="0000FF"/>
          <w:spacing w:val="2"/>
        </w:rPr>
        <w:t>t</w:t>
      </w:r>
      <w:r w:rsidR="005819A9" w:rsidRPr="00FB1E6F">
        <w:rPr>
          <w:rFonts w:asciiTheme="minorHAnsi" w:eastAsia="Arial" w:hAnsiTheme="minorHAnsi" w:cstheme="minorHAnsi"/>
          <w:color w:val="0000FF"/>
        </w:rPr>
        <w:t>ed</w:t>
      </w:r>
      <w:r w:rsidR="005819A9" w:rsidRPr="00FB1E6F">
        <w:rPr>
          <w:rFonts w:asciiTheme="minorHAnsi" w:eastAsia="Arial" w:hAnsiTheme="minorHAnsi" w:cstheme="minorHAnsi"/>
          <w:color w:val="0000FF"/>
          <w:spacing w:val="-8"/>
        </w:rPr>
        <w:t xml:space="preserve"> </w:t>
      </w:r>
      <w:r w:rsidR="005819A9" w:rsidRPr="00FB1E6F">
        <w:rPr>
          <w:rFonts w:asciiTheme="minorHAnsi" w:eastAsia="Arial" w:hAnsiTheme="minorHAnsi" w:cstheme="minorHAnsi"/>
          <w:color w:val="0000FF"/>
          <w:spacing w:val="2"/>
        </w:rPr>
        <w:t>n</w:t>
      </w:r>
      <w:r w:rsidR="005819A9" w:rsidRPr="00FB1E6F">
        <w:rPr>
          <w:rFonts w:asciiTheme="minorHAnsi" w:eastAsia="Arial" w:hAnsiTheme="minorHAnsi" w:cstheme="minorHAnsi"/>
          <w:color w:val="0000FF"/>
        </w:rPr>
        <w:t>a</w:t>
      </w:r>
      <w:r w:rsidR="005819A9" w:rsidRPr="00FB1E6F">
        <w:rPr>
          <w:rFonts w:asciiTheme="minorHAnsi" w:eastAsia="Arial" w:hAnsiTheme="minorHAnsi" w:cstheme="minorHAnsi"/>
          <w:color w:val="0000FF"/>
          <w:spacing w:val="2"/>
        </w:rPr>
        <w:t>m</w:t>
      </w:r>
      <w:r w:rsidR="005819A9" w:rsidRPr="00FB1E6F">
        <w:rPr>
          <w:rFonts w:asciiTheme="minorHAnsi" w:eastAsia="Arial" w:hAnsiTheme="minorHAnsi" w:cstheme="minorHAnsi"/>
          <w:color w:val="0000FF"/>
        </w:rPr>
        <w:t>e)</w:t>
      </w:r>
      <w:r w:rsidR="005819A9" w:rsidRPr="00FB1E6F">
        <w:rPr>
          <w:rFonts w:asciiTheme="minorHAnsi" w:eastAsia="Arial" w:hAnsiTheme="minorHAnsi" w:cstheme="minorHAnsi"/>
        </w:rPr>
        <w:t>:</w:t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 xml:space="preserve"> </w:t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="005819A9" w:rsidRPr="00FB1E6F">
        <w:rPr>
          <w:rFonts w:asciiTheme="minorHAnsi" w:eastAsia="Arial" w:hAnsiTheme="minorHAnsi" w:cstheme="minorHAnsi"/>
          <w:spacing w:val="-1"/>
        </w:rPr>
        <w:t>A</w:t>
      </w:r>
      <w:r w:rsidR="005819A9" w:rsidRPr="00FB1E6F">
        <w:rPr>
          <w:rFonts w:asciiTheme="minorHAnsi" w:eastAsia="Arial" w:hAnsiTheme="minorHAnsi" w:cstheme="minorHAnsi"/>
          <w:spacing w:val="2"/>
        </w:rPr>
        <w:t>u</w:t>
      </w:r>
      <w:r w:rsidR="005819A9" w:rsidRPr="00FB1E6F">
        <w:rPr>
          <w:rFonts w:asciiTheme="minorHAnsi" w:eastAsia="Arial" w:hAnsiTheme="minorHAnsi" w:cstheme="minorHAnsi"/>
        </w:rPr>
        <w:t>to</w:t>
      </w:r>
      <w:r w:rsidR="005819A9" w:rsidRPr="00FB1E6F">
        <w:rPr>
          <w:rFonts w:asciiTheme="minorHAnsi" w:eastAsia="Arial" w:hAnsiTheme="minorHAnsi" w:cstheme="minorHAnsi"/>
          <w:spacing w:val="-1"/>
        </w:rPr>
        <w:t>g</w:t>
      </w:r>
      <w:r w:rsidR="005819A9" w:rsidRPr="00FB1E6F">
        <w:rPr>
          <w:rFonts w:asciiTheme="minorHAnsi" w:eastAsia="Arial" w:hAnsiTheme="minorHAnsi" w:cstheme="minorHAnsi"/>
          <w:spacing w:val="1"/>
        </w:rPr>
        <w:t>r</w:t>
      </w:r>
      <w:r w:rsidR="005819A9" w:rsidRPr="00FB1E6F">
        <w:rPr>
          <w:rFonts w:asciiTheme="minorHAnsi" w:eastAsia="Arial" w:hAnsiTheme="minorHAnsi" w:cstheme="minorHAnsi"/>
          <w:spacing w:val="2"/>
        </w:rPr>
        <w:t>a</w:t>
      </w:r>
      <w:r w:rsidR="005819A9" w:rsidRPr="00FB1E6F">
        <w:rPr>
          <w:rFonts w:asciiTheme="minorHAnsi" w:eastAsia="Arial" w:hAnsiTheme="minorHAnsi" w:cstheme="minorHAnsi"/>
        </w:rPr>
        <w:t>ph:</w:t>
      </w:r>
      <w:r w:rsidR="005819A9" w:rsidRPr="00FB1E6F">
        <w:rPr>
          <w:rFonts w:asciiTheme="minorHAnsi" w:eastAsia="Arial" w:hAnsiTheme="minorHAnsi" w:cstheme="minorHAnsi"/>
          <w:spacing w:val="-8"/>
        </w:rPr>
        <w:t xml:space="preserve"> </w:t>
      </w:r>
      <w:r w:rsidR="00E25576">
        <w:rPr>
          <w:rFonts w:asciiTheme="minorHAnsi" w:eastAsia="Arial" w:hAnsiTheme="minorHAnsi" w:cstheme="minorHAnsi"/>
          <w:spacing w:val="-8"/>
        </w:rPr>
        <w:t>_ _ _ _ _ _ _ _ _ _ _ _ _ _ _ _</w:t>
      </w:r>
      <w:r w:rsidR="005819A9" w:rsidRPr="00FB1E6F">
        <w:rPr>
          <w:rFonts w:asciiTheme="minorHAnsi" w:eastAsia="Arial" w:hAnsiTheme="minorHAnsi" w:cstheme="minorHAnsi"/>
          <w:spacing w:val="-8"/>
        </w:rPr>
        <w:tab/>
      </w:r>
      <w:r w:rsidR="005819A9" w:rsidRPr="00FB1E6F">
        <w:rPr>
          <w:rFonts w:asciiTheme="minorHAnsi" w:eastAsia="Arial" w:hAnsiTheme="minorHAnsi" w:cstheme="minorHAnsi"/>
          <w:spacing w:val="-8"/>
        </w:rPr>
        <w:tab/>
        <w:t xml:space="preserve">              </w:t>
      </w:r>
      <w:r w:rsidR="005819A9" w:rsidRPr="00FB1E6F">
        <w:rPr>
          <w:rFonts w:asciiTheme="minorHAnsi" w:eastAsia="Arial" w:hAnsiTheme="minorHAnsi" w:cstheme="minorHAnsi"/>
          <w:spacing w:val="-7"/>
        </w:rPr>
        <w:t xml:space="preserve"> </w:t>
      </w:r>
    </w:p>
    <w:p w14:paraId="0166920B" w14:textId="77777777" w:rsidR="00272BBA" w:rsidRPr="00FB1E6F" w:rsidRDefault="00272BBA" w:rsidP="00272BBA">
      <w:pPr>
        <w:pStyle w:val="NoSpacing"/>
        <w:rPr>
          <w:rFonts w:asciiTheme="minorHAnsi" w:eastAsia="Arial" w:hAnsiTheme="minorHAnsi" w:cstheme="minorHAnsi"/>
          <w:spacing w:val="-7"/>
        </w:rPr>
      </w:pPr>
    </w:p>
    <w:p w14:paraId="67EE401F" w14:textId="12166D2A" w:rsidR="001B569D" w:rsidRPr="00FB1E6F" w:rsidRDefault="005819A9" w:rsidP="00272BBA">
      <w:pPr>
        <w:pStyle w:val="NoSpacing"/>
        <w:ind w:firstLine="120"/>
        <w:rPr>
          <w:rFonts w:ascii="Calibri Light" w:eastAsia="Arial" w:hAnsi="Calibri Light" w:cs="Calibri Light"/>
          <w:spacing w:val="-5"/>
        </w:rPr>
      </w:pPr>
      <w:r w:rsidRPr="00FB1E6F">
        <w:rPr>
          <w:rFonts w:asciiTheme="minorHAnsi" w:eastAsia="Arial" w:hAnsiTheme="minorHAnsi" w:cstheme="minorHAnsi"/>
          <w:spacing w:val="-1"/>
        </w:rPr>
        <w:t>Em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  <w:spacing w:val="1"/>
        </w:rPr>
        <w:t>i</w:t>
      </w:r>
      <w:r w:rsidRPr="00FB1E6F">
        <w:rPr>
          <w:rFonts w:asciiTheme="minorHAnsi" w:eastAsia="Arial" w:hAnsiTheme="minorHAnsi" w:cstheme="minorHAnsi"/>
          <w:spacing w:val="2"/>
        </w:rPr>
        <w:t>l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="Calibri Light" w:eastAsia="Arial" w:hAnsi="Calibri Light" w:cs="Calibri Light"/>
          <w:spacing w:val="-5"/>
        </w:rPr>
        <w:t xml:space="preserve"> </w:t>
      </w:r>
      <w:r w:rsidRPr="00FB1E6F">
        <w:rPr>
          <w:rFonts w:ascii="Calibri Light" w:eastAsia="Arial" w:hAnsi="Calibri Light" w:cs="Calibri Light"/>
          <w:spacing w:val="-5"/>
        </w:rPr>
        <w:tab/>
      </w:r>
    </w:p>
    <w:p w14:paraId="51C40BCB" w14:textId="6028A755" w:rsidR="00272BBA" w:rsidRPr="00E25576" w:rsidRDefault="00E25576" w:rsidP="00E25576">
      <w:pPr>
        <w:pStyle w:val="NoSpacing"/>
        <w:rPr>
          <w:rFonts w:eastAsia="Arial"/>
        </w:rPr>
      </w:pPr>
      <w:r>
        <w:rPr>
          <w:rFonts w:eastAsia="Arial"/>
          <w:spacing w:val="-5"/>
        </w:rPr>
        <w:t xml:space="preserve">  </w:t>
      </w:r>
      <w:r>
        <w:rPr>
          <w:rFonts w:eastAsia="Arial"/>
        </w:rPr>
        <w:t>_ _ _ _ _ _ _ _ _ _ _ _ _ _ _ _ _ _ _ _ _ _ _ _ _ _ _ _ _ _ _ _ _ _ _ _ _ _ _ _ _ _ _ _ _ _ _ _ _ _ _ _ _ _ _ _ _ _ _ _ _ _ _ _ _  _</w:t>
      </w:r>
    </w:p>
    <w:p w14:paraId="0BE46191" w14:textId="14E6AD8E" w:rsidR="00272BBA" w:rsidRPr="00B02B91" w:rsidRDefault="00272BBA" w:rsidP="00E25576">
      <w:pPr>
        <w:pStyle w:val="NoSpacing"/>
        <w:spacing w:before="240"/>
        <w:ind w:firstLine="120"/>
        <w:rPr>
          <w:rFonts w:asciiTheme="minorHAnsi" w:eastAsia="Arial" w:hAnsiTheme="minorHAnsi" w:cstheme="minorHAnsi"/>
          <w:b/>
          <w:sz w:val="22"/>
          <w:szCs w:val="22"/>
        </w:rPr>
      </w:pPr>
      <w:r w:rsidRPr="00B02B91">
        <w:rPr>
          <w:rFonts w:asciiTheme="minorHAnsi" w:eastAsia="Arial" w:hAnsiTheme="minorHAnsi" w:cstheme="minorHAnsi"/>
          <w:b/>
          <w:sz w:val="22"/>
          <w:szCs w:val="22"/>
        </w:rPr>
        <w:t>(b)</w:t>
      </w:r>
      <w:r w:rsidRPr="00B02B91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B02B91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B02B91">
        <w:rPr>
          <w:rFonts w:asciiTheme="minorHAnsi" w:eastAsia="Arial" w:hAnsiTheme="minorHAnsi" w:cstheme="minorHAnsi"/>
          <w:b/>
          <w:sz w:val="22"/>
          <w:szCs w:val="22"/>
        </w:rPr>
        <w:t>ublic</w:t>
      </w:r>
      <w:r w:rsidRPr="00B02B91">
        <w:rPr>
          <w:rFonts w:asciiTheme="minorHAnsi" w:eastAsia="Arial" w:hAnsiTheme="minorHAnsi" w:cstheme="minorHAnsi"/>
          <w:b/>
          <w:spacing w:val="-5"/>
          <w:sz w:val="22"/>
          <w:szCs w:val="22"/>
        </w:rPr>
        <w:t xml:space="preserve"> </w:t>
      </w:r>
      <w:r w:rsidRPr="00B02B91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B02B91">
        <w:rPr>
          <w:rFonts w:asciiTheme="minorHAnsi" w:eastAsia="Arial" w:hAnsiTheme="minorHAnsi" w:cstheme="minorHAnsi"/>
          <w:b/>
          <w:spacing w:val="1"/>
          <w:sz w:val="22"/>
          <w:szCs w:val="22"/>
        </w:rPr>
        <w:t>ot</w:t>
      </w:r>
      <w:r w:rsidRPr="00B02B91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B02B91">
        <w:rPr>
          <w:rFonts w:asciiTheme="minorHAnsi" w:eastAsia="Arial" w:hAnsiTheme="minorHAnsi" w:cstheme="minorHAnsi"/>
          <w:b/>
          <w:spacing w:val="-1"/>
          <w:sz w:val="22"/>
          <w:szCs w:val="22"/>
        </w:rPr>
        <w:t>r</w:t>
      </w:r>
      <w:r w:rsidRPr="00B02B91">
        <w:rPr>
          <w:rFonts w:asciiTheme="minorHAnsi" w:eastAsia="Arial" w:hAnsiTheme="minorHAnsi" w:cstheme="minorHAnsi"/>
          <w:b/>
          <w:sz w:val="22"/>
          <w:szCs w:val="22"/>
        </w:rPr>
        <w:t>y:</w:t>
      </w:r>
    </w:p>
    <w:p w14:paraId="0275BDF0" w14:textId="77777777" w:rsidR="008511BA" w:rsidRPr="00B02B91" w:rsidRDefault="008511BA" w:rsidP="00272BBA">
      <w:pPr>
        <w:pStyle w:val="NoSpacing"/>
        <w:ind w:left="120"/>
        <w:rPr>
          <w:rFonts w:asciiTheme="minorHAnsi" w:eastAsia="Arial" w:hAnsiTheme="minorHAnsi" w:cstheme="minorHAnsi"/>
        </w:rPr>
      </w:pPr>
      <w:r w:rsidRPr="00B02B91">
        <w:rPr>
          <w:rFonts w:asciiTheme="minorHAnsi" w:eastAsia="Arial" w:hAnsiTheme="minorHAnsi" w:cstheme="minorHAnsi"/>
        </w:rPr>
        <w:t>I, a Recording Secretary and International Notarial Witness approved by The Land Recording Office, South Africa hereby affirm that the Declarant has been positively identified, and I have witnessed their autographing of this Universal Public Declaration of Political Status</w:t>
      </w:r>
    </w:p>
    <w:p w14:paraId="4BCF6A88" w14:textId="1B05024B" w:rsidR="00272BBA" w:rsidRPr="00B02B91" w:rsidRDefault="008511BA" w:rsidP="00B02B91">
      <w:pPr>
        <w:pStyle w:val="NoSpacing"/>
        <w:ind w:firstLine="120"/>
        <w:rPr>
          <w:rFonts w:asciiTheme="minorHAnsi" w:eastAsia="Arial" w:hAnsiTheme="minorHAnsi" w:cstheme="minorHAnsi"/>
        </w:rPr>
      </w:pPr>
      <w:r w:rsidRPr="00B02B91">
        <w:rPr>
          <w:rFonts w:asciiTheme="minorHAnsi" w:eastAsia="Arial" w:hAnsiTheme="minorHAnsi" w:cstheme="minorHAnsi"/>
        </w:rPr>
        <w:t>Established under International- and National Law document.</w:t>
      </w:r>
    </w:p>
    <w:p w14:paraId="6B93E214" w14:textId="77777777" w:rsidR="008511BA" w:rsidRPr="00B02B91" w:rsidRDefault="008511BA" w:rsidP="00FB1E6F">
      <w:pPr>
        <w:pStyle w:val="NoSpacing"/>
        <w:ind w:firstLine="120"/>
        <w:rPr>
          <w:rFonts w:asciiTheme="minorHAnsi" w:eastAsia="Arial" w:hAnsiTheme="minorHAnsi" w:cstheme="minorHAnsi"/>
        </w:rPr>
      </w:pPr>
      <w:r w:rsidRPr="00B02B91">
        <w:rPr>
          <w:rFonts w:asciiTheme="minorHAnsi" w:eastAsia="Arial" w:hAnsiTheme="minorHAnsi" w:cstheme="minorHAnsi"/>
        </w:rPr>
        <w:t>on this ………. Day …………. Month……………. Year</w:t>
      </w:r>
    </w:p>
    <w:p w14:paraId="235517E6" w14:textId="77777777" w:rsidR="008511BA" w:rsidRPr="00B02B91" w:rsidRDefault="008511BA" w:rsidP="00272BBA">
      <w:pPr>
        <w:pStyle w:val="NoSpacing"/>
        <w:rPr>
          <w:rFonts w:asciiTheme="minorHAnsi" w:eastAsia="Arial" w:hAnsiTheme="minorHAnsi" w:cstheme="minorHAnsi"/>
        </w:rPr>
      </w:pPr>
    </w:p>
    <w:p w14:paraId="12828522" w14:textId="77777777" w:rsidR="008511BA" w:rsidRPr="00B02B91" w:rsidRDefault="008511BA" w:rsidP="00FB1E6F">
      <w:pPr>
        <w:pStyle w:val="NoSpacing"/>
        <w:ind w:firstLine="120"/>
        <w:rPr>
          <w:rFonts w:asciiTheme="minorHAnsi" w:eastAsia="Arial" w:hAnsiTheme="minorHAnsi" w:cstheme="minorHAnsi"/>
        </w:rPr>
      </w:pPr>
      <w:r w:rsidRPr="00B02B91">
        <w:rPr>
          <w:rFonts w:asciiTheme="minorHAnsi" w:eastAsia="Arial" w:hAnsiTheme="minorHAnsi" w:cstheme="minorHAnsi"/>
        </w:rPr>
        <w:t>By…………………………….</w:t>
      </w:r>
    </w:p>
    <w:p w14:paraId="343A3422" w14:textId="77777777" w:rsidR="008511BA" w:rsidRPr="00B02B91" w:rsidRDefault="008511BA" w:rsidP="00272BBA">
      <w:pPr>
        <w:pStyle w:val="NoSpacing"/>
        <w:rPr>
          <w:rFonts w:asciiTheme="minorHAnsi" w:eastAsia="Arial" w:hAnsiTheme="minorHAnsi" w:cstheme="minorHAnsi"/>
        </w:rPr>
      </w:pPr>
    </w:p>
    <w:p w14:paraId="233FDC0A" w14:textId="37EEBA78" w:rsidR="003621A8" w:rsidRPr="00B02B91" w:rsidRDefault="008511BA" w:rsidP="00E25576">
      <w:pPr>
        <w:pStyle w:val="NoSpacing"/>
        <w:spacing w:line="276" w:lineRule="auto"/>
        <w:ind w:firstLine="120"/>
        <w:rPr>
          <w:rFonts w:asciiTheme="minorHAnsi" w:eastAsia="Arial" w:hAnsiTheme="minorHAnsi" w:cstheme="minorHAnsi"/>
          <w:color w:val="EE0000"/>
        </w:rPr>
      </w:pPr>
      <w:r w:rsidRPr="00B02B91">
        <w:rPr>
          <w:rFonts w:asciiTheme="minorHAnsi" w:eastAsia="Arial" w:hAnsiTheme="minorHAnsi" w:cstheme="minorHAnsi"/>
          <w:color w:val="EE0000"/>
        </w:rPr>
        <w:t>Public Notary Printed name</w:t>
      </w:r>
    </w:p>
    <w:p w14:paraId="4BF05671" w14:textId="796BD7C3" w:rsidR="00FB1E6F" w:rsidRPr="00FB1E6F" w:rsidRDefault="00FB1E6F" w:rsidP="00E25576">
      <w:pPr>
        <w:pStyle w:val="NoSpacing"/>
        <w:ind w:firstLine="120"/>
        <w:rPr>
          <w:rFonts w:eastAsia="Arial"/>
        </w:rPr>
      </w:pPr>
      <w:bookmarkStart w:id="3" w:name="_Hlk200904643"/>
      <w:bookmarkStart w:id="4" w:name="_Hlk200904604"/>
      <w:r>
        <w:rPr>
          <w:rFonts w:eastAsia="Arial"/>
        </w:rPr>
        <w:t>_ _ _ _ _ _ _ _ _ _ _ _ _ _ _ _</w:t>
      </w:r>
      <w:bookmarkEnd w:id="3"/>
      <w:r>
        <w:rPr>
          <w:rFonts w:eastAsia="Arial"/>
        </w:rPr>
        <w:t xml:space="preserve"> </w:t>
      </w:r>
      <w:bookmarkEnd w:id="4"/>
      <w:r>
        <w:rPr>
          <w:rFonts w:eastAsia="Arial"/>
        </w:rPr>
        <w:t>_ _ _ _ _ _ _ _ _ _ _ _ _ _ _ _ _ _ _ _ _ _ _ _ _ _ _ _ _ _ _ _ _ _ _ _ _ _ _ _ _ _ _ _ _ _ _ _ _  _</w:t>
      </w:r>
    </w:p>
    <w:sectPr w:rsidR="00FB1E6F" w:rsidRPr="00FB1E6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20" w:h="16840"/>
      <w:pgMar w:top="640" w:right="7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99DD" w14:textId="77777777" w:rsidR="00DD69B2" w:rsidRDefault="00DD69B2" w:rsidP="00260EC7">
      <w:r>
        <w:separator/>
      </w:r>
    </w:p>
  </w:endnote>
  <w:endnote w:type="continuationSeparator" w:id="0">
    <w:p w14:paraId="565374FC" w14:textId="77777777" w:rsidR="00DD69B2" w:rsidRDefault="00DD69B2" w:rsidP="0026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DD70" w14:textId="54436411" w:rsidR="00260EC7" w:rsidRPr="006874B9" w:rsidRDefault="006874B9" w:rsidP="006874B9">
    <w:pPr>
      <w:pStyle w:val="Footer"/>
      <w:tabs>
        <w:tab w:val="clear" w:pos="9026"/>
        <w:tab w:val="right" w:pos="10466"/>
      </w:tabs>
      <w:rPr>
        <w:color w:val="0000FF"/>
      </w:rPr>
    </w:pPr>
    <w:r w:rsidRPr="00B02B91">
      <w:rPr>
        <w:rFonts w:asciiTheme="minorHAnsi" w:hAnsiTheme="minorHAnsi" w:cstheme="minorHAnsi"/>
        <w:color w:val="0000FF"/>
      </w:rPr>
      <w:t>Admin Code: _ _ _ _ _ _ _ _ _ _</w:t>
    </w:r>
    <w:r w:rsidRPr="00B02B91">
      <w:rPr>
        <w:rFonts w:asciiTheme="minorHAnsi" w:hAnsiTheme="minorHAnsi" w:cstheme="minorHAnsi"/>
        <w:color w:val="0000FF"/>
        <w:sz w:val="16"/>
        <w:szCs w:val="16"/>
      </w:rPr>
      <w:tab/>
    </w:r>
    <w:r w:rsidRPr="00B02B91">
      <w:rPr>
        <w:rFonts w:asciiTheme="minorHAnsi" w:hAnsiTheme="minorHAnsi" w:cstheme="minorHAnsi"/>
        <w:color w:val="0000FF"/>
        <w:sz w:val="16"/>
        <w:szCs w:val="16"/>
      </w:rPr>
      <w:tab/>
      <w:t xml:space="preserve">                 </w:t>
    </w:r>
    <w:r w:rsidRPr="00B02B91">
      <w:rPr>
        <w:rFonts w:asciiTheme="minorHAnsi" w:hAnsiTheme="minorHAnsi" w:cstheme="minorHAnsi"/>
        <w:color w:val="0000FF"/>
      </w:rPr>
      <w:t>17/06 V01</w:t>
    </w:r>
    <w:r w:rsidRPr="00B02B91">
      <w:rPr>
        <w:rFonts w:asciiTheme="minorHAnsi" w:hAnsiTheme="minorHAnsi" w:cstheme="minorHAnsi"/>
        <w:color w:val="0000FF"/>
        <w:sz w:val="16"/>
        <w:szCs w:val="16"/>
      </w:rPr>
      <w:t xml:space="preserve"> </w:t>
    </w:r>
    <w:r>
      <w:rPr>
        <w:rFonts w:ascii="Arial" w:hAnsi="Arial" w:cs="Arial"/>
        <w:color w:val="0000FF"/>
      </w:rPr>
      <w:t>[Blue]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42575" w14:textId="77777777" w:rsidR="00DD69B2" w:rsidRDefault="00DD69B2" w:rsidP="00260EC7">
      <w:r>
        <w:separator/>
      </w:r>
    </w:p>
  </w:footnote>
  <w:footnote w:type="continuationSeparator" w:id="0">
    <w:p w14:paraId="57EC1468" w14:textId="77777777" w:rsidR="00DD69B2" w:rsidRDefault="00DD69B2" w:rsidP="0026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4D14" w14:textId="1813E062" w:rsidR="006366EE" w:rsidRDefault="00000000">
    <w:pPr>
      <w:pStyle w:val="Header"/>
    </w:pPr>
    <w:r>
      <w:rPr>
        <w:noProof/>
      </w:rPr>
      <w:pict w14:anchorId="4D93B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982079" o:spid="_x0000_s1041" type="#_x0000_t75" style="position:absolute;margin-left:0;margin-top:0;width:515.95pt;height:730.55pt;z-index:-251657216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66B4" w14:textId="7AA832AC" w:rsidR="006366EE" w:rsidRPr="00D70478" w:rsidRDefault="00000000">
    <w:pPr>
      <w:pStyle w:val="Header"/>
      <w:rPr>
        <w:b/>
        <w:bCs/>
        <w:sz w:val="2"/>
        <w:szCs w:val="2"/>
      </w:rPr>
    </w:pPr>
    <w:r w:rsidRPr="00B02B91">
      <w:rPr>
        <w:rFonts w:asciiTheme="minorHAnsi" w:hAnsiTheme="minorHAnsi" w:cstheme="minorHAnsi"/>
        <w:b/>
        <w:bCs/>
        <w:noProof/>
        <w:color w:val="FF0000"/>
        <w:sz w:val="24"/>
        <w:szCs w:val="24"/>
      </w:rPr>
      <w:pict w14:anchorId="75237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982080" o:spid="_x0000_s1042" type="#_x0000_t75" style="position:absolute;margin-left:0;margin-top:0;width:515.95pt;height:730.55pt;z-index:-251656192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  <w:r w:rsidR="00E019B7" w:rsidRPr="00B02B91">
      <w:rPr>
        <w:rFonts w:asciiTheme="minorHAnsi" w:hAnsiTheme="minorHAnsi" w:cstheme="minorHAnsi"/>
        <w:b/>
        <w:bCs/>
        <w:color w:val="FF0000"/>
        <w:sz w:val="24"/>
        <w:szCs w:val="24"/>
      </w:rPr>
      <w:t>LRO – Recording Number: _ _</w:t>
    </w:r>
    <w:r w:rsidR="00C26033" w:rsidRPr="00B02B91">
      <w:rPr>
        <w:rFonts w:asciiTheme="minorHAnsi" w:hAnsiTheme="minorHAnsi" w:cstheme="minorHAnsi"/>
        <w:b/>
        <w:bCs/>
        <w:color w:val="FF0000"/>
        <w:sz w:val="24"/>
        <w:szCs w:val="24"/>
      </w:rPr>
      <w:t xml:space="preserve"> _ _ _</w:t>
    </w:r>
    <w:r w:rsidR="00E019B7" w:rsidRPr="00B02B91">
      <w:rPr>
        <w:rFonts w:asciiTheme="minorHAnsi" w:hAnsiTheme="minorHAnsi" w:cstheme="minorHAnsi"/>
        <w:b/>
        <w:bCs/>
        <w:color w:val="FF0000"/>
        <w:sz w:val="24"/>
        <w:szCs w:val="24"/>
      </w:rPr>
      <w:t xml:space="preserve"> _ _ _ _ _ _ _ _ </w:t>
    </w:r>
    <w:r w:rsidR="00E019B7" w:rsidRPr="00B02B91">
      <w:rPr>
        <w:rFonts w:asciiTheme="minorHAnsi" w:hAnsiTheme="minorHAnsi" w:cstheme="minorHAnsi"/>
        <w:b/>
        <w:bCs/>
        <w:color w:val="EE0000"/>
        <w:sz w:val="24"/>
        <w:szCs w:val="24"/>
      </w:rPr>
      <w:t>_</w:t>
    </w:r>
    <w:r w:rsidR="002F6D4C" w:rsidRPr="00DB326D">
      <w:rPr>
        <w:rFonts w:asciiTheme="minorHAnsi" w:hAnsiTheme="minorHAnsi" w:cstheme="minorHAnsi"/>
        <w:b/>
        <w:bCs/>
        <w:sz w:val="28"/>
        <w:szCs w:val="28"/>
      </w:rPr>
      <w:t xml:space="preserve">                                                       </w:t>
    </w:r>
    <w:r w:rsidR="00D70478" w:rsidRPr="00DB326D">
      <w:rPr>
        <w:rFonts w:asciiTheme="minorHAnsi" w:hAnsiTheme="minorHAnsi" w:cstheme="minorHAnsi"/>
        <w:b/>
        <w:bCs/>
        <w:sz w:val="28"/>
        <w:szCs w:val="28"/>
      </w:rPr>
      <w:t xml:space="preserve">                                         </w:t>
    </w:r>
    <w:r w:rsidR="00D70478">
      <w:rPr>
        <w:b/>
        <w:bCs/>
        <w:sz w:val="2"/>
        <w:szCs w:val="2"/>
      </w:rPr>
      <w:t>PJ</w:t>
    </w:r>
    <w:r w:rsidR="002F6D4C">
      <w:rPr>
        <w:b/>
        <w:bCs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CC2A" w14:textId="55669F50" w:rsidR="006366EE" w:rsidRDefault="00000000">
    <w:pPr>
      <w:pStyle w:val="Header"/>
    </w:pPr>
    <w:r>
      <w:rPr>
        <w:noProof/>
      </w:rPr>
      <w:pict w14:anchorId="5CFAA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982078" o:spid="_x0000_s1040" type="#_x0000_t75" style="position:absolute;margin-left:0;margin-top:0;width:515.95pt;height:730.55pt;z-index:-251658240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76327"/>
    <w:multiLevelType w:val="multilevel"/>
    <w:tmpl w:val="1DAC9A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418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9D"/>
    <w:rsid w:val="00021206"/>
    <w:rsid w:val="000223A5"/>
    <w:rsid w:val="00033235"/>
    <w:rsid w:val="000C2C2F"/>
    <w:rsid w:val="00112AFF"/>
    <w:rsid w:val="00115D01"/>
    <w:rsid w:val="00131143"/>
    <w:rsid w:val="001B569D"/>
    <w:rsid w:val="001E4219"/>
    <w:rsid w:val="00251150"/>
    <w:rsid w:val="00260EC7"/>
    <w:rsid w:val="00272BBA"/>
    <w:rsid w:val="002B171A"/>
    <w:rsid w:val="002F6D4C"/>
    <w:rsid w:val="003621A8"/>
    <w:rsid w:val="00441D4F"/>
    <w:rsid w:val="00467A52"/>
    <w:rsid w:val="00480563"/>
    <w:rsid w:val="00496737"/>
    <w:rsid w:val="004A077D"/>
    <w:rsid w:val="004B25F4"/>
    <w:rsid w:val="004B2DAC"/>
    <w:rsid w:val="0056350A"/>
    <w:rsid w:val="00581636"/>
    <w:rsid w:val="005819A9"/>
    <w:rsid w:val="0058784C"/>
    <w:rsid w:val="005D1F4B"/>
    <w:rsid w:val="006126EE"/>
    <w:rsid w:val="006331ED"/>
    <w:rsid w:val="006366EE"/>
    <w:rsid w:val="0065639C"/>
    <w:rsid w:val="006874B9"/>
    <w:rsid w:val="006E3979"/>
    <w:rsid w:val="00734D05"/>
    <w:rsid w:val="0074642A"/>
    <w:rsid w:val="007C6DF1"/>
    <w:rsid w:val="007D7695"/>
    <w:rsid w:val="00804928"/>
    <w:rsid w:val="00827BA8"/>
    <w:rsid w:val="008511BA"/>
    <w:rsid w:val="00897150"/>
    <w:rsid w:val="00957BC9"/>
    <w:rsid w:val="00981A38"/>
    <w:rsid w:val="00A02C1D"/>
    <w:rsid w:val="00A55FD5"/>
    <w:rsid w:val="00A56B0C"/>
    <w:rsid w:val="00AA6800"/>
    <w:rsid w:val="00B02B91"/>
    <w:rsid w:val="00BD1940"/>
    <w:rsid w:val="00BE0A06"/>
    <w:rsid w:val="00C11C94"/>
    <w:rsid w:val="00C26033"/>
    <w:rsid w:val="00C37D43"/>
    <w:rsid w:val="00C700AD"/>
    <w:rsid w:val="00C938A7"/>
    <w:rsid w:val="00CA7C24"/>
    <w:rsid w:val="00CC3799"/>
    <w:rsid w:val="00D2325B"/>
    <w:rsid w:val="00D70478"/>
    <w:rsid w:val="00DB326D"/>
    <w:rsid w:val="00DC1123"/>
    <w:rsid w:val="00DD69B2"/>
    <w:rsid w:val="00E019B7"/>
    <w:rsid w:val="00E25576"/>
    <w:rsid w:val="00E341DD"/>
    <w:rsid w:val="00F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33C305"/>
  <w15:docId w15:val="{DC3487EB-4E94-435F-81A4-2D03B12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0E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C7"/>
  </w:style>
  <w:style w:type="paragraph" w:styleId="Footer">
    <w:name w:val="footer"/>
    <w:basedOn w:val="Normal"/>
    <w:link w:val="FooterChar"/>
    <w:uiPriority w:val="99"/>
    <w:unhideWhenUsed/>
    <w:rsid w:val="00260E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C7"/>
  </w:style>
  <w:style w:type="paragraph" w:styleId="NoSpacing">
    <w:name w:val="No Spacing"/>
    <w:uiPriority w:val="1"/>
    <w:qFormat/>
    <w:rsid w:val="0027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86E4-CA10-4686-BFD9-79D30B95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Carter</dc:creator>
  <cp:lastModifiedBy>PJ Carter</cp:lastModifiedBy>
  <cp:revision>8</cp:revision>
  <cp:lastPrinted>2024-10-12T05:57:00Z</cp:lastPrinted>
  <dcterms:created xsi:type="dcterms:W3CDTF">2025-06-15T16:39:00Z</dcterms:created>
  <dcterms:modified xsi:type="dcterms:W3CDTF">2025-07-01T13:47:00Z</dcterms:modified>
</cp:coreProperties>
</file>