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EC03" w14:textId="743413C6" w:rsidR="00EA2EE3" w:rsidRPr="006F242E" w:rsidRDefault="00721534" w:rsidP="006F242E">
      <w:pPr>
        <w:spacing w:before="72"/>
        <w:ind w:left="100" w:right="1649"/>
        <w:rPr>
          <w:rFonts w:asciiTheme="minorHAnsi" w:eastAsia="Arial" w:hAnsiTheme="minorHAnsi" w:cstheme="minorHAnsi"/>
          <w:b/>
          <w:sz w:val="28"/>
          <w:szCs w:val="28"/>
        </w:rPr>
      </w:pPr>
      <w:r w:rsidRPr="006F242E"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7C4B76" wp14:editId="73984CC6">
                <wp:simplePos x="0" y="0"/>
                <wp:positionH relativeFrom="page">
                  <wp:posOffset>4995545</wp:posOffset>
                </wp:positionH>
                <wp:positionV relativeFrom="paragraph">
                  <wp:posOffset>121920</wp:posOffset>
                </wp:positionV>
                <wp:extent cx="1901190" cy="1969770"/>
                <wp:effectExtent l="23495" t="17145" r="18415" b="22860"/>
                <wp:wrapNone/>
                <wp:docPr id="57303027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190" cy="1969770"/>
                          <a:chOff x="7867" y="192"/>
                          <a:chExt cx="2994" cy="3102"/>
                        </a:xfrm>
                      </wpg:grpSpPr>
                      <wps:wsp>
                        <wps:cNvPr id="1984127918" name="Freeform 5"/>
                        <wps:cNvSpPr>
                          <a:spLocks/>
                        </wps:cNvSpPr>
                        <wps:spPr bwMode="auto">
                          <a:xfrm>
                            <a:off x="7867" y="192"/>
                            <a:ext cx="2994" cy="3102"/>
                          </a:xfrm>
                          <a:custGeom>
                            <a:avLst/>
                            <a:gdLst>
                              <a:gd name="T0" fmla="+- 0 7867 7867"/>
                              <a:gd name="T1" fmla="*/ T0 w 2994"/>
                              <a:gd name="T2" fmla="+- 0 3294 192"/>
                              <a:gd name="T3" fmla="*/ 3294 h 3102"/>
                              <a:gd name="T4" fmla="+- 0 10861 7867"/>
                              <a:gd name="T5" fmla="*/ T4 w 2994"/>
                              <a:gd name="T6" fmla="+- 0 3294 192"/>
                              <a:gd name="T7" fmla="*/ 3294 h 3102"/>
                              <a:gd name="T8" fmla="+- 0 10861 7867"/>
                              <a:gd name="T9" fmla="*/ T8 w 2994"/>
                              <a:gd name="T10" fmla="+- 0 192 192"/>
                              <a:gd name="T11" fmla="*/ 192 h 3102"/>
                              <a:gd name="T12" fmla="+- 0 7867 7867"/>
                              <a:gd name="T13" fmla="*/ T12 w 2994"/>
                              <a:gd name="T14" fmla="+- 0 192 192"/>
                              <a:gd name="T15" fmla="*/ 192 h 3102"/>
                              <a:gd name="T16" fmla="+- 0 7867 7867"/>
                              <a:gd name="T17" fmla="*/ T16 w 2994"/>
                              <a:gd name="T18" fmla="+- 0 3294 192"/>
                              <a:gd name="T19" fmla="*/ 3294 h 3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94" h="3102">
                                <a:moveTo>
                                  <a:pt x="0" y="3102"/>
                                </a:moveTo>
                                <a:lnTo>
                                  <a:pt x="2994" y="3102"/>
                                </a:lnTo>
                                <a:lnTo>
                                  <a:pt x="2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5B031" id="Group 1" o:spid="_x0000_s1026" style="position:absolute;margin-left:393.35pt;margin-top:9.6pt;width:149.7pt;height:155.1pt;z-index:-251656192;mso-position-horizontal-relative:page" coordorigin="7867,192" coordsize="2994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">
                <v:shape id="Freeform 5" o:spid="_x0000_s1027" style="position:absolute;left:7867;top:192;width:2994;height:3102;visibility:visible;mso-wrap-style:square;v-text-anchor:top" coordsize="2994,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" path="m,3102r2994,l2994,,,,,3102xe" filled="f" strokeweight="2.5pt">
                  <v:path arrowok="t" o:connecttype="custom" o:connectlocs="0,3294;2994,3294;2994,192;0,192;0,3294" o:connectangles="0,0,0,0,0"/>
                </v:shape>
                <w10:wrap anchorx="page"/>
              </v:group>
            </w:pict>
          </mc:Fallback>
        </mc:AlternateContent>
      </w:r>
      <w:r w:rsidRPr="006F242E">
        <w:rPr>
          <w:rFonts w:asciiTheme="minorHAnsi" w:eastAsia="Arial" w:hAnsiTheme="minorHAnsi" w:cstheme="minorHAnsi"/>
          <w:b/>
          <w:spacing w:val="-1"/>
          <w:sz w:val="28"/>
          <w:szCs w:val="28"/>
        </w:rPr>
        <w:t>W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itne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>s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s</w:t>
      </w:r>
      <w:r w:rsidRPr="006F242E">
        <w:rPr>
          <w:rFonts w:asciiTheme="minorHAnsi" w:eastAsia="Arial" w:hAnsiTheme="minorHAnsi" w:cstheme="minorHAnsi"/>
          <w:b/>
          <w:spacing w:val="-1"/>
          <w:sz w:val="28"/>
          <w:szCs w:val="28"/>
        </w:rPr>
        <w:t xml:space="preserve"> </w:t>
      </w:r>
      <w:r w:rsidRPr="006F242E">
        <w:rPr>
          <w:rFonts w:asciiTheme="minorHAnsi" w:eastAsia="Arial" w:hAnsiTheme="minorHAnsi" w:cstheme="minorHAnsi"/>
          <w:b/>
          <w:spacing w:val="2"/>
          <w:sz w:val="28"/>
          <w:szCs w:val="28"/>
        </w:rPr>
        <w:t>T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>es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timo</w:t>
      </w:r>
      <w:r w:rsidRPr="006F242E">
        <w:rPr>
          <w:rFonts w:asciiTheme="minorHAnsi" w:eastAsia="Arial" w:hAnsiTheme="minorHAnsi" w:cstheme="minorHAnsi"/>
          <w:b/>
          <w:spacing w:val="-3"/>
          <w:sz w:val="28"/>
          <w:szCs w:val="28"/>
        </w:rPr>
        <w:t>n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y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 xml:space="preserve"> </w:t>
      </w:r>
      <w:r w:rsidRPr="006F242E">
        <w:rPr>
          <w:rFonts w:asciiTheme="minorHAnsi" w:eastAsia="Arial" w:hAnsiTheme="minorHAnsi" w:cstheme="minorHAnsi"/>
          <w:b/>
          <w:spacing w:val="-2"/>
          <w:sz w:val="28"/>
          <w:szCs w:val="28"/>
        </w:rPr>
        <w:t>A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f</w:t>
      </w:r>
      <w:r w:rsidRPr="006F242E">
        <w:rPr>
          <w:rFonts w:asciiTheme="minorHAnsi" w:eastAsia="Arial" w:hAnsiTheme="minorHAnsi" w:cstheme="minorHAnsi"/>
          <w:b/>
          <w:spacing w:val="-1"/>
          <w:sz w:val="28"/>
          <w:szCs w:val="28"/>
        </w:rPr>
        <w:t>f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ir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>m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 xml:space="preserve">ing 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>P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oliti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>c</w:t>
      </w:r>
      <w:r w:rsidRPr="006F242E">
        <w:rPr>
          <w:rFonts w:asciiTheme="minorHAnsi" w:eastAsia="Arial" w:hAnsiTheme="minorHAnsi" w:cstheme="minorHAnsi"/>
          <w:b/>
          <w:spacing w:val="-1"/>
          <w:sz w:val="28"/>
          <w:szCs w:val="28"/>
        </w:rPr>
        <w:t>a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l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 xml:space="preserve"> 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Sta</w:t>
      </w:r>
      <w:r w:rsidRPr="006F242E">
        <w:rPr>
          <w:rFonts w:asciiTheme="minorHAnsi" w:eastAsia="Arial" w:hAnsiTheme="minorHAnsi" w:cstheme="minorHAnsi"/>
          <w:b/>
          <w:spacing w:val="-3"/>
          <w:sz w:val="28"/>
          <w:szCs w:val="28"/>
        </w:rPr>
        <w:t>t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us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 xml:space="preserve"> a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nd Id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>e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n</w:t>
      </w:r>
      <w:r w:rsidRPr="006F242E">
        <w:rPr>
          <w:rFonts w:asciiTheme="minorHAnsi" w:eastAsia="Arial" w:hAnsiTheme="minorHAnsi" w:cstheme="minorHAnsi"/>
          <w:b/>
          <w:spacing w:val="-1"/>
          <w:sz w:val="28"/>
          <w:szCs w:val="28"/>
        </w:rPr>
        <w:t>t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ity</w:t>
      </w:r>
    </w:p>
    <w:p w14:paraId="22B5F32D" w14:textId="5E0168C7" w:rsidR="006F242E" w:rsidRPr="006F242E" w:rsidRDefault="00721534" w:rsidP="004D1E9C">
      <w:pPr>
        <w:spacing w:before="72"/>
        <w:ind w:left="100" w:right="3808"/>
        <w:rPr>
          <w:rFonts w:asciiTheme="minorHAnsi" w:eastAsia="Arial" w:hAnsiTheme="minorHAnsi" w:cstheme="minorHAnsi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Th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-1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tn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-1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ny</w:t>
      </w:r>
      <w:r w:rsidRPr="00EA2EE3">
        <w:rPr>
          <w:rFonts w:asciiTheme="minorHAnsi" w:eastAsia="Arial" w:hAnsiTheme="minorHAnsi" w:cstheme="minorHAnsi"/>
          <w:spacing w:val="-1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3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f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es</w:t>
      </w:r>
      <w:r w:rsidRPr="00EA2EE3">
        <w:rPr>
          <w:rFonts w:asciiTheme="minorHAnsi" w:eastAsia="Arial" w:hAnsiTheme="minorHAnsi" w:cstheme="minorHAnsi"/>
          <w:spacing w:val="-1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the</w:t>
      </w:r>
      <w:r w:rsidRPr="00EA2EE3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nt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ty</w:t>
      </w:r>
      <w:r w:rsidRPr="00EA2EE3">
        <w:rPr>
          <w:rFonts w:asciiTheme="minorHAnsi" w:eastAsia="Arial" w:hAnsiTheme="minorHAnsi" w:cstheme="minorHAnsi"/>
          <w:spacing w:val="-1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f</w:t>
      </w:r>
      <w:r w:rsidRPr="00EA2EE3">
        <w:rPr>
          <w:rFonts w:asciiTheme="minorHAnsi" w:eastAsia="Arial" w:hAnsiTheme="minorHAnsi" w:cstheme="minorHAnsi"/>
          <w:spacing w:val="-1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the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color w:val="0000FF"/>
          <w:spacing w:val="2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color w:val="0000FF"/>
          <w:spacing w:val="2"/>
          <w:sz w:val="22"/>
          <w:szCs w:val="22"/>
        </w:rPr>
        <w:t>/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wom</w:t>
      </w:r>
      <w:r w:rsidRPr="00EA2EE3">
        <w:rPr>
          <w:rFonts w:asciiTheme="minorHAnsi" w:eastAsia="Arial" w:hAnsiTheme="minorHAnsi" w:cstheme="minorHAnsi"/>
          <w:color w:val="0000FF"/>
          <w:spacing w:val="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color w:val="0000FF"/>
          <w:spacing w:val="-20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-1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s p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ta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li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he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ol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tus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as</w:t>
      </w:r>
      <w:r w:rsidRPr="00EA2EE3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EA2EE3">
        <w:rPr>
          <w:rFonts w:asciiTheme="minorHAnsi" w:eastAsia="Arial" w:hAnsiTheme="minorHAnsi" w:cstheme="minorHAnsi"/>
          <w:sz w:val="22"/>
          <w:szCs w:val="22"/>
        </w:rPr>
        <w:t>fr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an</w:t>
      </w:r>
      <w:r w:rsidRPr="00EA2EE3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Na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 xml:space="preserve">or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fr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an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ate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z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,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ng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on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e.</w:t>
      </w:r>
    </w:p>
    <w:p w14:paraId="2E95661B" w14:textId="77777777" w:rsidR="00721534" w:rsidRPr="00EA2EE3" w:rsidRDefault="00721534" w:rsidP="00721534">
      <w:pPr>
        <w:ind w:left="100"/>
        <w:rPr>
          <w:rFonts w:asciiTheme="minorHAnsi" w:eastAsia="Arial" w:hAnsiTheme="minorHAnsi" w:cstheme="minorHAnsi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Name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z w:val="22"/>
          <w:szCs w:val="22"/>
        </w:rPr>
        <w:t>dre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color w:val="0000FF"/>
          <w:spacing w:val="2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o/</w:t>
      </w:r>
      <w:r w:rsidRPr="00EA2EE3">
        <w:rPr>
          <w:rFonts w:asciiTheme="minorHAnsi" w:eastAsia="Arial" w:hAnsiTheme="minorHAnsi" w:cstheme="minorHAnsi"/>
          <w:color w:val="0000FF"/>
          <w:spacing w:val="1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an</w:t>
      </w:r>
      <w:r w:rsidRPr="00EA2EE3">
        <w:rPr>
          <w:rFonts w:asciiTheme="minorHAnsi" w:eastAsia="Arial" w:hAnsiTheme="minorHAnsi" w:cstheme="minorHAnsi"/>
          <w:color w:val="0000FF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ari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g</w:t>
      </w:r>
      <w:r w:rsidRPr="00EA2EE3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z w:val="22"/>
          <w:szCs w:val="22"/>
        </w:rPr>
        <w:t>ot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:</w:t>
      </w:r>
    </w:p>
    <w:p w14:paraId="347AD7DA" w14:textId="77777777" w:rsidR="00721534" w:rsidRPr="00EA2EE3" w:rsidRDefault="00721534" w:rsidP="00721534">
      <w:pPr>
        <w:ind w:left="100"/>
        <w:rPr>
          <w:rFonts w:asciiTheme="minorHAnsi" w:eastAsia="Arial" w:hAnsiTheme="minorHAnsi" w:cstheme="minorHAnsi"/>
          <w:sz w:val="22"/>
          <w:szCs w:val="22"/>
        </w:rPr>
      </w:pPr>
    </w:p>
    <w:p w14:paraId="2FA76D5C" w14:textId="77777777" w:rsidR="00841A4F" w:rsidRPr="00EA2EE3" w:rsidRDefault="00841A4F" w:rsidP="00841A4F">
      <w:pPr>
        <w:spacing w:before="34" w:line="220" w:lineRule="exact"/>
        <w:ind w:left="100"/>
        <w:rPr>
          <w:rFonts w:asciiTheme="minorHAnsi" w:eastAsia="Arial" w:hAnsiTheme="minorHAnsi" w:cstheme="minorHAnsi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Name:</w:t>
      </w:r>
      <w:r w:rsidRPr="00EA2EE3">
        <w:rPr>
          <w:rFonts w:asciiTheme="minorHAnsi" w:eastAsia="Arial" w:hAnsiTheme="minorHAnsi" w:cstheme="minorHAnsi"/>
        </w:rPr>
        <w:t xml:space="preserve"> </w:t>
      </w:r>
      <w:r w:rsidRPr="00EA2EE3">
        <w:rPr>
          <w:rFonts w:asciiTheme="minorHAnsi" w:eastAsia="Calibri" w:hAnsiTheme="minorHAnsi" w:cstheme="minorHAnsi"/>
          <w:color w:val="0000FF"/>
          <w:sz w:val="24"/>
          <w:szCs w:val="24"/>
        </w:rPr>
        <w:t xml:space="preserve"> Mary Jane Doe</w:t>
      </w:r>
    </w:p>
    <w:p w14:paraId="451B2316" w14:textId="77777777" w:rsidR="00841A4F" w:rsidRPr="00EA2EE3" w:rsidRDefault="00841A4F" w:rsidP="00841A4F">
      <w:pPr>
        <w:spacing w:before="17" w:line="280" w:lineRule="exact"/>
        <w:rPr>
          <w:rFonts w:asciiTheme="minorHAnsi" w:hAnsiTheme="minorHAnsi" w:cstheme="minorHAnsi"/>
          <w:sz w:val="28"/>
          <w:szCs w:val="28"/>
        </w:rPr>
      </w:pPr>
    </w:p>
    <w:p w14:paraId="3D1DD377" w14:textId="77777777" w:rsidR="00841A4F" w:rsidRPr="00EA2EE3" w:rsidRDefault="00841A4F" w:rsidP="00841A4F">
      <w:pPr>
        <w:spacing w:before="34" w:line="220" w:lineRule="exact"/>
        <w:ind w:left="100"/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EA2EE3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Address: </w:t>
      </w:r>
      <w:r w:rsidRPr="00EA2EE3">
        <w:rPr>
          <w:rFonts w:asciiTheme="minorHAnsi" w:eastAsia="Arial" w:hAnsiTheme="minorHAnsi" w:cstheme="minorHAnsi"/>
          <w:color w:val="0000FF"/>
          <w:position w:val="-1"/>
          <w:sz w:val="22"/>
          <w:szCs w:val="22"/>
        </w:rPr>
        <w:t>Print home address</w:t>
      </w:r>
    </w:p>
    <w:p w14:paraId="3C465938" w14:textId="77777777" w:rsidR="00841A4F" w:rsidRPr="00EA2EE3" w:rsidRDefault="00841A4F" w:rsidP="00841A4F">
      <w:pPr>
        <w:spacing w:before="6" w:line="220" w:lineRule="exact"/>
        <w:rPr>
          <w:rFonts w:asciiTheme="minorHAnsi" w:hAnsiTheme="minorHAnsi" w:cstheme="minorHAnsi"/>
          <w:sz w:val="22"/>
          <w:szCs w:val="22"/>
        </w:rPr>
      </w:pPr>
    </w:p>
    <w:p w14:paraId="48B0941B" w14:textId="77777777" w:rsidR="007F6024" w:rsidRPr="00EA2EE3" w:rsidRDefault="00721534" w:rsidP="007F6024">
      <w:pPr>
        <w:spacing w:before="34"/>
        <w:ind w:left="100"/>
        <w:rPr>
          <w:rFonts w:asciiTheme="minorHAnsi" w:eastAsia="Arial" w:hAnsiTheme="minorHAnsi" w:cstheme="minorHAnsi"/>
          <w:spacing w:val="7"/>
          <w:sz w:val="22"/>
          <w:szCs w:val="22"/>
        </w:rPr>
      </w:pP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Wi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ss</w:t>
      </w:r>
      <w:r w:rsidRPr="00EA2EE3">
        <w:rPr>
          <w:rFonts w:asciiTheme="minorHAnsi" w:eastAsia="Arial" w:hAnsiTheme="minorHAnsi" w:cstheme="minorHAnsi"/>
          <w:sz w:val="22"/>
          <w:szCs w:val="22"/>
        </w:rPr>
        <w:t>: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I,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7F6024"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Print 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Witness name</w:t>
      </w:r>
      <w:r w:rsidR="007F6024"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,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k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z w:val="22"/>
          <w:szCs w:val="22"/>
        </w:rPr>
        <w:t>awf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wo</w:t>
      </w:r>
      <w:r w:rsidRPr="00EA2EE3">
        <w:rPr>
          <w:rFonts w:asciiTheme="minorHAnsi" w:eastAsia="Arial" w:hAnsiTheme="minorHAnsi" w:cstheme="minorHAnsi"/>
          <w:color w:val="0000FF"/>
          <w:spacing w:val="2"/>
          <w:sz w:val="22"/>
          <w:szCs w:val="22"/>
        </w:rPr>
        <w:t>/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color w:val="0000FF"/>
          <w:spacing w:val="-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color w:val="0000FF"/>
          <w:spacing w:val="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z w:val="22"/>
          <w:szCs w:val="22"/>
        </w:rPr>
        <w:t>own</w:t>
      </w:r>
      <w:r w:rsidRPr="00EA2EE3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</w:p>
    <w:p w14:paraId="03A6CB46" w14:textId="77777777" w:rsidR="007F6024" w:rsidRPr="00EA2EE3" w:rsidRDefault="00721534" w:rsidP="007F6024">
      <w:pPr>
        <w:spacing w:before="34"/>
        <w:ind w:left="100"/>
        <w:rPr>
          <w:rFonts w:asciiTheme="minorHAnsi" w:eastAsia="Arial" w:hAnsiTheme="minorHAnsi" w:cstheme="minorHAnsi"/>
          <w:spacing w:val="-6"/>
          <w:sz w:val="22"/>
          <w:szCs w:val="22"/>
        </w:rPr>
      </w:pP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he</w:t>
      </w:r>
      <w:r w:rsidRPr="00EA2EE3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by</w:t>
      </w:r>
      <w:r w:rsidRPr="00EA2EE3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="007F6024" w:rsidRPr="00EA2EE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me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wn,</w:t>
      </w:r>
      <w:r w:rsidRPr="00EA2EE3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k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ow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f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il</w:t>
      </w:r>
      <w:r w:rsidRPr="00EA2EE3">
        <w:rPr>
          <w:rFonts w:asciiTheme="minorHAnsi" w:eastAsia="Arial" w:hAnsiTheme="minorHAnsi" w:cstheme="minorHAnsi"/>
          <w:sz w:val="22"/>
          <w:szCs w:val="22"/>
        </w:rPr>
        <w:t>y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</w:p>
    <w:p w14:paraId="5CE36E2E" w14:textId="77777777" w:rsidR="007F6024" w:rsidRPr="00EA2EE3" w:rsidRDefault="00721534" w:rsidP="007F6024">
      <w:pPr>
        <w:spacing w:before="34"/>
        <w:ind w:left="100"/>
        <w:rPr>
          <w:rFonts w:asciiTheme="minorHAnsi" w:eastAsia="Arial" w:hAnsiTheme="minorHAnsi" w:cstheme="minorHAnsi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tor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y</w:t>
      </w:r>
      <w:r w:rsidRPr="00EA2EE3">
        <w:rPr>
          <w:rFonts w:asciiTheme="minorHAnsi" w:eastAsia="Arial" w:hAnsiTheme="minorHAnsi" w:cstheme="minorHAnsi"/>
          <w:sz w:val="22"/>
          <w:szCs w:val="22"/>
        </w:rPr>
        <w:t>,</w:t>
      </w:r>
      <w:r w:rsidRPr="00EA2EE3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uf</w:t>
      </w:r>
      <w:r w:rsidRPr="00EA2EE3">
        <w:rPr>
          <w:rFonts w:asciiTheme="minorHAnsi" w:eastAsia="Arial" w:hAnsiTheme="minorHAnsi" w:cstheme="minorHAnsi"/>
          <w:sz w:val="22"/>
          <w:szCs w:val="22"/>
        </w:rPr>
        <w:t>f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nt</w:t>
      </w:r>
      <w:r w:rsidRPr="00EA2EE3">
        <w:rPr>
          <w:rFonts w:asciiTheme="minorHAnsi" w:eastAsia="Arial" w:hAnsiTheme="minorHAnsi" w:cstheme="minorHAnsi"/>
          <w:spacing w:val="-1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k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ow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y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3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z w:val="22"/>
          <w:szCs w:val="22"/>
        </w:rPr>
        <w:t>orn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at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the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me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nd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 xml:space="preserve">wn </w:t>
      </w:r>
    </w:p>
    <w:p w14:paraId="0301A195" w14:textId="3EA46891" w:rsidR="007F6024" w:rsidRPr="00EA2EE3" w:rsidRDefault="00721534" w:rsidP="00EA2EE3">
      <w:pPr>
        <w:spacing w:before="34"/>
        <w:ind w:left="100"/>
        <w:rPr>
          <w:rFonts w:asciiTheme="minorHAnsi" w:eastAsia="Arial" w:hAnsiTheme="minorHAnsi" w:cstheme="minorHAnsi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on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f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he</w:t>
      </w:r>
      <w:r w:rsidRPr="00EA2EE3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re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f</w:t>
      </w:r>
      <w:r w:rsidRPr="00EA2EE3">
        <w:rPr>
          <w:rFonts w:asciiTheme="minorHAnsi" w:eastAsia="Arial" w:hAnsiTheme="minorHAnsi" w:cstheme="minorHAnsi"/>
          <w:sz w:val="22"/>
          <w:szCs w:val="22"/>
        </w:rPr>
        <w:t>eren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z w:val="22"/>
          <w:szCs w:val="22"/>
        </w:rPr>
        <w:t>th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ert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f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ate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or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wn</w:t>
      </w:r>
      <w:r w:rsidRPr="00EA2EE3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on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he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p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z w:val="22"/>
          <w:szCs w:val="22"/>
        </w:rPr>
        <w:t>er</w:t>
      </w:r>
      <w:r w:rsidRPr="00EA2EE3">
        <w:rPr>
          <w:rFonts w:asciiTheme="minorHAnsi" w:eastAsia="Arial" w:hAnsiTheme="minorHAnsi" w:cstheme="minorHAnsi"/>
          <w:spacing w:val="3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sz w:val="22"/>
          <w:szCs w:val="22"/>
        </w:rPr>
        <w:t>ork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for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or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on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color w:val="0000FF"/>
          <w:spacing w:val="2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color w:val="0000FF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color w:val="0000FF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/h</w:t>
      </w:r>
      <w:r w:rsidRPr="00EA2EE3">
        <w:rPr>
          <w:rFonts w:asciiTheme="minorHAnsi" w:eastAsia="Arial" w:hAnsiTheme="minorHAnsi" w:cstheme="minorHAnsi"/>
          <w:color w:val="0000FF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color w:val="0000FF"/>
          <w:spacing w:val="-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al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at</w:t>
      </w:r>
      <w:r w:rsidRPr="00EA2EE3">
        <w:rPr>
          <w:rFonts w:asciiTheme="minorHAnsi" w:eastAsia="Arial" w:hAnsiTheme="minorHAnsi" w:cstheme="minorHAnsi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.</w:t>
      </w:r>
    </w:p>
    <w:p w14:paraId="34D2DD39" w14:textId="187D96D8" w:rsidR="00AE2122" w:rsidRPr="00AE2122" w:rsidRDefault="00721534" w:rsidP="00AE2122">
      <w:pPr>
        <w:ind w:left="100"/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My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re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to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he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cl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z w:val="22"/>
          <w:szCs w:val="22"/>
        </w:rPr>
        <w:t>ant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: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Relation to person in the photo </w:t>
      </w:r>
    </w:p>
    <w:p w14:paraId="7E6D63A3" w14:textId="77777777" w:rsidR="00721534" w:rsidRPr="00EA2EE3" w:rsidRDefault="00721534" w:rsidP="00721534">
      <w:pPr>
        <w:spacing w:before="34" w:line="275" w:lineRule="auto"/>
        <w:ind w:left="100" w:right="79"/>
        <w:rPr>
          <w:rFonts w:asciiTheme="minorHAnsi" w:eastAsia="Arial" w:hAnsiTheme="minorHAnsi" w:cstheme="minorHAnsi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Th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test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y</w:t>
      </w:r>
      <w:r w:rsidRPr="00EA2EE3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tru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,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e,</w:t>
      </w:r>
      <w:r w:rsidRPr="00EA2EE3">
        <w:rPr>
          <w:rFonts w:asciiTheme="minorHAnsi" w:eastAsia="Arial" w:hAnsiTheme="minorHAnsi" w:cstheme="minorHAnsi"/>
          <w:spacing w:val="-1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or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to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the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es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my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k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z w:val="22"/>
          <w:szCs w:val="22"/>
        </w:rPr>
        <w:t>ge</w:t>
      </w:r>
      <w:r w:rsidRPr="00EA2EE3">
        <w:rPr>
          <w:rFonts w:asciiTheme="minorHAnsi" w:eastAsia="Arial" w:hAnsiTheme="minorHAnsi" w:cstheme="minorHAnsi"/>
          <w:spacing w:val="-1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nd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k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z w:val="22"/>
          <w:szCs w:val="22"/>
        </w:rPr>
        <w:t>ty</w:t>
      </w:r>
      <w:r w:rsidRPr="00EA2EE3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z w:val="22"/>
          <w:szCs w:val="22"/>
        </w:rPr>
        <w:t>er</w:t>
      </w:r>
      <w:r w:rsidRPr="00EA2EE3">
        <w:rPr>
          <w:rFonts w:asciiTheme="minorHAnsi" w:eastAsia="Arial" w:hAnsiTheme="minorHAnsi" w:cstheme="minorHAnsi"/>
          <w:spacing w:val="4"/>
          <w:sz w:val="22"/>
          <w:szCs w:val="22"/>
        </w:rPr>
        <w:t>j</w:t>
      </w:r>
      <w:r w:rsidRPr="00EA2EE3">
        <w:rPr>
          <w:rFonts w:asciiTheme="minorHAnsi" w:eastAsia="Arial" w:hAnsiTheme="minorHAnsi" w:cstheme="minorHAnsi"/>
          <w:sz w:val="22"/>
          <w:szCs w:val="22"/>
        </w:rPr>
        <w:t>ury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r the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li</w:t>
      </w:r>
      <w:r w:rsidRPr="00EA2EE3">
        <w:rPr>
          <w:rFonts w:asciiTheme="minorHAnsi" w:eastAsia="Arial" w:hAnsiTheme="minorHAnsi" w:cstheme="minorHAnsi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z w:val="22"/>
          <w:szCs w:val="22"/>
        </w:rPr>
        <w:t>aw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fr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a.</w:t>
      </w:r>
    </w:p>
    <w:p w14:paraId="2053C254" w14:textId="77777777" w:rsidR="00E35082" w:rsidRPr="00EA2EE3" w:rsidRDefault="00E35082" w:rsidP="007F6024">
      <w:pPr>
        <w:pStyle w:val="NoSpacing"/>
        <w:rPr>
          <w:rFonts w:asciiTheme="minorHAnsi" w:eastAsia="Arial" w:hAnsiTheme="minorHAnsi" w:cstheme="minorHAnsi"/>
          <w:sz w:val="22"/>
          <w:szCs w:val="22"/>
        </w:rPr>
      </w:pPr>
    </w:p>
    <w:p w14:paraId="78EB12C5" w14:textId="4124B7D2" w:rsidR="00C71F28" w:rsidRPr="00EA2EE3" w:rsidRDefault="00C71F28" w:rsidP="00C71F28">
      <w:pPr>
        <w:spacing w:before="1" w:line="275" w:lineRule="auto"/>
        <w:ind w:left="100" w:right="3157"/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ff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sz w:val="22"/>
          <w:szCs w:val="22"/>
        </w:rPr>
        <w:t>ed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Day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y</w:t>
      </w:r>
      <w:proofErr w:type="spellEnd"/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Month</w:t>
      </w:r>
      <w:r w:rsidRPr="00EA2EE3">
        <w:rPr>
          <w:rFonts w:asciiTheme="minorHAnsi" w:eastAsia="Arial" w:hAnsiTheme="minorHAnsi" w:cstheme="minorHAnsi"/>
          <w:spacing w:val="-19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n the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y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 xml:space="preserve">of 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2025. </w:t>
      </w:r>
    </w:p>
    <w:p w14:paraId="08CEB830" w14:textId="77777777" w:rsidR="00721534" w:rsidRPr="00EA2EE3" w:rsidRDefault="00721534" w:rsidP="00EA2EE3">
      <w:pPr>
        <w:spacing w:line="275" w:lineRule="auto"/>
        <w:ind w:left="100" w:right="3157"/>
        <w:rPr>
          <w:rFonts w:asciiTheme="minorHAnsi" w:eastAsia="Arial" w:hAnsiTheme="minorHAnsi" w:cstheme="minorHAnsi"/>
          <w:sz w:val="22"/>
          <w:szCs w:val="22"/>
        </w:rPr>
      </w:pPr>
    </w:p>
    <w:p w14:paraId="7E89FAE9" w14:textId="4F0D4FF6" w:rsidR="006F242E" w:rsidRPr="006F242E" w:rsidRDefault="00C71F28" w:rsidP="00AE2122">
      <w:pPr>
        <w:spacing w:before="1" w:line="275" w:lineRule="auto"/>
        <w:ind w:left="100" w:right="1649"/>
        <w:rPr>
          <w:rFonts w:asciiTheme="minorHAnsi" w:eastAsia="Arial" w:hAnsiTheme="minorHAnsi" w:cstheme="minorHAnsi"/>
          <w:spacing w:val="-10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y</w:t>
      </w:r>
      <w:r w:rsidRPr="00EA2EE3">
        <w:rPr>
          <w:rFonts w:asciiTheme="minorHAnsi" w:eastAsia="Arial" w:hAnsiTheme="minorHAnsi" w:cstheme="minorHAnsi"/>
          <w:sz w:val="22"/>
          <w:szCs w:val="22"/>
        </w:rPr>
        <w:t>: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color w:val="0000FF"/>
          <w:w w:val="99"/>
          <w:sz w:val="22"/>
          <w:szCs w:val="22"/>
        </w:rPr>
        <w:t>Witness name</w:t>
      </w:r>
      <w:r w:rsidRPr="00EA2EE3">
        <w:rPr>
          <w:rFonts w:asciiTheme="minorHAnsi" w:eastAsia="Arial" w:hAnsiTheme="minorHAnsi" w:cstheme="minorHAnsi"/>
          <w:spacing w:val="3"/>
          <w:w w:val="99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3"/>
          <w:w w:val="99"/>
          <w:sz w:val="22"/>
          <w:szCs w:val="22"/>
        </w:rPr>
        <w:tab/>
      </w:r>
      <w:r w:rsidRPr="00EA2EE3">
        <w:rPr>
          <w:rFonts w:asciiTheme="minorHAnsi" w:eastAsia="Arial" w:hAnsiTheme="minorHAnsi" w:cstheme="minorHAnsi"/>
          <w:spacing w:val="3"/>
          <w:w w:val="99"/>
          <w:sz w:val="22"/>
          <w:szCs w:val="22"/>
        </w:rPr>
        <w:tab/>
      </w:r>
      <w:r w:rsidRPr="00EA2EE3">
        <w:rPr>
          <w:rFonts w:asciiTheme="minorHAnsi" w:eastAsia="Arial" w:hAnsiTheme="minorHAnsi" w:cstheme="minorHAnsi"/>
          <w:spacing w:val="3"/>
          <w:w w:val="99"/>
          <w:sz w:val="22"/>
          <w:szCs w:val="22"/>
        </w:rPr>
        <w:tab/>
      </w:r>
      <w:r w:rsidRPr="00EA2EE3">
        <w:rPr>
          <w:rFonts w:asciiTheme="minorHAnsi" w:eastAsia="Arial" w:hAnsiTheme="minorHAnsi" w:cstheme="minorHAnsi"/>
          <w:spacing w:val="3"/>
          <w:w w:val="99"/>
          <w:sz w:val="22"/>
          <w:szCs w:val="22"/>
        </w:rPr>
        <w:tab/>
      </w:r>
      <w:r w:rsidRPr="00EA2EE3">
        <w:rPr>
          <w:rFonts w:asciiTheme="minorHAnsi" w:eastAsia="Arial" w:hAnsiTheme="minorHAnsi" w:cstheme="minorHAnsi"/>
          <w:spacing w:val="3"/>
          <w:w w:val="99"/>
          <w:sz w:val="22"/>
          <w:szCs w:val="22"/>
        </w:rPr>
        <w:tab/>
      </w:r>
      <w:r w:rsidRPr="00EA2EE3">
        <w:rPr>
          <w:rFonts w:asciiTheme="minorHAnsi" w:eastAsia="Arial" w:hAnsiTheme="minorHAnsi" w:cstheme="minorHAnsi"/>
          <w:spacing w:val="3"/>
          <w:w w:val="99"/>
          <w:sz w:val="22"/>
          <w:szCs w:val="22"/>
        </w:rPr>
        <w:tab/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z w:val="22"/>
          <w:szCs w:val="22"/>
        </w:rPr>
        <w:t>h:</w:t>
      </w:r>
      <w:r w:rsidRPr="00EA2EE3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="006F242E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_ _ _ _ _ _ _ _ _ _ _ _ _ </w:t>
      </w:r>
      <w:r w:rsidR="00AE2122">
        <w:rPr>
          <w:rFonts w:asciiTheme="minorHAnsi" w:eastAsia="Arial" w:hAnsiTheme="minorHAnsi" w:cstheme="minorHAnsi"/>
          <w:spacing w:val="-10"/>
          <w:sz w:val="22"/>
          <w:szCs w:val="22"/>
        </w:rPr>
        <w:t>_</w:t>
      </w:r>
    </w:p>
    <w:p w14:paraId="473246FA" w14:textId="77777777" w:rsidR="00C71F28" w:rsidRPr="00EA2EE3" w:rsidRDefault="00C71F28" w:rsidP="00C71F28">
      <w:pPr>
        <w:spacing w:before="1"/>
        <w:ind w:left="100"/>
        <w:rPr>
          <w:rFonts w:asciiTheme="minorHAnsi" w:eastAsia="Arial" w:hAnsiTheme="minorHAnsi" w:cstheme="minorHAnsi"/>
          <w:spacing w:val="-7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m</w:t>
      </w:r>
      <w:r w:rsidRPr="00EA2EE3">
        <w:rPr>
          <w:rFonts w:asciiTheme="minorHAnsi" w:eastAsia="Arial" w:hAnsiTheme="minorHAnsi" w:cstheme="minorHAnsi"/>
          <w:sz w:val="22"/>
          <w:szCs w:val="22"/>
        </w:rPr>
        <w:t>ay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co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ted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via em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il</w:t>
      </w:r>
      <w:r w:rsidRPr="00EA2EE3">
        <w:rPr>
          <w:rFonts w:asciiTheme="minorHAnsi" w:eastAsia="Arial" w:hAnsiTheme="minorHAnsi" w:cstheme="minorHAnsi"/>
          <w:sz w:val="22"/>
          <w:szCs w:val="22"/>
        </w:rPr>
        <w:t>: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</w:p>
    <w:p w14:paraId="47AE1B2B" w14:textId="77777777" w:rsidR="00554628" w:rsidRPr="00EA2EE3" w:rsidRDefault="00554628" w:rsidP="00C71F28">
      <w:pPr>
        <w:spacing w:before="1"/>
        <w:ind w:left="100"/>
        <w:rPr>
          <w:rFonts w:asciiTheme="minorHAnsi" w:eastAsia="Arial" w:hAnsiTheme="minorHAnsi" w:cstheme="minorHAnsi"/>
        </w:rPr>
      </w:pPr>
    </w:p>
    <w:p w14:paraId="737DABA7" w14:textId="77777777" w:rsidR="00554628" w:rsidRPr="00EA2EE3" w:rsidRDefault="00554628" w:rsidP="00554628">
      <w:pPr>
        <w:ind w:left="120"/>
        <w:rPr>
          <w:rFonts w:asciiTheme="minorHAnsi" w:eastAsia="Arial" w:hAnsiTheme="minorHAnsi" w:cstheme="minorHAnsi"/>
          <w:sz w:val="22"/>
          <w:szCs w:val="22"/>
        </w:rPr>
      </w:pPr>
      <w:r w:rsidRPr="00EA2EE3">
        <w:rPr>
          <w:rFonts w:asciiTheme="minorHAnsi" w:eastAsia="Arial" w:hAnsiTheme="minorHAnsi" w:cstheme="minorHAnsi"/>
          <w:b/>
          <w:spacing w:val="-1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itne</w:t>
      </w:r>
      <w:r w:rsidRPr="00EA2EE3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b/>
          <w:spacing w:val="-10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by:</w:t>
      </w:r>
      <w:r w:rsidRPr="00EA2EE3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(a)</w:t>
      </w:r>
      <w:r w:rsidRPr="00EA2EE3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spacing w:val="6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b/>
          <w:spacing w:val="-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ee</w:t>
      </w:r>
      <w:r w:rsidRPr="00EA2EE3">
        <w:rPr>
          <w:rFonts w:asciiTheme="minorHAnsi" w:eastAsia="Arial" w:hAnsiTheme="minorHAnsi" w:cstheme="minorHAnsi"/>
          <w:b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b/>
          <w:spacing w:val="2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ving</w:t>
      </w:r>
      <w:r w:rsidRPr="00EA2EE3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spacing w:val="-1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itne</w:t>
      </w:r>
      <w:r w:rsidRPr="00EA2EE3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s or (b)</w:t>
      </w:r>
      <w:r w:rsidRPr="00EA2EE3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ublic</w:t>
      </w:r>
      <w:r w:rsidRPr="00EA2EE3">
        <w:rPr>
          <w:rFonts w:asciiTheme="minorHAnsi" w:eastAsia="Arial" w:hAnsiTheme="minorHAnsi" w:cstheme="minorHAnsi"/>
          <w:b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b/>
          <w:spacing w:val="1"/>
          <w:sz w:val="22"/>
          <w:szCs w:val="22"/>
        </w:rPr>
        <w:t>ot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b/>
          <w:spacing w:val="-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y:</w:t>
      </w:r>
    </w:p>
    <w:p w14:paraId="372F080D" w14:textId="77777777" w:rsidR="00554628" w:rsidRPr="00EA2EE3" w:rsidRDefault="00554628" w:rsidP="00554628">
      <w:pPr>
        <w:ind w:left="12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(a)  W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are</w:t>
      </w:r>
      <w:r w:rsidRPr="00EA2EE3">
        <w:rPr>
          <w:rFonts w:asciiTheme="minorHAnsi" w:eastAsia="Arial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bCs/>
          <w:spacing w:val="1"/>
          <w:sz w:val="22"/>
          <w:szCs w:val="22"/>
        </w:rPr>
        <w:t>li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ving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b/>
          <w:bCs/>
          <w:spacing w:val="1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es</w:t>
      </w:r>
      <w:r w:rsidRPr="00EA2EE3">
        <w:rPr>
          <w:rFonts w:asciiTheme="minorHAnsi" w:eastAsia="Arial" w:hAnsiTheme="minorHAnsi" w:cstheme="minorHAnsi"/>
          <w:b/>
          <w:bCs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to</w:t>
      </w:r>
      <w:r w:rsidRPr="00EA2EE3">
        <w:rPr>
          <w:rFonts w:asciiTheme="minorHAnsi" w:eastAsia="Arial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b/>
          <w:bCs/>
          <w:spacing w:val="2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b/>
          <w:bCs/>
          <w:spacing w:val="3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aran</w:t>
      </w:r>
      <w:r w:rsidRPr="00EA2EE3">
        <w:rPr>
          <w:rFonts w:asciiTheme="minorHAnsi" w:eastAsia="Arial" w:hAnsiTheme="minorHAnsi" w:cstheme="minorHAnsi"/>
          <w:b/>
          <w:bCs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’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bCs/>
          <w:spacing w:val="-9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bCs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b/>
          <w:bCs/>
          <w:spacing w:val="2"/>
          <w:sz w:val="22"/>
          <w:szCs w:val="22"/>
        </w:rPr>
        <w:t>g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b/>
          <w:bCs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ure:</w:t>
      </w:r>
    </w:p>
    <w:p w14:paraId="2254B829" w14:textId="77777777" w:rsidR="00554628" w:rsidRPr="00272BBA" w:rsidRDefault="00554628" w:rsidP="00554628">
      <w:pPr>
        <w:spacing w:before="8" w:line="120" w:lineRule="exact"/>
        <w:rPr>
          <w:rFonts w:asciiTheme="minorHAnsi" w:hAnsiTheme="minorHAnsi" w:cstheme="minorHAnsi"/>
          <w:sz w:val="22"/>
          <w:szCs w:val="22"/>
        </w:rPr>
      </w:pPr>
    </w:p>
    <w:p w14:paraId="2729C3C7" w14:textId="77777777" w:rsidR="00554628" w:rsidRPr="00272BBA" w:rsidRDefault="00554628" w:rsidP="00554628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8487CB1" w14:textId="77777777" w:rsidR="00554628" w:rsidRPr="00FB1E6F" w:rsidRDefault="00554628" w:rsidP="00554628">
      <w:pPr>
        <w:pStyle w:val="NoSpacing"/>
        <w:ind w:firstLine="120"/>
        <w:rPr>
          <w:rFonts w:asciiTheme="minorHAnsi" w:eastAsia="Arial" w:hAnsiTheme="minorHAnsi" w:cstheme="minorHAnsi"/>
          <w:spacing w:val="-7"/>
        </w:rPr>
      </w:pPr>
      <w:r w:rsidRPr="00FB1E6F">
        <w:rPr>
          <w:rFonts w:asciiTheme="minorHAnsi" w:eastAsia="Arial" w:hAnsiTheme="minorHAnsi" w:cstheme="minorHAnsi"/>
          <w:b/>
          <w:spacing w:val="-1"/>
        </w:rPr>
        <w:t>W</w:t>
      </w:r>
      <w:r w:rsidRPr="00FB1E6F">
        <w:rPr>
          <w:rFonts w:asciiTheme="minorHAnsi" w:eastAsia="Arial" w:hAnsiTheme="minorHAnsi" w:cstheme="minorHAnsi"/>
          <w:b/>
        </w:rPr>
        <w:t>itne</w:t>
      </w:r>
      <w:r w:rsidRPr="00FB1E6F">
        <w:rPr>
          <w:rFonts w:asciiTheme="minorHAnsi" w:eastAsia="Arial" w:hAnsiTheme="minorHAnsi" w:cstheme="minorHAnsi"/>
          <w:b/>
          <w:spacing w:val="1"/>
        </w:rPr>
        <w:t>s</w:t>
      </w:r>
      <w:r w:rsidRPr="00FB1E6F">
        <w:rPr>
          <w:rFonts w:asciiTheme="minorHAnsi" w:eastAsia="Arial" w:hAnsiTheme="minorHAnsi" w:cstheme="minorHAnsi"/>
          <w:b/>
        </w:rPr>
        <w:t>s</w:t>
      </w:r>
      <w:r w:rsidRPr="00FB1E6F">
        <w:rPr>
          <w:rFonts w:asciiTheme="minorHAnsi" w:eastAsia="Arial" w:hAnsiTheme="minorHAnsi" w:cstheme="minorHAnsi"/>
          <w:b/>
          <w:spacing w:val="-8"/>
        </w:rPr>
        <w:t xml:space="preserve"> </w:t>
      </w:r>
      <w:r w:rsidRPr="00FB1E6F">
        <w:rPr>
          <w:rFonts w:asciiTheme="minorHAnsi" w:eastAsia="Arial" w:hAnsiTheme="minorHAnsi" w:cstheme="minorHAnsi"/>
          <w:b/>
        </w:rPr>
        <w:t>1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-2"/>
        </w:rPr>
        <w:t xml:space="preserve"> </w:t>
      </w:r>
      <w:r w:rsidRPr="00FB1E6F">
        <w:rPr>
          <w:rFonts w:asciiTheme="minorHAnsi" w:eastAsia="Arial" w:hAnsiTheme="minorHAnsi" w:cstheme="minorHAnsi"/>
          <w:color w:val="0000FF"/>
        </w:rPr>
        <w:t>(p</w:t>
      </w:r>
      <w:r w:rsidRPr="00FB1E6F">
        <w:rPr>
          <w:rFonts w:asciiTheme="minorHAnsi" w:eastAsia="Arial" w:hAnsiTheme="minorHAnsi" w:cstheme="minorHAnsi"/>
          <w:color w:val="0000FF"/>
          <w:spacing w:val="3"/>
        </w:rPr>
        <w:t>r</w:t>
      </w:r>
      <w:r w:rsidRPr="00FB1E6F">
        <w:rPr>
          <w:rFonts w:asciiTheme="minorHAnsi" w:eastAsia="Arial" w:hAnsiTheme="minorHAnsi" w:cstheme="minorHAnsi"/>
          <w:color w:val="0000FF"/>
          <w:spacing w:val="-1"/>
        </w:rPr>
        <w:t>i</w:t>
      </w:r>
      <w:r w:rsidRPr="00FB1E6F">
        <w:rPr>
          <w:rFonts w:asciiTheme="minorHAnsi" w:eastAsia="Arial" w:hAnsiTheme="minorHAnsi" w:cstheme="minorHAnsi"/>
          <w:color w:val="0000FF"/>
        </w:rPr>
        <w:t>n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t</w:t>
      </w:r>
      <w:r w:rsidRPr="00FB1E6F">
        <w:rPr>
          <w:rFonts w:asciiTheme="minorHAnsi" w:eastAsia="Arial" w:hAnsiTheme="minorHAnsi" w:cstheme="minorHAnsi"/>
          <w:color w:val="0000FF"/>
        </w:rPr>
        <w:t>ed</w:t>
      </w:r>
      <w:r w:rsidRPr="00FB1E6F">
        <w:rPr>
          <w:rFonts w:asciiTheme="minorHAnsi" w:eastAsia="Arial" w:hAnsiTheme="minorHAnsi" w:cstheme="minorHAnsi"/>
          <w:color w:val="0000FF"/>
          <w:spacing w:val="-8"/>
        </w:rPr>
        <w:t xml:space="preserve"> 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n</w:t>
      </w:r>
      <w:r w:rsidRPr="00FB1E6F">
        <w:rPr>
          <w:rFonts w:asciiTheme="minorHAnsi" w:eastAsia="Arial" w:hAnsiTheme="minorHAnsi" w:cstheme="minorHAnsi"/>
          <w:color w:val="0000FF"/>
        </w:rPr>
        <w:t>a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m</w:t>
      </w:r>
      <w:r w:rsidRPr="00FB1E6F">
        <w:rPr>
          <w:rFonts w:asciiTheme="minorHAnsi" w:eastAsia="Arial" w:hAnsiTheme="minorHAnsi" w:cstheme="minorHAnsi"/>
          <w:color w:val="0000FF"/>
        </w:rPr>
        <w:t>e)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3"/>
          <w:w w:val="99"/>
        </w:rPr>
        <w:t xml:space="preserve"> </w:t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-1"/>
        </w:rPr>
        <w:t>A</w:t>
      </w:r>
      <w:r w:rsidRPr="00FB1E6F">
        <w:rPr>
          <w:rFonts w:asciiTheme="minorHAnsi" w:eastAsia="Arial" w:hAnsiTheme="minorHAnsi" w:cstheme="minorHAnsi"/>
          <w:spacing w:val="2"/>
        </w:rPr>
        <w:t>u</w:t>
      </w:r>
      <w:r w:rsidRPr="00FB1E6F">
        <w:rPr>
          <w:rFonts w:asciiTheme="minorHAnsi" w:eastAsia="Arial" w:hAnsiTheme="minorHAnsi" w:cstheme="minorHAnsi"/>
        </w:rPr>
        <w:t>to</w:t>
      </w:r>
      <w:r w:rsidRPr="00FB1E6F">
        <w:rPr>
          <w:rFonts w:asciiTheme="minorHAnsi" w:eastAsia="Arial" w:hAnsiTheme="minorHAnsi" w:cstheme="minorHAnsi"/>
          <w:spacing w:val="-1"/>
        </w:rPr>
        <w:t>g</w:t>
      </w:r>
      <w:r w:rsidRPr="00FB1E6F">
        <w:rPr>
          <w:rFonts w:asciiTheme="minorHAnsi" w:eastAsia="Arial" w:hAnsiTheme="minorHAnsi" w:cstheme="minorHAnsi"/>
          <w:spacing w:val="1"/>
        </w:rPr>
        <w:t>r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</w:rPr>
        <w:t>ph:</w:t>
      </w:r>
      <w:r w:rsidRPr="00FB1E6F">
        <w:rPr>
          <w:rFonts w:asciiTheme="minorHAnsi" w:eastAsia="Arial" w:hAnsiTheme="minorHAnsi" w:cstheme="minorHAnsi"/>
          <w:spacing w:val="-8"/>
        </w:rPr>
        <w:t xml:space="preserve"> </w:t>
      </w:r>
      <w:bookmarkStart w:id="0" w:name="_Hlk200907775"/>
      <w:r>
        <w:rPr>
          <w:rFonts w:asciiTheme="minorHAnsi" w:eastAsia="Arial" w:hAnsiTheme="minorHAnsi" w:cstheme="minorHAnsi"/>
          <w:spacing w:val="-8"/>
        </w:rPr>
        <w:t>_ _ _ _ _ _ _ _ _ _ _ _ _ _ _ _</w:t>
      </w:r>
      <w:bookmarkEnd w:id="0"/>
      <w:r w:rsidRPr="00FB1E6F">
        <w:rPr>
          <w:rFonts w:asciiTheme="minorHAnsi" w:eastAsia="Arial" w:hAnsiTheme="minorHAnsi" w:cstheme="minorHAnsi"/>
          <w:spacing w:val="-8"/>
        </w:rPr>
        <w:tab/>
      </w:r>
      <w:r w:rsidRPr="00FB1E6F">
        <w:rPr>
          <w:rFonts w:asciiTheme="minorHAnsi" w:eastAsia="Arial" w:hAnsiTheme="minorHAnsi" w:cstheme="minorHAnsi"/>
          <w:spacing w:val="-8"/>
        </w:rPr>
        <w:tab/>
        <w:t xml:space="preserve">              </w:t>
      </w:r>
      <w:r w:rsidRPr="00FB1E6F">
        <w:rPr>
          <w:rFonts w:asciiTheme="minorHAnsi" w:eastAsia="Arial" w:hAnsiTheme="minorHAnsi" w:cstheme="minorHAnsi"/>
          <w:spacing w:val="-7"/>
        </w:rPr>
        <w:t xml:space="preserve"> </w:t>
      </w:r>
    </w:p>
    <w:p w14:paraId="5FE44C25" w14:textId="77777777" w:rsidR="00554628" w:rsidRPr="00FB1E6F" w:rsidRDefault="00554628" w:rsidP="00554628">
      <w:pPr>
        <w:pStyle w:val="NoSpacing"/>
        <w:rPr>
          <w:rFonts w:asciiTheme="minorHAnsi" w:eastAsia="Arial" w:hAnsiTheme="minorHAnsi" w:cstheme="minorHAnsi"/>
          <w:spacing w:val="-7"/>
        </w:rPr>
      </w:pPr>
    </w:p>
    <w:p w14:paraId="544A09F9" w14:textId="77777777" w:rsidR="00554628" w:rsidRPr="00FB1E6F" w:rsidRDefault="00554628" w:rsidP="00554628">
      <w:pPr>
        <w:pStyle w:val="NoSpacing"/>
        <w:ind w:firstLine="120"/>
        <w:rPr>
          <w:rFonts w:asciiTheme="minorHAnsi" w:eastAsia="Arial" w:hAnsiTheme="minorHAnsi" w:cstheme="minorHAnsi"/>
        </w:rPr>
      </w:pPr>
      <w:r w:rsidRPr="00FB1E6F">
        <w:rPr>
          <w:rFonts w:asciiTheme="minorHAnsi" w:eastAsia="Arial" w:hAnsiTheme="minorHAnsi" w:cstheme="minorHAnsi"/>
          <w:spacing w:val="2"/>
        </w:rPr>
        <w:t>E</w:t>
      </w:r>
      <w:r w:rsidRPr="00FB1E6F">
        <w:rPr>
          <w:rFonts w:asciiTheme="minorHAnsi" w:eastAsia="Arial" w:hAnsiTheme="minorHAnsi" w:cstheme="minorHAnsi"/>
          <w:spacing w:val="-1"/>
        </w:rPr>
        <w:t>m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  <w:spacing w:val="1"/>
        </w:rPr>
        <w:t>i</w:t>
      </w:r>
      <w:r w:rsidRPr="00FB1E6F">
        <w:rPr>
          <w:rFonts w:asciiTheme="minorHAnsi" w:eastAsia="Arial" w:hAnsiTheme="minorHAnsi" w:cstheme="minorHAnsi"/>
          <w:spacing w:val="-1"/>
        </w:rPr>
        <w:t>l</w:t>
      </w:r>
      <w:r w:rsidRPr="00FB1E6F">
        <w:rPr>
          <w:rFonts w:asciiTheme="minorHAnsi" w:eastAsia="Arial" w:hAnsiTheme="minorHAnsi" w:cstheme="minorHAnsi"/>
        </w:rPr>
        <w:t xml:space="preserve">: </w:t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  <w:t xml:space="preserve">         </w:t>
      </w:r>
    </w:p>
    <w:p w14:paraId="376D69D4" w14:textId="77777777" w:rsidR="00554628" w:rsidRPr="00FB1E6F" w:rsidRDefault="00554628" w:rsidP="00554628">
      <w:pPr>
        <w:pStyle w:val="NoSpacing"/>
        <w:rPr>
          <w:rFonts w:asciiTheme="minorHAnsi" w:eastAsia="Arial" w:hAnsiTheme="minorHAnsi" w:cstheme="minorHAnsi"/>
        </w:rPr>
      </w:pPr>
    </w:p>
    <w:p w14:paraId="7B81B1B8" w14:textId="77777777" w:rsidR="00554628" w:rsidRPr="00FB1E6F" w:rsidRDefault="00554628" w:rsidP="00554628">
      <w:pPr>
        <w:pStyle w:val="NoSpacing"/>
        <w:ind w:firstLine="120"/>
        <w:rPr>
          <w:rFonts w:asciiTheme="minorHAnsi" w:eastAsia="Arial" w:hAnsiTheme="minorHAnsi" w:cstheme="minorHAnsi"/>
          <w:spacing w:val="-7"/>
        </w:rPr>
      </w:pPr>
      <w:r w:rsidRPr="00FB1E6F">
        <w:rPr>
          <w:rFonts w:asciiTheme="minorHAnsi" w:eastAsia="Arial" w:hAnsiTheme="minorHAnsi" w:cstheme="minorHAnsi"/>
          <w:b/>
          <w:spacing w:val="-1"/>
        </w:rPr>
        <w:t>W</w:t>
      </w:r>
      <w:r w:rsidRPr="00FB1E6F">
        <w:rPr>
          <w:rFonts w:asciiTheme="minorHAnsi" w:eastAsia="Arial" w:hAnsiTheme="minorHAnsi" w:cstheme="minorHAnsi"/>
          <w:b/>
        </w:rPr>
        <w:t>itne</w:t>
      </w:r>
      <w:r w:rsidRPr="00FB1E6F">
        <w:rPr>
          <w:rFonts w:asciiTheme="minorHAnsi" w:eastAsia="Arial" w:hAnsiTheme="minorHAnsi" w:cstheme="minorHAnsi"/>
          <w:b/>
          <w:spacing w:val="1"/>
        </w:rPr>
        <w:t>s</w:t>
      </w:r>
      <w:r w:rsidRPr="00FB1E6F">
        <w:rPr>
          <w:rFonts w:asciiTheme="minorHAnsi" w:eastAsia="Arial" w:hAnsiTheme="minorHAnsi" w:cstheme="minorHAnsi"/>
          <w:b/>
        </w:rPr>
        <w:t>s</w:t>
      </w:r>
      <w:r w:rsidRPr="00FB1E6F">
        <w:rPr>
          <w:rFonts w:asciiTheme="minorHAnsi" w:eastAsia="Arial" w:hAnsiTheme="minorHAnsi" w:cstheme="minorHAnsi"/>
          <w:b/>
          <w:spacing w:val="-8"/>
        </w:rPr>
        <w:t xml:space="preserve"> </w:t>
      </w:r>
      <w:r w:rsidRPr="00FB1E6F">
        <w:rPr>
          <w:rFonts w:asciiTheme="minorHAnsi" w:eastAsia="Arial" w:hAnsiTheme="minorHAnsi" w:cstheme="minorHAnsi"/>
          <w:b/>
        </w:rPr>
        <w:t>2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-2"/>
        </w:rPr>
        <w:t xml:space="preserve"> </w:t>
      </w:r>
      <w:r w:rsidRPr="00FB1E6F">
        <w:rPr>
          <w:rFonts w:asciiTheme="minorHAnsi" w:eastAsia="Arial" w:hAnsiTheme="minorHAnsi" w:cstheme="minorHAnsi"/>
          <w:color w:val="0000FF"/>
        </w:rPr>
        <w:t>(p</w:t>
      </w:r>
      <w:r w:rsidRPr="00FB1E6F">
        <w:rPr>
          <w:rFonts w:asciiTheme="minorHAnsi" w:eastAsia="Arial" w:hAnsiTheme="minorHAnsi" w:cstheme="minorHAnsi"/>
          <w:color w:val="0000FF"/>
          <w:spacing w:val="3"/>
        </w:rPr>
        <w:t>r</w:t>
      </w:r>
      <w:r w:rsidRPr="00FB1E6F">
        <w:rPr>
          <w:rFonts w:asciiTheme="minorHAnsi" w:eastAsia="Arial" w:hAnsiTheme="minorHAnsi" w:cstheme="minorHAnsi"/>
          <w:color w:val="0000FF"/>
          <w:spacing w:val="-1"/>
        </w:rPr>
        <w:t>i</w:t>
      </w:r>
      <w:r w:rsidRPr="00FB1E6F">
        <w:rPr>
          <w:rFonts w:asciiTheme="minorHAnsi" w:eastAsia="Arial" w:hAnsiTheme="minorHAnsi" w:cstheme="minorHAnsi"/>
          <w:color w:val="0000FF"/>
        </w:rPr>
        <w:t>n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t</w:t>
      </w:r>
      <w:r w:rsidRPr="00FB1E6F">
        <w:rPr>
          <w:rFonts w:asciiTheme="minorHAnsi" w:eastAsia="Arial" w:hAnsiTheme="minorHAnsi" w:cstheme="minorHAnsi"/>
          <w:color w:val="0000FF"/>
        </w:rPr>
        <w:t>ed</w:t>
      </w:r>
      <w:r w:rsidRPr="00FB1E6F">
        <w:rPr>
          <w:rFonts w:asciiTheme="minorHAnsi" w:eastAsia="Arial" w:hAnsiTheme="minorHAnsi" w:cstheme="minorHAnsi"/>
          <w:color w:val="0000FF"/>
          <w:spacing w:val="-8"/>
        </w:rPr>
        <w:t xml:space="preserve"> 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n</w:t>
      </w:r>
      <w:r w:rsidRPr="00FB1E6F">
        <w:rPr>
          <w:rFonts w:asciiTheme="minorHAnsi" w:eastAsia="Arial" w:hAnsiTheme="minorHAnsi" w:cstheme="minorHAnsi"/>
          <w:color w:val="0000FF"/>
        </w:rPr>
        <w:t>a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m</w:t>
      </w:r>
      <w:r w:rsidRPr="00FB1E6F">
        <w:rPr>
          <w:rFonts w:asciiTheme="minorHAnsi" w:eastAsia="Arial" w:hAnsiTheme="minorHAnsi" w:cstheme="minorHAnsi"/>
          <w:color w:val="0000FF"/>
        </w:rPr>
        <w:t>e)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3"/>
          <w:w w:val="99"/>
        </w:rPr>
        <w:t xml:space="preserve"> </w:t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-1"/>
        </w:rPr>
        <w:t>A</w:t>
      </w:r>
      <w:r w:rsidRPr="00FB1E6F">
        <w:rPr>
          <w:rFonts w:asciiTheme="minorHAnsi" w:eastAsia="Arial" w:hAnsiTheme="minorHAnsi" w:cstheme="minorHAnsi"/>
          <w:spacing w:val="2"/>
        </w:rPr>
        <w:t>u</w:t>
      </w:r>
      <w:r w:rsidRPr="00FB1E6F">
        <w:rPr>
          <w:rFonts w:asciiTheme="minorHAnsi" w:eastAsia="Arial" w:hAnsiTheme="minorHAnsi" w:cstheme="minorHAnsi"/>
        </w:rPr>
        <w:t>to</w:t>
      </w:r>
      <w:r w:rsidRPr="00FB1E6F">
        <w:rPr>
          <w:rFonts w:asciiTheme="minorHAnsi" w:eastAsia="Arial" w:hAnsiTheme="minorHAnsi" w:cstheme="minorHAnsi"/>
          <w:spacing w:val="-1"/>
        </w:rPr>
        <w:t>g</w:t>
      </w:r>
      <w:r w:rsidRPr="00FB1E6F">
        <w:rPr>
          <w:rFonts w:asciiTheme="minorHAnsi" w:eastAsia="Arial" w:hAnsiTheme="minorHAnsi" w:cstheme="minorHAnsi"/>
          <w:spacing w:val="1"/>
        </w:rPr>
        <w:t>r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</w:rPr>
        <w:t>ph:</w:t>
      </w:r>
      <w:r w:rsidRPr="00FB1E6F">
        <w:rPr>
          <w:rFonts w:asciiTheme="minorHAnsi" w:eastAsia="Arial" w:hAnsiTheme="minorHAnsi" w:cstheme="minorHAnsi"/>
          <w:spacing w:val="-8"/>
        </w:rPr>
        <w:t xml:space="preserve"> </w:t>
      </w:r>
      <w:r>
        <w:rPr>
          <w:rFonts w:asciiTheme="minorHAnsi" w:eastAsia="Arial" w:hAnsiTheme="minorHAnsi" w:cstheme="minorHAnsi"/>
          <w:spacing w:val="-8"/>
        </w:rPr>
        <w:t>_ _ _ _ _ _ _ _ _ _ _ _ _ _ _ _</w:t>
      </w:r>
      <w:r w:rsidRPr="00FB1E6F">
        <w:rPr>
          <w:rFonts w:asciiTheme="minorHAnsi" w:eastAsia="Arial" w:hAnsiTheme="minorHAnsi" w:cstheme="minorHAnsi"/>
          <w:spacing w:val="-8"/>
        </w:rPr>
        <w:tab/>
      </w:r>
      <w:r w:rsidRPr="00FB1E6F">
        <w:rPr>
          <w:rFonts w:asciiTheme="minorHAnsi" w:eastAsia="Arial" w:hAnsiTheme="minorHAnsi" w:cstheme="minorHAnsi"/>
          <w:spacing w:val="-8"/>
        </w:rPr>
        <w:tab/>
        <w:t xml:space="preserve">              </w:t>
      </w:r>
      <w:r w:rsidRPr="00FB1E6F">
        <w:rPr>
          <w:rFonts w:asciiTheme="minorHAnsi" w:eastAsia="Arial" w:hAnsiTheme="minorHAnsi" w:cstheme="minorHAnsi"/>
          <w:spacing w:val="-7"/>
        </w:rPr>
        <w:t xml:space="preserve"> </w:t>
      </w:r>
    </w:p>
    <w:p w14:paraId="398BD987" w14:textId="77777777" w:rsidR="00554628" w:rsidRPr="00FB1E6F" w:rsidRDefault="00554628" w:rsidP="00554628">
      <w:pPr>
        <w:pStyle w:val="NoSpacing"/>
        <w:rPr>
          <w:rFonts w:asciiTheme="minorHAnsi" w:eastAsia="Arial" w:hAnsiTheme="minorHAnsi" w:cstheme="minorHAnsi"/>
          <w:spacing w:val="-7"/>
        </w:rPr>
      </w:pPr>
    </w:p>
    <w:p w14:paraId="4524E948" w14:textId="77777777" w:rsidR="00554628" w:rsidRPr="00FB1E6F" w:rsidRDefault="00554628" w:rsidP="00554628">
      <w:pPr>
        <w:pStyle w:val="NoSpacing"/>
        <w:ind w:firstLine="120"/>
        <w:rPr>
          <w:rFonts w:asciiTheme="minorHAnsi" w:eastAsia="Arial" w:hAnsiTheme="minorHAnsi" w:cstheme="minorHAnsi"/>
          <w:spacing w:val="-5"/>
        </w:rPr>
      </w:pPr>
      <w:r w:rsidRPr="00FB1E6F">
        <w:rPr>
          <w:rFonts w:asciiTheme="minorHAnsi" w:eastAsia="Arial" w:hAnsiTheme="minorHAnsi" w:cstheme="minorHAnsi"/>
          <w:spacing w:val="-1"/>
        </w:rPr>
        <w:t>Em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  <w:spacing w:val="1"/>
        </w:rPr>
        <w:t>i</w:t>
      </w:r>
      <w:r w:rsidRPr="00FB1E6F">
        <w:rPr>
          <w:rFonts w:asciiTheme="minorHAnsi" w:eastAsia="Arial" w:hAnsiTheme="minorHAnsi" w:cstheme="minorHAnsi"/>
          <w:spacing w:val="2"/>
        </w:rPr>
        <w:t>l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-5"/>
        </w:rPr>
        <w:t xml:space="preserve"> </w:t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  <w:t xml:space="preserve">         </w:t>
      </w:r>
    </w:p>
    <w:p w14:paraId="341655CF" w14:textId="77777777" w:rsidR="00554628" w:rsidRPr="00FB1E6F" w:rsidRDefault="00554628" w:rsidP="00554628">
      <w:pPr>
        <w:pStyle w:val="NoSpacing"/>
        <w:rPr>
          <w:rFonts w:asciiTheme="minorHAnsi" w:eastAsia="Arial" w:hAnsiTheme="minorHAnsi" w:cstheme="minorHAnsi"/>
          <w:spacing w:val="-5"/>
        </w:rPr>
      </w:pPr>
    </w:p>
    <w:p w14:paraId="57E6BA31" w14:textId="77777777" w:rsidR="00554628" w:rsidRPr="00FB1E6F" w:rsidRDefault="00554628" w:rsidP="00554628">
      <w:pPr>
        <w:pStyle w:val="NoSpacing"/>
        <w:ind w:firstLine="120"/>
        <w:rPr>
          <w:rFonts w:asciiTheme="minorHAnsi" w:eastAsia="Arial" w:hAnsiTheme="minorHAnsi" w:cstheme="minorHAnsi"/>
          <w:spacing w:val="-7"/>
        </w:rPr>
      </w:pPr>
      <w:r w:rsidRPr="00FB1E6F">
        <w:rPr>
          <w:rFonts w:asciiTheme="minorHAnsi" w:eastAsia="Arial" w:hAnsiTheme="minorHAnsi" w:cstheme="minorHAnsi"/>
          <w:b/>
          <w:spacing w:val="-1"/>
        </w:rPr>
        <w:t>W</w:t>
      </w:r>
      <w:r w:rsidRPr="00FB1E6F">
        <w:rPr>
          <w:rFonts w:asciiTheme="minorHAnsi" w:eastAsia="Arial" w:hAnsiTheme="minorHAnsi" w:cstheme="minorHAnsi"/>
          <w:b/>
        </w:rPr>
        <w:t>itne</w:t>
      </w:r>
      <w:r w:rsidRPr="00FB1E6F">
        <w:rPr>
          <w:rFonts w:asciiTheme="minorHAnsi" w:eastAsia="Arial" w:hAnsiTheme="minorHAnsi" w:cstheme="minorHAnsi"/>
          <w:b/>
          <w:spacing w:val="1"/>
        </w:rPr>
        <w:t>s</w:t>
      </w:r>
      <w:r w:rsidRPr="00FB1E6F">
        <w:rPr>
          <w:rFonts w:asciiTheme="minorHAnsi" w:eastAsia="Arial" w:hAnsiTheme="minorHAnsi" w:cstheme="minorHAnsi"/>
          <w:b/>
        </w:rPr>
        <w:t>s</w:t>
      </w:r>
      <w:r w:rsidRPr="00FB1E6F">
        <w:rPr>
          <w:rFonts w:asciiTheme="minorHAnsi" w:eastAsia="Arial" w:hAnsiTheme="minorHAnsi" w:cstheme="minorHAnsi"/>
          <w:b/>
          <w:spacing w:val="-7"/>
        </w:rPr>
        <w:t xml:space="preserve"> </w:t>
      </w:r>
      <w:r w:rsidRPr="00FB1E6F">
        <w:rPr>
          <w:rFonts w:asciiTheme="minorHAnsi" w:eastAsia="Arial" w:hAnsiTheme="minorHAnsi" w:cstheme="minorHAnsi"/>
          <w:b/>
        </w:rPr>
        <w:t>3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-2"/>
        </w:rPr>
        <w:t xml:space="preserve"> </w:t>
      </w:r>
      <w:r w:rsidRPr="00FB1E6F">
        <w:rPr>
          <w:rFonts w:asciiTheme="minorHAnsi" w:eastAsia="Arial" w:hAnsiTheme="minorHAnsi" w:cstheme="minorHAnsi"/>
          <w:color w:val="0000FF"/>
        </w:rPr>
        <w:t>(p</w:t>
      </w:r>
      <w:r w:rsidRPr="00FB1E6F">
        <w:rPr>
          <w:rFonts w:asciiTheme="minorHAnsi" w:eastAsia="Arial" w:hAnsiTheme="minorHAnsi" w:cstheme="minorHAnsi"/>
          <w:color w:val="0000FF"/>
          <w:spacing w:val="3"/>
        </w:rPr>
        <w:t>r</w:t>
      </w:r>
      <w:r w:rsidRPr="00FB1E6F">
        <w:rPr>
          <w:rFonts w:asciiTheme="minorHAnsi" w:eastAsia="Arial" w:hAnsiTheme="minorHAnsi" w:cstheme="minorHAnsi"/>
          <w:color w:val="0000FF"/>
          <w:spacing w:val="-1"/>
        </w:rPr>
        <w:t>i</w:t>
      </w:r>
      <w:r w:rsidRPr="00FB1E6F">
        <w:rPr>
          <w:rFonts w:asciiTheme="minorHAnsi" w:eastAsia="Arial" w:hAnsiTheme="minorHAnsi" w:cstheme="minorHAnsi"/>
          <w:color w:val="0000FF"/>
        </w:rPr>
        <w:t>n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t</w:t>
      </w:r>
      <w:r w:rsidRPr="00FB1E6F">
        <w:rPr>
          <w:rFonts w:asciiTheme="minorHAnsi" w:eastAsia="Arial" w:hAnsiTheme="minorHAnsi" w:cstheme="minorHAnsi"/>
          <w:color w:val="0000FF"/>
        </w:rPr>
        <w:t>ed</w:t>
      </w:r>
      <w:r w:rsidRPr="00FB1E6F">
        <w:rPr>
          <w:rFonts w:asciiTheme="minorHAnsi" w:eastAsia="Arial" w:hAnsiTheme="minorHAnsi" w:cstheme="minorHAnsi"/>
          <w:color w:val="0000FF"/>
          <w:spacing w:val="-8"/>
        </w:rPr>
        <w:t xml:space="preserve"> 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n</w:t>
      </w:r>
      <w:r w:rsidRPr="00FB1E6F">
        <w:rPr>
          <w:rFonts w:asciiTheme="minorHAnsi" w:eastAsia="Arial" w:hAnsiTheme="minorHAnsi" w:cstheme="minorHAnsi"/>
          <w:color w:val="0000FF"/>
        </w:rPr>
        <w:t>a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m</w:t>
      </w:r>
      <w:r w:rsidRPr="00FB1E6F">
        <w:rPr>
          <w:rFonts w:asciiTheme="minorHAnsi" w:eastAsia="Arial" w:hAnsiTheme="minorHAnsi" w:cstheme="minorHAnsi"/>
          <w:color w:val="0000FF"/>
        </w:rPr>
        <w:t>e)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3"/>
          <w:w w:val="99"/>
        </w:rPr>
        <w:t xml:space="preserve"> </w:t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-1"/>
        </w:rPr>
        <w:t>A</w:t>
      </w:r>
      <w:r w:rsidRPr="00FB1E6F">
        <w:rPr>
          <w:rFonts w:asciiTheme="minorHAnsi" w:eastAsia="Arial" w:hAnsiTheme="minorHAnsi" w:cstheme="minorHAnsi"/>
          <w:spacing w:val="2"/>
        </w:rPr>
        <w:t>u</w:t>
      </w:r>
      <w:r w:rsidRPr="00FB1E6F">
        <w:rPr>
          <w:rFonts w:asciiTheme="minorHAnsi" w:eastAsia="Arial" w:hAnsiTheme="minorHAnsi" w:cstheme="minorHAnsi"/>
        </w:rPr>
        <w:t>to</w:t>
      </w:r>
      <w:r w:rsidRPr="00FB1E6F">
        <w:rPr>
          <w:rFonts w:asciiTheme="minorHAnsi" w:eastAsia="Arial" w:hAnsiTheme="minorHAnsi" w:cstheme="minorHAnsi"/>
          <w:spacing w:val="-1"/>
        </w:rPr>
        <w:t>g</w:t>
      </w:r>
      <w:r w:rsidRPr="00FB1E6F">
        <w:rPr>
          <w:rFonts w:asciiTheme="minorHAnsi" w:eastAsia="Arial" w:hAnsiTheme="minorHAnsi" w:cstheme="minorHAnsi"/>
          <w:spacing w:val="1"/>
        </w:rPr>
        <w:t>r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</w:rPr>
        <w:t>ph:</w:t>
      </w:r>
      <w:r w:rsidRPr="00FB1E6F">
        <w:rPr>
          <w:rFonts w:asciiTheme="minorHAnsi" w:eastAsia="Arial" w:hAnsiTheme="minorHAnsi" w:cstheme="minorHAnsi"/>
          <w:spacing w:val="-8"/>
        </w:rPr>
        <w:t xml:space="preserve"> </w:t>
      </w:r>
      <w:r>
        <w:rPr>
          <w:rFonts w:asciiTheme="minorHAnsi" w:eastAsia="Arial" w:hAnsiTheme="minorHAnsi" w:cstheme="minorHAnsi"/>
          <w:spacing w:val="-8"/>
        </w:rPr>
        <w:t>_ _ _ _ _ _ _ _ _ _ _ _ _ _ _ _</w:t>
      </w:r>
      <w:r w:rsidRPr="00FB1E6F">
        <w:rPr>
          <w:rFonts w:asciiTheme="minorHAnsi" w:eastAsia="Arial" w:hAnsiTheme="minorHAnsi" w:cstheme="minorHAnsi"/>
          <w:spacing w:val="-8"/>
        </w:rPr>
        <w:tab/>
      </w:r>
      <w:r w:rsidRPr="00FB1E6F">
        <w:rPr>
          <w:rFonts w:asciiTheme="minorHAnsi" w:eastAsia="Arial" w:hAnsiTheme="minorHAnsi" w:cstheme="minorHAnsi"/>
          <w:spacing w:val="-8"/>
        </w:rPr>
        <w:tab/>
        <w:t xml:space="preserve">              </w:t>
      </w:r>
      <w:r w:rsidRPr="00FB1E6F">
        <w:rPr>
          <w:rFonts w:asciiTheme="minorHAnsi" w:eastAsia="Arial" w:hAnsiTheme="minorHAnsi" w:cstheme="minorHAnsi"/>
          <w:spacing w:val="-7"/>
        </w:rPr>
        <w:t xml:space="preserve"> </w:t>
      </w:r>
    </w:p>
    <w:p w14:paraId="4981DB64" w14:textId="77777777" w:rsidR="00554628" w:rsidRPr="00FB1E6F" w:rsidRDefault="00554628" w:rsidP="00554628">
      <w:pPr>
        <w:pStyle w:val="NoSpacing"/>
        <w:rPr>
          <w:rFonts w:asciiTheme="minorHAnsi" w:eastAsia="Arial" w:hAnsiTheme="minorHAnsi" w:cstheme="minorHAnsi"/>
          <w:spacing w:val="-7"/>
        </w:rPr>
      </w:pPr>
    </w:p>
    <w:p w14:paraId="15CA7342" w14:textId="77777777" w:rsidR="00554628" w:rsidRPr="00FB1E6F" w:rsidRDefault="00554628" w:rsidP="00554628">
      <w:pPr>
        <w:pStyle w:val="NoSpacing"/>
        <w:ind w:firstLine="120"/>
        <w:rPr>
          <w:rFonts w:ascii="Calibri Light" w:eastAsia="Arial" w:hAnsi="Calibri Light" w:cs="Calibri Light"/>
          <w:spacing w:val="-5"/>
        </w:rPr>
      </w:pPr>
      <w:r w:rsidRPr="00FB1E6F">
        <w:rPr>
          <w:rFonts w:asciiTheme="minorHAnsi" w:eastAsia="Arial" w:hAnsiTheme="minorHAnsi" w:cstheme="minorHAnsi"/>
          <w:spacing w:val="-1"/>
        </w:rPr>
        <w:t>Em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  <w:spacing w:val="1"/>
        </w:rPr>
        <w:t>i</w:t>
      </w:r>
      <w:r w:rsidRPr="00FB1E6F">
        <w:rPr>
          <w:rFonts w:asciiTheme="minorHAnsi" w:eastAsia="Arial" w:hAnsiTheme="minorHAnsi" w:cstheme="minorHAnsi"/>
          <w:spacing w:val="2"/>
        </w:rPr>
        <w:t>l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="Calibri Light" w:eastAsia="Arial" w:hAnsi="Calibri Light" w:cs="Calibri Light"/>
          <w:spacing w:val="-5"/>
        </w:rPr>
        <w:t xml:space="preserve"> </w:t>
      </w:r>
      <w:r w:rsidRPr="00FB1E6F">
        <w:rPr>
          <w:rFonts w:ascii="Calibri Light" w:eastAsia="Arial" w:hAnsi="Calibri Light" w:cs="Calibri Light"/>
          <w:spacing w:val="-5"/>
        </w:rPr>
        <w:tab/>
      </w:r>
    </w:p>
    <w:p w14:paraId="12B45BFC" w14:textId="77777777" w:rsidR="00554628" w:rsidRPr="00E25576" w:rsidRDefault="00554628" w:rsidP="00554628">
      <w:pPr>
        <w:pStyle w:val="NoSpacing"/>
        <w:rPr>
          <w:rFonts w:eastAsia="Arial"/>
        </w:rPr>
      </w:pPr>
      <w:r>
        <w:rPr>
          <w:rFonts w:eastAsia="Arial"/>
          <w:spacing w:val="-5"/>
        </w:rPr>
        <w:t xml:space="preserve">  </w:t>
      </w:r>
      <w:r>
        <w:rPr>
          <w:rFonts w:eastAsia="Arial"/>
        </w:rPr>
        <w:t>_ _ _ _ _ _ _ _ _ _ _ _ _ _ _ _ _ _ _ _ _ _ _ _ _ _ _ _ _ _ _ _ _ _ _ _ _ _ _ _ _ _ _ _ _ _ _ _ _ _ _ _ _ _ _ _ _ _ _ _ _ _ _ _ _  _</w:t>
      </w:r>
    </w:p>
    <w:p w14:paraId="2C397E15" w14:textId="77777777" w:rsidR="00554628" w:rsidRPr="002E5E1D" w:rsidRDefault="00554628" w:rsidP="00554628">
      <w:pPr>
        <w:pStyle w:val="NoSpacing"/>
        <w:spacing w:before="240"/>
        <w:ind w:firstLine="120"/>
        <w:rPr>
          <w:rFonts w:asciiTheme="minorHAnsi" w:eastAsia="Arial" w:hAnsiTheme="minorHAnsi" w:cstheme="minorHAnsi"/>
          <w:b/>
          <w:sz w:val="22"/>
          <w:szCs w:val="22"/>
        </w:rPr>
      </w:pPr>
      <w:r w:rsidRPr="002E5E1D">
        <w:rPr>
          <w:rFonts w:asciiTheme="minorHAnsi" w:eastAsia="Arial" w:hAnsiTheme="minorHAnsi" w:cstheme="minorHAnsi"/>
          <w:b/>
          <w:sz w:val="22"/>
          <w:szCs w:val="22"/>
        </w:rPr>
        <w:t>(b)</w:t>
      </w:r>
      <w:r w:rsidRPr="002E5E1D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2E5E1D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2E5E1D">
        <w:rPr>
          <w:rFonts w:asciiTheme="minorHAnsi" w:eastAsia="Arial" w:hAnsiTheme="minorHAnsi" w:cstheme="minorHAnsi"/>
          <w:b/>
          <w:sz w:val="22"/>
          <w:szCs w:val="22"/>
        </w:rPr>
        <w:t>ublic</w:t>
      </w:r>
      <w:r w:rsidRPr="002E5E1D">
        <w:rPr>
          <w:rFonts w:asciiTheme="minorHAnsi" w:eastAsia="Arial" w:hAnsiTheme="minorHAnsi" w:cstheme="minorHAnsi"/>
          <w:b/>
          <w:spacing w:val="-5"/>
          <w:sz w:val="22"/>
          <w:szCs w:val="22"/>
        </w:rPr>
        <w:t xml:space="preserve"> </w:t>
      </w:r>
      <w:r w:rsidRPr="002E5E1D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2E5E1D">
        <w:rPr>
          <w:rFonts w:asciiTheme="minorHAnsi" w:eastAsia="Arial" w:hAnsiTheme="minorHAnsi" w:cstheme="minorHAnsi"/>
          <w:b/>
          <w:spacing w:val="1"/>
          <w:sz w:val="22"/>
          <w:szCs w:val="22"/>
        </w:rPr>
        <w:t>ot</w:t>
      </w:r>
      <w:r w:rsidRPr="002E5E1D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2E5E1D">
        <w:rPr>
          <w:rFonts w:asciiTheme="minorHAnsi" w:eastAsia="Arial" w:hAnsiTheme="minorHAnsi" w:cstheme="minorHAnsi"/>
          <w:b/>
          <w:spacing w:val="-1"/>
          <w:sz w:val="22"/>
          <w:szCs w:val="22"/>
        </w:rPr>
        <w:t>r</w:t>
      </w:r>
      <w:r w:rsidRPr="002E5E1D">
        <w:rPr>
          <w:rFonts w:asciiTheme="minorHAnsi" w:eastAsia="Arial" w:hAnsiTheme="minorHAnsi" w:cstheme="minorHAnsi"/>
          <w:b/>
          <w:sz w:val="22"/>
          <w:szCs w:val="22"/>
        </w:rPr>
        <w:t>y:</w:t>
      </w:r>
    </w:p>
    <w:p w14:paraId="34A6B390" w14:textId="77777777" w:rsidR="00554628" w:rsidRPr="002E5E1D" w:rsidRDefault="00554628" w:rsidP="00554628">
      <w:pPr>
        <w:pStyle w:val="NoSpacing"/>
        <w:ind w:left="120"/>
        <w:rPr>
          <w:rFonts w:asciiTheme="minorHAnsi" w:eastAsia="Arial" w:hAnsiTheme="minorHAnsi" w:cstheme="minorHAnsi"/>
        </w:rPr>
      </w:pPr>
      <w:r w:rsidRPr="002E5E1D">
        <w:rPr>
          <w:rFonts w:asciiTheme="minorHAnsi" w:eastAsia="Arial" w:hAnsiTheme="minorHAnsi" w:cstheme="minorHAnsi"/>
        </w:rPr>
        <w:t>I, a Recording Secretary and International Notarial Witness approved by The Land Recording Office, South Africa hereby affirm that the Declarant has been positively identified, and I have witnessed their autographing of this Universal Public Declaration of Political Status</w:t>
      </w:r>
    </w:p>
    <w:p w14:paraId="7A435D2C" w14:textId="77777777" w:rsidR="00554628" w:rsidRPr="002E5E1D" w:rsidRDefault="00554628" w:rsidP="00554628">
      <w:pPr>
        <w:pStyle w:val="NoSpacing"/>
        <w:ind w:firstLine="120"/>
        <w:rPr>
          <w:rFonts w:asciiTheme="minorHAnsi" w:eastAsia="Arial" w:hAnsiTheme="minorHAnsi" w:cstheme="minorHAnsi"/>
        </w:rPr>
      </w:pPr>
      <w:r w:rsidRPr="002E5E1D">
        <w:rPr>
          <w:rFonts w:asciiTheme="minorHAnsi" w:eastAsia="Arial" w:hAnsiTheme="minorHAnsi" w:cstheme="minorHAnsi"/>
        </w:rPr>
        <w:t>Established under International- and National Law document.</w:t>
      </w:r>
    </w:p>
    <w:p w14:paraId="055A543A" w14:textId="77777777" w:rsidR="00554628" w:rsidRPr="002E5E1D" w:rsidRDefault="00554628" w:rsidP="00554628">
      <w:pPr>
        <w:pStyle w:val="NoSpacing"/>
        <w:rPr>
          <w:rFonts w:asciiTheme="minorHAnsi" w:eastAsia="Arial" w:hAnsiTheme="minorHAnsi" w:cstheme="minorHAnsi"/>
        </w:rPr>
      </w:pPr>
    </w:p>
    <w:p w14:paraId="755DF6A1" w14:textId="77777777" w:rsidR="00554628" w:rsidRPr="002E5E1D" w:rsidRDefault="00554628" w:rsidP="00554628">
      <w:pPr>
        <w:pStyle w:val="NoSpacing"/>
        <w:ind w:firstLine="120"/>
        <w:rPr>
          <w:rFonts w:asciiTheme="minorHAnsi" w:eastAsia="Arial" w:hAnsiTheme="minorHAnsi" w:cstheme="minorHAnsi"/>
        </w:rPr>
      </w:pPr>
      <w:r w:rsidRPr="002E5E1D">
        <w:rPr>
          <w:rFonts w:asciiTheme="minorHAnsi" w:eastAsia="Arial" w:hAnsiTheme="minorHAnsi" w:cstheme="minorHAnsi"/>
        </w:rPr>
        <w:t>on this ………. Day …………. Month……………. Year</w:t>
      </w:r>
    </w:p>
    <w:p w14:paraId="30CB7C38" w14:textId="77777777" w:rsidR="00554628" w:rsidRPr="002E5E1D" w:rsidRDefault="00554628" w:rsidP="00554628">
      <w:pPr>
        <w:pStyle w:val="NoSpacing"/>
        <w:rPr>
          <w:rFonts w:asciiTheme="minorHAnsi" w:eastAsia="Arial" w:hAnsiTheme="minorHAnsi" w:cstheme="minorHAnsi"/>
        </w:rPr>
      </w:pPr>
    </w:p>
    <w:p w14:paraId="09694265" w14:textId="77777777" w:rsidR="00554628" w:rsidRPr="002E5E1D" w:rsidRDefault="00554628" w:rsidP="00554628">
      <w:pPr>
        <w:pStyle w:val="NoSpacing"/>
        <w:ind w:firstLine="120"/>
        <w:rPr>
          <w:rFonts w:asciiTheme="minorHAnsi" w:eastAsia="Arial" w:hAnsiTheme="minorHAnsi" w:cstheme="minorHAnsi"/>
        </w:rPr>
      </w:pPr>
      <w:r w:rsidRPr="002E5E1D">
        <w:rPr>
          <w:rFonts w:asciiTheme="minorHAnsi" w:eastAsia="Arial" w:hAnsiTheme="minorHAnsi" w:cstheme="minorHAnsi"/>
        </w:rPr>
        <w:t>By…………………………….</w:t>
      </w:r>
    </w:p>
    <w:p w14:paraId="2624CC33" w14:textId="77777777" w:rsidR="00554628" w:rsidRPr="002E5E1D" w:rsidRDefault="00554628" w:rsidP="00554628">
      <w:pPr>
        <w:pStyle w:val="NoSpacing"/>
        <w:rPr>
          <w:rFonts w:asciiTheme="minorHAnsi" w:eastAsia="Arial" w:hAnsiTheme="minorHAnsi" w:cstheme="minorHAnsi"/>
        </w:rPr>
      </w:pPr>
    </w:p>
    <w:p w14:paraId="6CBA7A25" w14:textId="77777777" w:rsidR="00554628" w:rsidRPr="002E5E1D" w:rsidRDefault="00554628" w:rsidP="00554628">
      <w:pPr>
        <w:pStyle w:val="NoSpacing"/>
        <w:spacing w:line="276" w:lineRule="auto"/>
        <w:ind w:firstLine="120"/>
        <w:rPr>
          <w:rFonts w:asciiTheme="minorHAnsi" w:eastAsia="Arial" w:hAnsiTheme="minorHAnsi" w:cstheme="minorHAnsi"/>
          <w:color w:val="EE0000"/>
        </w:rPr>
      </w:pPr>
      <w:r w:rsidRPr="002E5E1D">
        <w:rPr>
          <w:rFonts w:asciiTheme="minorHAnsi" w:eastAsia="Arial" w:hAnsiTheme="minorHAnsi" w:cstheme="minorHAnsi"/>
          <w:color w:val="EE0000"/>
        </w:rPr>
        <w:t>Public Notary Printed name</w:t>
      </w:r>
    </w:p>
    <w:p w14:paraId="6ED9ACF9" w14:textId="0FEDDED3" w:rsidR="00C71F28" w:rsidRPr="006F242E" w:rsidRDefault="00554628" w:rsidP="006F242E">
      <w:pPr>
        <w:pStyle w:val="NoSpacing"/>
        <w:ind w:firstLine="120"/>
        <w:rPr>
          <w:rFonts w:eastAsia="Arial"/>
        </w:rPr>
      </w:pPr>
      <w:bookmarkStart w:id="1" w:name="_Hlk200904643"/>
      <w:bookmarkStart w:id="2" w:name="_Hlk200904604"/>
      <w:r>
        <w:rPr>
          <w:rFonts w:eastAsia="Arial"/>
        </w:rPr>
        <w:t>_ _ _ _ _ _ _ _ _ _ _ _ _ _ _ _</w:t>
      </w:r>
      <w:bookmarkEnd w:id="1"/>
      <w:r>
        <w:rPr>
          <w:rFonts w:eastAsia="Arial"/>
        </w:rPr>
        <w:t xml:space="preserve"> </w:t>
      </w:r>
      <w:bookmarkEnd w:id="2"/>
      <w:r>
        <w:rPr>
          <w:rFonts w:eastAsia="Arial"/>
        </w:rPr>
        <w:t>_ _ _ _ _ _ _ _ _ _ _ _ _ _ _ _ _ _ _ _ _ _ _ _ _ _ _ _ _ _ _ _ _ _ _ _ _ _ _ _ _ _ _ _ _ _ _ _ _  _</w:t>
      </w:r>
    </w:p>
    <w:sectPr w:rsidR="00C71F28" w:rsidRPr="006F242E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/>
      <w:pgMar w:top="90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06964" w14:textId="77777777" w:rsidR="00210F15" w:rsidRDefault="00210F15" w:rsidP="006E20A7">
      <w:r>
        <w:separator/>
      </w:r>
    </w:p>
  </w:endnote>
  <w:endnote w:type="continuationSeparator" w:id="0">
    <w:p w14:paraId="7849E859" w14:textId="77777777" w:rsidR="00210F15" w:rsidRDefault="00210F15" w:rsidP="006E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238A7" w14:textId="0E59180A" w:rsidR="006E20A7" w:rsidRPr="004D1E9C" w:rsidRDefault="004D1E9C" w:rsidP="004D1E9C">
    <w:pPr>
      <w:pStyle w:val="Footer"/>
      <w:tabs>
        <w:tab w:val="clear" w:pos="9026"/>
        <w:tab w:val="right" w:pos="10466"/>
      </w:tabs>
      <w:rPr>
        <w:color w:val="0000FF"/>
      </w:rPr>
    </w:pPr>
    <w:r w:rsidRPr="002E5E1D">
      <w:rPr>
        <w:rFonts w:asciiTheme="minorHAnsi" w:hAnsiTheme="minorHAnsi" w:cstheme="minorHAnsi"/>
        <w:color w:val="0000FF"/>
        <w:sz w:val="16"/>
        <w:szCs w:val="16"/>
      </w:rPr>
      <w:t xml:space="preserve">Admin Code: </w:t>
    </w:r>
    <w:r w:rsidR="00E83AE3" w:rsidRPr="002E5E1D">
      <w:rPr>
        <w:rFonts w:asciiTheme="minorHAnsi" w:hAnsiTheme="minorHAnsi" w:cstheme="minorHAnsi"/>
        <w:color w:val="0000FF"/>
        <w:sz w:val="16"/>
        <w:szCs w:val="16"/>
      </w:rPr>
      <w:t xml:space="preserve"> </w:t>
    </w:r>
    <w:r w:rsidR="00164F6A" w:rsidRPr="002E5E1D">
      <w:rPr>
        <w:rFonts w:asciiTheme="minorHAnsi" w:hAnsiTheme="minorHAnsi" w:cstheme="minorHAnsi"/>
        <w:color w:val="0000FF"/>
        <w:sz w:val="16"/>
        <w:szCs w:val="16"/>
      </w:rPr>
      <w:t xml:space="preserve">_ _ _ _ _ _ _ </w:t>
    </w:r>
    <w:r w:rsidRPr="002E5E1D">
      <w:rPr>
        <w:rFonts w:asciiTheme="minorHAnsi" w:hAnsiTheme="minorHAnsi" w:cstheme="minorHAnsi"/>
        <w:color w:val="0000FF"/>
        <w:sz w:val="16"/>
        <w:szCs w:val="16"/>
      </w:rPr>
      <w:tab/>
    </w:r>
    <w:r w:rsidRPr="002E5E1D">
      <w:rPr>
        <w:rFonts w:asciiTheme="minorHAnsi" w:hAnsiTheme="minorHAnsi" w:cstheme="minorHAnsi"/>
        <w:color w:val="0000FF"/>
        <w:sz w:val="16"/>
        <w:szCs w:val="16"/>
      </w:rPr>
      <w:tab/>
      <w:t xml:space="preserve">                 17/06 V01</w:t>
    </w:r>
    <w:r>
      <w:rPr>
        <w:rFonts w:ascii="Arial" w:hAnsi="Arial" w:cs="Arial"/>
        <w:color w:val="0000FF"/>
        <w:sz w:val="16"/>
        <w:szCs w:val="16"/>
      </w:rPr>
      <w:t xml:space="preserve"> </w:t>
    </w:r>
    <w:r>
      <w:rPr>
        <w:rFonts w:ascii="Arial" w:hAnsi="Arial" w:cs="Arial"/>
        <w:color w:val="0000FF"/>
      </w:rPr>
      <w:t>[Blue]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1A6E" w14:textId="77777777" w:rsidR="00210F15" w:rsidRDefault="00210F15" w:rsidP="006E20A7">
      <w:r>
        <w:separator/>
      </w:r>
    </w:p>
  </w:footnote>
  <w:footnote w:type="continuationSeparator" w:id="0">
    <w:p w14:paraId="2C5695EC" w14:textId="77777777" w:rsidR="00210F15" w:rsidRDefault="00210F15" w:rsidP="006E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28A12" w14:textId="0CE81990" w:rsidR="006E20A7" w:rsidRDefault="00000000">
    <w:pPr>
      <w:pStyle w:val="Header"/>
    </w:pPr>
    <w:r>
      <w:rPr>
        <w:noProof/>
      </w:rPr>
      <w:pict w14:anchorId="3F296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221110" o:spid="_x0000_s1035" type="#_x0000_t75" style="position:absolute;margin-left:0;margin-top:0;width:517.3pt;height:732.45pt;z-index:-251657216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DB76" w14:textId="336605B3" w:rsidR="006E20A7" w:rsidRDefault="00000000" w:rsidP="006F6C9E">
    <w:pPr>
      <w:pStyle w:val="Header"/>
      <w:jc w:val="right"/>
    </w:pPr>
    <w:r>
      <w:rPr>
        <w:noProof/>
        <w:sz w:val="2"/>
        <w:szCs w:val="2"/>
      </w:rPr>
      <w:pict w14:anchorId="6BF56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221111" o:spid="_x0000_s1036" type="#_x0000_t75" style="position:absolute;left:0;text-align:left;margin-left:0;margin-top:0;width:517.3pt;height:732.45pt;z-index:-251656192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  <w:r w:rsidR="006F6C9E">
      <w:rPr>
        <w:sz w:val="2"/>
        <w:szCs w:val="2"/>
      </w:rPr>
      <w:t>PJ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5F4CB" w14:textId="7EEE0746" w:rsidR="006E20A7" w:rsidRDefault="00000000">
    <w:pPr>
      <w:pStyle w:val="Header"/>
    </w:pPr>
    <w:r>
      <w:rPr>
        <w:noProof/>
      </w:rPr>
      <w:pict w14:anchorId="0C9A0C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221109" o:spid="_x0000_s1034" type="#_x0000_t75" style="position:absolute;margin-left:0;margin-top:0;width:517.3pt;height:732.45pt;z-index:-251658240;mso-position-horizontal:center;mso-position-horizontal-relative:margin;mso-position-vertical:center;mso-position-vertical-relative:margin" o:allowincell="f">
          <v:imagedata r:id="rId1" o:title="Water Mark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446CC"/>
    <w:multiLevelType w:val="multilevel"/>
    <w:tmpl w:val="8D264D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752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B11"/>
    <w:rsid w:val="00017109"/>
    <w:rsid w:val="00021206"/>
    <w:rsid w:val="000223A5"/>
    <w:rsid w:val="001013D3"/>
    <w:rsid w:val="00150D8D"/>
    <w:rsid w:val="00164F6A"/>
    <w:rsid w:val="001C502D"/>
    <w:rsid w:val="001E2B11"/>
    <w:rsid w:val="001E5940"/>
    <w:rsid w:val="001F5FE7"/>
    <w:rsid w:val="00210F15"/>
    <w:rsid w:val="002A77BA"/>
    <w:rsid w:val="002E5CA8"/>
    <w:rsid w:val="002E5E1D"/>
    <w:rsid w:val="003F49C1"/>
    <w:rsid w:val="00402B19"/>
    <w:rsid w:val="0040438E"/>
    <w:rsid w:val="00484560"/>
    <w:rsid w:val="00496737"/>
    <w:rsid w:val="004D1E9C"/>
    <w:rsid w:val="004F6872"/>
    <w:rsid w:val="005020A5"/>
    <w:rsid w:val="005366D8"/>
    <w:rsid w:val="00554628"/>
    <w:rsid w:val="0056350A"/>
    <w:rsid w:val="005A58E1"/>
    <w:rsid w:val="00674F48"/>
    <w:rsid w:val="006B06F6"/>
    <w:rsid w:val="006E20A7"/>
    <w:rsid w:val="006F242E"/>
    <w:rsid w:val="006F6C9E"/>
    <w:rsid w:val="00721534"/>
    <w:rsid w:val="007710CB"/>
    <w:rsid w:val="00783EC0"/>
    <w:rsid w:val="007C76BA"/>
    <w:rsid w:val="007F6024"/>
    <w:rsid w:val="00827BA8"/>
    <w:rsid w:val="00841A4F"/>
    <w:rsid w:val="00955BEB"/>
    <w:rsid w:val="0097105A"/>
    <w:rsid w:val="00AE2122"/>
    <w:rsid w:val="00B72864"/>
    <w:rsid w:val="00B80B34"/>
    <w:rsid w:val="00BC6651"/>
    <w:rsid w:val="00C00F5E"/>
    <w:rsid w:val="00C642C9"/>
    <w:rsid w:val="00C71F28"/>
    <w:rsid w:val="00C906DF"/>
    <w:rsid w:val="00CB55D2"/>
    <w:rsid w:val="00CE450B"/>
    <w:rsid w:val="00D43235"/>
    <w:rsid w:val="00DC7828"/>
    <w:rsid w:val="00DF3A34"/>
    <w:rsid w:val="00E16273"/>
    <w:rsid w:val="00E2433A"/>
    <w:rsid w:val="00E341DD"/>
    <w:rsid w:val="00E35082"/>
    <w:rsid w:val="00E83AE3"/>
    <w:rsid w:val="00EA2EE3"/>
    <w:rsid w:val="00F0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396B48"/>
  <w15:docId w15:val="{DC3487EB-4E94-435F-81A4-2D03B12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2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0A7"/>
  </w:style>
  <w:style w:type="paragraph" w:styleId="Footer">
    <w:name w:val="footer"/>
    <w:basedOn w:val="Normal"/>
    <w:link w:val="FooterChar"/>
    <w:uiPriority w:val="99"/>
    <w:unhideWhenUsed/>
    <w:rsid w:val="006E2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0A7"/>
  </w:style>
  <w:style w:type="paragraph" w:styleId="NoSpacing">
    <w:name w:val="No Spacing"/>
    <w:uiPriority w:val="1"/>
    <w:qFormat/>
    <w:rsid w:val="007F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Carter</dc:creator>
  <cp:lastModifiedBy>PJ Carter</cp:lastModifiedBy>
  <cp:revision>3</cp:revision>
  <dcterms:created xsi:type="dcterms:W3CDTF">2025-06-26T09:01:00Z</dcterms:created>
  <dcterms:modified xsi:type="dcterms:W3CDTF">2025-07-01T13:53:00Z</dcterms:modified>
</cp:coreProperties>
</file>