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A92F4" w14:textId="77777777" w:rsidR="00FE6C83" w:rsidRPr="008C40CD" w:rsidRDefault="00FE6C83" w:rsidP="00807DFF">
      <w:pPr>
        <w:spacing w:before="8" w:line="180" w:lineRule="exac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9ABB40B" w14:textId="3031F180" w:rsidR="00F02149" w:rsidRPr="008C40CD" w:rsidRDefault="00807DFF" w:rsidP="00807DFF">
      <w:pPr>
        <w:spacing w:before="8" w:line="180" w:lineRule="exac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C40CD">
        <w:rPr>
          <w:rFonts w:asciiTheme="minorHAnsi" w:hAnsiTheme="minorHAnsi" w:cstheme="minorHAnsi"/>
          <w:b/>
          <w:bCs/>
          <w:sz w:val="24"/>
          <w:szCs w:val="24"/>
        </w:rPr>
        <w:t>Notice of Intent - Fee Schedule</w:t>
      </w:r>
    </w:p>
    <w:p w14:paraId="1B26B89B" w14:textId="77777777" w:rsidR="00F02149" w:rsidRPr="008C40CD" w:rsidRDefault="00F02149">
      <w:pPr>
        <w:spacing w:line="200" w:lineRule="exact"/>
        <w:rPr>
          <w:rFonts w:asciiTheme="minorHAnsi" w:hAnsiTheme="minorHAnsi" w:cstheme="minorHAnsi"/>
        </w:rPr>
      </w:pPr>
    </w:p>
    <w:p w14:paraId="3784C509" w14:textId="77777777" w:rsidR="00F02149" w:rsidRPr="008C40CD" w:rsidRDefault="00000000">
      <w:pPr>
        <w:spacing w:before="29"/>
        <w:ind w:left="120" w:right="706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C40CD">
        <w:rPr>
          <w:rFonts w:asciiTheme="minorHAnsi" w:eastAsia="Arial" w:hAnsiTheme="minorHAnsi" w:cstheme="minorHAnsi"/>
          <w:b/>
          <w:spacing w:val="-17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b/>
          <w:sz w:val="22"/>
          <w:szCs w:val="22"/>
        </w:rPr>
        <w:t xml:space="preserve">o </w:t>
      </w:r>
      <w:r w:rsidRPr="008C40CD">
        <w:rPr>
          <w:rFonts w:asciiTheme="minorHAnsi" w:eastAsia="Arial" w:hAnsiTheme="minorHAnsi" w:cstheme="minorHAnsi"/>
          <w:b/>
          <w:spacing w:val="-1"/>
          <w:sz w:val="22"/>
          <w:szCs w:val="22"/>
        </w:rPr>
        <w:t>W</w:t>
      </w:r>
      <w:r w:rsidRPr="008C40CD">
        <w:rPr>
          <w:rFonts w:asciiTheme="minorHAnsi" w:eastAsia="Arial" w:hAnsiTheme="minorHAnsi" w:cstheme="minorHAnsi"/>
          <w:b/>
          <w:sz w:val="22"/>
          <w:szCs w:val="22"/>
        </w:rPr>
        <w:t xml:space="preserve">hom It </w:t>
      </w:r>
      <w:r w:rsidRPr="008C40CD">
        <w:rPr>
          <w:rFonts w:asciiTheme="minorHAnsi" w:eastAsia="Arial" w:hAnsiTheme="minorHAnsi" w:cstheme="minorHAnsi"/>
          <w:b/>
          <w:spacing w:val="-1"/>
          <w:sz w:val="22"/>
          <w:szCs w:val="22"/>
        </w:rPr>
        <w:t>M</w:t>
      </w:r>
      <w:r w:rsidRPr="008C40CD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8C40CD">
        <w:rPr>
          <w:rFonts w:asciiTheme="minorHAnsi" w:eastAsia="Arial" w:hAnsiTheme="minorHAnsi" w:cstheme="minorHAnsi"/>
          <w:b/>
          <w:sz w:val="22"/>
          <w:szCs w:val="22"/>
        </w:rPr>
        <w:t>y</w:t>
      </w:r>
      <w:r w:rsidRPr="008C40CD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b/>
          <w:sz w:val="22"/>
          <w:szCs w:val="22"/>
        </w:rPr>
        <w:t>Co</w:t>
      </w:r>
      <w:r w:rsidRPr="008C40CD">
        <w:rPr>
          <w:rFonts w:asciiTheme="minorHAnsi" w:eastAsia="Arial" w:hAnsiTheme="minorHAnsi" w:cstheme="minorHAnsi"/>
          <w:b/>
          <w:spacing w:val="-3"/>
          <w:sz w:val="22"/>
          <w:szCs w:val="22"/>
        </w:rPr>
        <w:t>n</w:t>
      </w:r>
      <w:r w:rsidRPr="008C40CD">
        <w:rPr>
          <w:rFonts w:asciiTheme="minorHAnsi" w:eastAsia="Arial" w:hAnsiTheme="minorHAnsi" w:cstheme="minorHAnsi"/>
          <w:b/>
          <w:spacing w:val="1"/>
          <w:sz w:val="22"/>
          <w:szCs w:val="22"/>
        </w:rPr>
        <w:t>ce</w:t>
      </w:r>
      <w:r w:rsidRPr="008C40CD">
        <w:rPr>
          <w:rFonts w:asciiTheme="minorHAnsi" w:eastAsia="Arial" w:hAnsiTheme="minorHAnsi" w:cstheme="minorHAnsi"/>
          <w:b/>
          <w:sz w:val="22"/>
          <w:szCs w:val="22"/>
        </w:rPr>
        <w:t>rn:</w:t>
      </w:r>
    </w:p>
    <w:p w14:paraId="7B87C2FB" w14:textId="1454AE2B" w:rsidR="00F02149" w:rsidRPr="008C40CD" w:rsidRDefault="00000000">
      <w:pPr>
        <w:ind w:left="120" w:right="69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C40CD">
        <w:rPr>
          <w:rFonts w:asciiTheme="minorHAnsi" w:eastAsia="Arial" w:hAnsiTheme="minorHAnsi" w:cstheme="minorHAnsi"/>
          <w:sz w:val="22"/>
          <w:szCs w:val="22"/>
        </w:rPr>
        <w:t>The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nne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>x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z w:val="22"/>
          <w:szCs w:val="22"/>
        </w:rPr>
        <w:t xml:space="preserve">d </w:t>
      </w:r>
      <w:r w:rsidR="00807DFF" w:rsidRPr="008C40CD">
        <w:rPr>
          <w:rFonts w:asciiTheme="minorHAnsi" w:eastAsia="Arial" w:hAnsiTheme="minorHAnsi" w:cstheme="minorHAnsi"/>
          <w:spacing w:val="-3"/>
          <w:sz w:val="22"/>
          <w:szCs w:val="22"/>
          <w:u w:color="171717"/>
        </w:rPr>
        <w:t xml:space="preserve">Notice of Intent - Fee </w:t>
      </w:r>
      <w:r w:rsidR="00807DFF" w:rsidRPr="008C40CD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Schedule </w:t>
      </w:r>
      <w:r w:rsidRPr="008C40CD">
        <w:rPr>
          <w:rFonts w:asciiTheme="minorHAnsi" w:eastAsia="Arial" w:hAnsiTheme="minorHAnsi" w:cstheme="minorHAnsi"/>
          <w:sz w:val="22"/>
          <w:szCs w:val="22"/>
        </w:rPr>
        <w:t>is a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z w:val="22"/>
          <w:szCs w:val="22"/>
        </w:rPr>
        <w:t>sc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h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edu</w:t>
      </w:r>
      <w:r w:rsidRPr="008C40CD">
        <w:rPr>
          <w:rFonts w:asciiTheme="minorHAnsi" w:eastAsia="Arial" w:hAnsiTheme="minorHAnsi" w:cstheme="minorHAnsi"/>
          <w:sz w:val="22"/>
          <w:szCs w:val="22"/>
        </w:rPr>
        <w:t>le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sz w:val="22"/>
          <w:szCs w:val="22"/>
        </w:rPr>
        <w:t>f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z w:val="22"/>
          <w:szCs w:val="22"/>
        </w:rPr>
        <w:t>ma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8C40CD">
        <w:rPr>
          <w:rFonts w:asciiTheme="minorHAnsi" w:eastAsia="Arial" w:hAnsiTheme="minorHAnsi" w:cstheme="minorHAnsi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sz w:val="22"/>
          <w:szCs w:val="22"/>
        </w:rPr>
        <w:t>ry f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z w:val="22"/>
          <w:szCs w:val="22"/>
        </w:rPr>
        <w:t>s i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8C40CD">
        <w:rPr>
          <w:rFonts w:asciiTheme="minorHAnsi" w:eastAsia="Arial" w:hAnsiTheme="minorHAnsi" w:cstheme="minorHAnsi"/>
          <w:sz w:val="22"/>
          <w:szCs w:val="22"/>
        </w:rPr>
        <w:t>s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8C40CD">
        <w:rPr>
          <w:rFonts w:asciiTheme="minorHAnsi" w:eastAsia="Arial" w:hAnsiTheme="minorHAnsi" w:cstheme="minorHAnsi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z w:val="22"/>
          <w:szCs w:val="22"/>
        </w:rPr>
        <w:t>d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b</w:t>
      </w:r>
      <w:r w:rsidRPr="008C40CD">
        <w:rPr>
          <w:rFonts w:asciiTheme="minorHAnsi" w:eastAsia="Arial" w:hAnsiTheme="minorHAnsi" w:cstheme="minorHAnsi"/>
          <w:sz w:val="22"/>
          <w:szCs w:val="22"/>
        </w:rPr>
        <w:t>y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h</w:t>
      </w:r>
      <w:r w:rsidRPr="008C40CD">
        <w:rPr>
          <w:rFonts w:asciiTheme="minorHAnsi" w:eastAsia="Arial" w:hAnsiTheme="minorHAnsi" w:cstheme="minorHAnsi"/>
          <w:sz w:val="22"/>
          <w:szCs w:val="22"/>
        </w:rPr>
        <w:t>e S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z w:val="22"/>
          <w:szCs w:val="22"/>
        </w:rPr>
        <w:t>c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8C40CD">
        <w:rPr>
          <w:rFonts w:asciiTheme="minorHAnsi" w:eastAsia="Arial" w:hAnsiTheme="minorHAnsi" w:cstheme="minorHAnsi"/>
          <w:sz w:val="22"/>
          <w:szCs w:val="22"/>
        </w:rPr>
        <w:t>r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z w:val="22"/>
          <w:szCs w:val="22"/>
        </w:rPr>
        <w:t>d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Pa</w:t>
      </w:r>
      <w:r w:rsidRPr="008C40CD">
        <w:rPr>
          <w:rFonts w:asciiTheme="minorHAnsi" w:eastAsia="Arial" w:hAnsiTheme="minorHAnsi" w:cstheme="minorHAnsi"/>
          <w:sz w:val="22"/>
          <w:szCs w:val="22"/>
        </w:rPr>
        <w:t>rty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z w:val="22"/>
          <w:szCs w:val="22"/>
        </w:rPr>
        <w:t>Cre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8C40CD">
        <w:rPr>
          <w:rFonts w:asciiTheme="minorHAnsi" w:eastAsia="Arial" w:hAnsiTheme="minorHAnsi" w:cstheme="minorHAnsi"/>
          <w:sz w:val="22"/>
          <w:szCs w:val="22"/>
        </w:rPr>
        <w:t>it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spacing w:val="-15"/>
          <w:sz w:val="22"/>
          <w:szCs w:val="22"/>
        </w:rPr>
        <w:t>r</w:t>
      </w:r>
      <w:r w:rsidRPr="008C40CD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876F99" w:rsidRPr="008C40CD">
        <w:rPr>
          <w:rFonts w:asciiTheme="minorHAnsi" w:eastAsia="Arial" w:hAnsiTheme="minorHAnsi" w:cstheme="minorHAnsi"/>
          <w:color w:val="0000CC"/>
          <w:sz w:val="22"/>
          <w:szCs w:val="22"/>
        </w:rPr>
        <w:t xml:space="preserve">Kathleen Denise Viljoen </w:t>
      </w:r>
      <w:r w:rsidRPr="008C40CD">
        <w:rPr>
          <w:rFonts w:asciiTheme="minorHAnsi" w:eastAsia="Arial" w:hAnsiTheme="minorHAnsi" w:cstheme="minorHAnsi"/>
          <w:color w:val="0000CC"/>
          <w:spacing w:val="1"/>
          <w:sz w:val="22"/>
          <w:szCs w:val="22"/>
        </w:rPr>
        <w:t>©</w:t>
      </w:r>
      <w:r w:rsidRPr="008C40CD">
        <w:rPr>
          <w:rFonts w:asciiTheme="minorHAnsi" w:eastAsia="Arial" w:hAnsiTheme="minorHAnsi" w:cstheme="minorHAnsi"/>
          <w:color w:val="0000CC"/>
          <w:sz w:val="22"/>
          <w:szCs w:val="22"/>
        </w:rPr>
        <w:t>™</w:t>
      </w:r>
      <w:r w:rsidRPr="008C40CD">
        <w:rPr>
          <w:rFonts w:asciiTheme="minorHAnsi" w:eastAsia="Arial" w:hAnsiTheme="minorHAnsi" w:cstheme="minorHAnsi"/>
          <w:sz w:val="22"/>
          <w:szCs w:val="22"/>
        </w:rPr>
        <w:t>,</w:t>
      </w:r>
      <w:r w:rsidRPr="008C40C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z w:val="22"/>
          <w:szCs w:val="22"/>
        </w:rPr>
        <w:t>A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8C40CD">
        <w:rPr>
          <w:rFonts w:asciiTheme="minorHAnsi" w:eastAsia="Arial" w:hAnsiTheme="minorHAnsi" w:cstheme="minorHAnsi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h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sz w:val="22"/>
          <w:szCs w:val="22"/>
        </w:rPr>
        <w:t>r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8C40CD">
        <w:rPr>
          <w:rFonts w:asciiTheme="minorHAnsi" w:eastAsia="Arial" w:hAnsiTheme="minorHAnsi" w:cstheme="minorHAnsi"/>
          <w:sz w:val="22"/>
          <w:szCs w:val="22"/>
        </w:rPr>
        <w:t>z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z w:val="22"/>
          <w:szCs w:val="22"/>
        </w:rPr>
        <w:t>d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z w:val="22"/>
          <w:szCs w:val="22"/>
        </w:rPr>
        <w:t>R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8C40CD">
        <w:rPr>
          <w:rFonts w:asciiTheme="minorHAnsi" w:eastAsia="Arial" w:hAnsiTheme="minorHAnsi" w:cstheme="minorHAnsi"/>
          <w:sz w:val="22"/>
          <w:szCs w:val="22"/>
        </w:rPr>
        <w:t>res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8C40CD">
        <w:rPr>
          <w:rFonts w:asciiTheme="minorHAnsi" w:eastAsia="Arial" w:hAnsiTheme="minorHAnsi" w:cstheme="minorHAnsi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8C40CD">
        <w:rPr>
          <w:rFonts w:asciiTheme="minorHAnsi" w:eastAsia="Arial" w:hAnsiTheme="minorHAnsi" w:cstheme="minorHAnsi"/>
          <w:sz w:val="22"/>
          <w:szCs w:val="22"/>
        </w:rPr>
        <w:t xml:space="preserve">tive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sz w:val="22"/>
          <w:szCs w:val="22"/>
        </w:rPr>
        <w:t>n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ha</w:t>
      </w:r>
      <w:r w:rsidRPr="008C40CD">
        <w:rPr>
          <w:rFonts w:asciiTheme="minorHAnsi" w:eastAsia="Arial" w:hAnsiTheme="minorHAnsi" w:cstheme="minorHAnsi"/>
          <w:sz w:val="22"/>
          <w:szCs w:val="22"/>
        </w:rPr>
        <w:t>lf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sz w:val="22"/>
          <w:szCs w:val="22"/>
        </w:rPr>
        <w:t>f</w:t>
      </w:r>
    </w:p>
    <w:p w14:paraId="225019C9" w14:textId="77777777" w:rsidR="00F02149" w:rsidRPr="008C40CD" w:rsidRDefault="00F02149">
      <w:pPr>
        <w:spacing w:before="7" w:line="240" w:lineRule="exact"/>
        <w:rPr>
          <w:rFonts w:asciiTheme="minorHAnsi" w:hAnsiTheme="minorHAnsi" w:cstheme="minorHAnsi"/>
          <w:sz w:val="22"/>
          <w:szCs w:val="22"/>
        </w:rPr>
      </w:pPr>
    </w:p>
    <w:p w14:paraId="75F9FE92" w14:textId="2FEF1D36" w:rsidR="00F02149" w:rsidRPr="008C40CD" w:rsidRDefault="00876F99">
      <w:pPr>
        <w:spacing w:before="29"/>
        <w:ind w:left="120"/>
        <w:rPr>
          <w:rFonts w:asciiTheme="minorHAnsi" w:eastAsia="Arial" w:hAnsiTheme="minorHAnsi" w:cstheme="minorHAnsi"/>
          <w:color w:val="0000CC"/>
          <w:sz w:val="22"/>
          <w:szCs w:val="22"/>
          <w:lang w:val="nl-NL"/>
        </w:rPr>
      </w:pPr>
      <w:bookmarkStart w:id="0" w:name="_Hlk196049221"/>
      <w:r w:rsidRPr="008C40CD">
        <w:rPr>
          <w:rFonts w:asciiTheme="minorHAnsi" w:eastAsia="Arial" w:hAnsiTheme="minorHAnsi" w:cstheme="minorHAnsi"/>
          <w:color w:val="0000CC"/>
          <w:sz w:val="22"/>
          <w:szCs w:val="22"/>
          <w:lang w:val="nl-NL"/>
        </w:rPr>
        <w:t xml:space="preserve">Kathleen Denise Viljoen </w:t>
      </w:r>
      <w:bookmarkEnd w:id="0"/>
      <w:r w:rsidRPr="008C40CD">
        <w:rPr>
          <w:rFonts w:asciiTheme="minorHAnsi" w:eastAsia="Arial" w:hAnsiTheme="minorHAnsi" w:cstheme="minorHAnsi"/>
          <w:color w:val="0000CC"/>
          <w:spacing w:val="1"/>
          <w:sz w:val="22"/>
          <w:szCs w:val="22"/>
          <w:lang w:val="nl-NL"/>
        </w:rPr>
        <w:t>©</w:t>
      </w:r>
      <w:r w:rsidRPr="008C40CD">
        <w:rPr>
          <w:rFonts w:asciiTheme="minorHAnsi" w:eastAsia="Arial" w:hAnsiTheme="minorHAnsi" w:cstheme="minorHAnsi"/>
          <w:color w:val="0000CC"/>
          <w:spacing w:val="-2"/>
          <w:sz w:val="22"/>
          <w:szCs w:val="22"/>
          <w:lang w:val="nl-NL"/>
        </w:rPr>
        <w:t>™</w:t>
      </w:r>
      <w:r w:rsidRPr="008C40CD">
        <w:rPr>
          <w:rFonts w:asciiTheme="minorHAnsi" w:eastAsia="Arial" w:hAnsiTheme="minorHAnsi" w:cstheme="minorHAnsi"/>
          <w:color w:val="0000CC"/>
          <w:sz w:val="22"/>
          <w:szCs w:val="22"/>
          <w:lang w:val="nl-NL"/>
        </w:rPr>
        <w:t>,</w:t>
      </w:r>
    </w:p>
    <w:p w14:paraId="12A81CFB" w14:textId="77777777" w:rsidR="00F02149" w:rsidRPr="008C40CD" w:rsidRDefault="00F02149">
      <w:pPr>
        <w:spacing w:before="10" w:line="120" w:lineRule="exact"/>
        <w:rPr>
          <w:rFonts w:asciiTheme="minorHAnsi" w:hAnsiTheme="minorHAnsi" w:cstheme="minorHAnsi"/>
          <w:color w:val="0000CC"/>
          <w:sz w:val="22"/>
          <w:szCs w:val="22"/>
          <w:lang w:val="nl-NL"/>
        </w:rPr>
      </w:pPr>
    </w:p>
    <w:p w14:paraId="566C7910" w14:textId="0686C9A9" w:rsidR="00F02149" w:rsidRPr="008C40CD" w:rsidRDefault="00876F99">
      <w:pPr>
        <w:ind w:left="120"/>
        <w:rPr>
          <w:rFonts w:asciiTheme="minorHAnsi" w:eastAsia="Arial" w:hAnsiTheme="minorHAnsi" w:cstheme="minorHAnsi"/>
          <w:color w:val="0000CC"/>
          <w:sz w:val="22"/>
          <w:szCs w:val="22"/>
          <w:lang w:val="nl-NL"/>
        </w:rPr>
      </w:pPr>
      <w:bookmarkStart w:id="1" w:name="_Hlk196048966"/>
      <w:r w:rsidRPr="008C40CD">
        <w:rPr>
          <w:rFonts w:asciiTheme="minorHAnsi" w:eastAsia="Arial" w:hAnsiTheme="minorHAnsi" w:cstheme="minorHAnsi"/>
          <w:color w:val="0000CC"/>
          <w:sz w:val="22"/>
          <w:szCs w:val="22"/>
          <w:lang w:val="nl-NL"/>
        </w:rPr>
        <w:t xml:space="preserve">Kathleen D Viljoen </w:t>
      </w:r>
      <w:bookmarkEnd w:id="1"/>
      <w:r w:rsidRPr="008C40CD">
        <w:rPr>
          <w:rFonts w:asciiTheme="minorHAnsi" w:eastAsia="Arial" w:hAnsiTheme="minorHAnsi" w:cstheme="minorHAnsi"/>
          <w:color w:val="0000CC"/>
          <w:spacing w:val="1"/>
          <w:sz w:val="22"/>
          <w:szCs w:val="22"/>
          <w:lang w:val="nl-NL"/>
        </w:rPr>
        <w:t>©</w:t>
      </w:r>
      <w:r w:rsidRPr="008C40CD">
        <w:rPr>
          <w:rFonts w:asciiTheme="minorHAnsi" w:eastAsia="Arial" w:hAnsiTheme="minorHAnsi" w:cstheme="minorHAnsi"/>
          <w:color w:val="0000CC"/>
          <w:sz w:val="22"/>
          <w:szCs w:val="22"/>
          <w:lang w:val="nl-NL"/>
        </w:rPr>
        <w:t>™,</w:t>
      </w:r>
    </w:p>
    <w:p w14:paraId="1A6D3747" w14:textId="77777777" w:rsidR="00F02149" w:rsidRPr="008C40CD" w:rsidRDefault="00F02149">
      <w:pPr>
        <w:spacing w:before="10" w:line="120" w:lineRule="exact"/>
        <w:rPr>
          <w:rFonts w:asciiTheme="minorHAnsi" w:hAnsiTheme="minorHAnsi" w:cstheme="minorHAnsi"/>
          <w:color w:val="0000CC"/>
          <w:sz w:val="22"/>
          <w:szCs w:val="22"/>
          <w:lang w:val="nl-NL"/>
        </w:rPr>
      </w:pPr>
    </w:p>
    <w:p w14:paraId="6AEE57D0" w14:textId="09D266C8" w:rsidR="00F02149" w:rsidRPr="008C40CD" w:rsidRDefault="00876F99">
      <w:pPr>
        <w:ind w:left="120"/>
        <w:rPr>
          <w:rFonts w:asciiTheme="minorHAnsi" w:eastAsia="Arial" w:hAnsiTheme="minorHAnsi" w:cstheme="minorHAnsi"/>
          <w:color w:val="0000CC"/>
          <w:sz w:val="22"/>
          <w:szCs w:val="22"/>
          <w:lang w:val="nl-NL"/>
        </w:rPr>
      </w:pPr>
      <w:r w:rsidRPr="008C40CD">
        <w:rPr>
          <w:rFonts w:asciiTheme="minorHAnsi" w:eastAsia="Arial" w:hAnsiTheme="minorHAnsi" w:cstheme="minorHAnsi"/>
          <w:color w:val="0000CC"/>
          <w:sz w:val="22"/>
          <w:szCs w:val="22"/>
          <w:lang w:val="nl-NL"/>
        </w:rPr>
        <w:t xml:space="preserve">KATHLEEN D VILJOEN </w:t>
      </w:r>
      <w:r w:rsidRPr="008C40CD">
        <w:rPr>
          <w:rFonts w:asciiTheme="minorHAnsi" w:eastAsia="Arial" w:hAnsiTheme="minorHAnsi" w:cstheme="minorHAnsi"/>
          <w:color w:val="0000CC"/>
          <w:spacing w:val="-2"/>
          <w:sz w:val="22"/>
          <w:szCs w:val="22"/>
          <w:lang w:val="nl-NL"/>
        </w:rPr>
        <w:t>©</w:t>
      </w:r>
      <w:r w:rsidRPr="008C40CD">
        <w:rPr>
          <w:rFonts w:asciiTheme="minorHAnsi" w:eastAsia="Arial" w:hAnsiTheme="minorHAnsi" w:cstheme="minorHAnsi"/>
          <w:color w:val="0000CC"/>
          <w:sz w:val="22"/>
          <w:szCs w:val="22"/>
          <w:lang w:val="nl-NL"/>
        </w:rPr>
        <w:t>™</w:t>
      </w:r>
      <w:r w:rsidRPr="008C40CD">
        <w:rPr>
          <w:rFonts w:asciiTheme="minorHAnsi" w:eastAsia="Arial" w:hAnsiTheme="minorHAnsi" w:cstheme="minorHAnsi"/>
          <w:color w:val="0000CC"/>
          <w:spacing w:val="1"/>
          <w:sz w:val="22"/>
          <w:szCs w:val="22"/>
          <w:lang w:val="nl-NL"/>
        </w:rPr>
        <w:t xml:space="preserve"> an</w:t>
      </w:r>
      <w:r w:rsidRPr="008C40CD">
        <w:rPr>
          <w:rFonts w:asciiTheme="minorHAnsi" w:eastAsia="Arial" w:hAnsiTheme="minorHAnsi" w:cstheme="minorHAnsi"/>
          <w:color w:val="0000CC"/>
          <w:sz w:val="22"/>
          <w:szCs w:val="22"/>
          <w:lang w:val="nl-NL"/>
        </w:rPr>
        <w:t>d</w:t>
      </w:r>
    </w:p>
    <w:p w14:paraId="54ABA92B" w14:textId="77777777" w:rsidR="00F02149" w:rsidRPr="008C40CD" w:rsidRDefault="00F02149">
      <w:pPr>
        <w:spacing w:before="10" w:line="120" w:lineRule="exact"/>
        <w:rPr>
          <w:rFonts w:asciiTheme="minorHAnsi" w:hAnsiTheme="minorHAnsi" w:cstheme="minorHAnsi"/>
          <w:color w:val="0000CC"/>
          <w:sz w:val="22"/>
          <w:szCs w:val="22"/>
          <w:lang w:val="nl-NL"/>
        </w:rPr>
      </w:pPr>
    </w:p>
    <w:p w14:paraId="5885B1F5" w14:textId="7CE3B895" w:rsidR="00F02149" w:rsidRPr="008C40CD" w:rsidRDefault="00876F99">
      <w:pPr>
        <w:ind w:left="120"/>
        <w:rPr>
          <w:rFonts w:asciiTheme="minorHAnsi" w:eastAsia="Arial" w:hAnsiTheme="minorHAnsi" w:cstheme="minorHAnsi"/>
          <w:sz w:val="22"/>
          <w:szCs w:val="22"/>
          <w:lang w:val="nl-NL"/>
        </w:rPr>
      </w:pPr>
      <w:bookmarkStart w:id="2" w:name="_Hlk196049043"/>
      <w:r w:rsidRPr="008C40CD">
        <w:rPr>
          <w:rFonts w:asciiTheme="minorHAnsi" w:eastAsia="Arial" w:hAnsiTheme="minorHAnsi" w:cstheme="minorHAnsi"/>
          <w:color w:val="0000CC"/>
          <w:sz w:val="22"/>
          <w:szCs w:val="22"/>
          <w:lang w:val="nl-NL"/>
        </w:rPr>
        <w:t xml:space="preserve">KATHLEEN DENISE VILJOEN </w:t>
      </w:r>
      <w:bookmarkEnd w:id="2"/>
      <w:r w:rsidRPr="008C40CD">
        <w:rPr>
          <w:rFonts w:asciiTheme="minorHAnsi" w:eastAsia="Arial" w:hAnsiTheme="minorHAnsi" w:cstheme="minorHAnsi"/>
          <w:color w:val="0000CC"/>
          <w:spacing w:val="1"/>
          <w:sz w:val="22"/>
          <w:szCs w:val="22"/>
          <w:lang w:val="nl-NL"/>
        </w:rPr>
        <w:t>©</w:t>
      </w:r>
      <w:r w:rsidRPr="008C40CD">
        <w:rPr>
          <w:rFonts w:asciiTheme="minorHAnsi" w:eastAsia="Arial" w:hAnsiTheme="minorHAnsi" w:cstheme="minorHAnsi"/>
          <w:color w:val="0000CC"/>
          <w:sz w:val="22"/>
          <w:szCs w:val="22"/>
          <w:lang w:val="nl-NL"/>
        </w:rPr>
        <w:t>™,</w:t>
      </w:r>
      <w:r w:rsidRPr="008C40CD">
        <w:rPr>
          <w:rFonts w:asciiTheme="minorHAnsi" w:eastAsia="Arial" w:hAnsiTheme="minorHAnsi" w:cstheme="minorHAnsi"/>
          <w:color w:val="0000CC"/>
          <w:spacing w:val="1"/>
          <w:sz w:val="22"/>
          <w:szCs w:val="22"/>
          <w:lang w:val="nl-NL"/>
        </w:rPr>
        <w:t xml:space="preserve"> </w:t>
      </w:r>
      <w:r w:rsidRPr="008C40CD">
        <w:rPr>
          <w:rFonts w:asciiTheme="minorHAnsi" w:eastAsia="Arial" w:hAnsiTheme="minorHAnsi" w:cstheme="minorHAnsi"/>
          <w:sz w:val="22"/>
          <w:szCs w:val="22"/>
          <w:lang w:val="nl-NL"/>
        </w:rPr>
        <w:t>E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  <w:lang w:val="nl-NL"/>
        </w:rPr>
        <w:t>n</w:t>
      </w:r>
      <w:r w:rsidRPr="008C40CD">
        <w:rPr>
          <w:rFonts w:asciiTheme="minorHAnsi" w:eastAsia="Arial" w:hAnsiTheme="minorHAnsi" w:cstheme="minorHAnsi"/>
          <w:sz w:val="22"/>
          <w:szCs w:val="22"/>
          <w:lang w:val="nl-NL"/>
        </w:rPr>
        <w:t>s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  <w:lang w:val="nl-NL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  <w:lang w:val="nl-NL"/>
        </w:rPr>
        <w:t>L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  <w:lang w:val="nl-NL"/>
        </w:rPr>
        <w:t>e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  <w:lang w:val="nl-NL"/>
        </w:rPr>
        <w:t>g</w:t>
      </w:r>
      <w:r w:rsidRPr="008C40CD">
        <w:rPr>
          <w:rFonts w:asciiTheme="minorHAnsi" w:eastAsia="Arial" w:hAnsiTheme="minorHAnsi" w:cstheme="minorHAnsi"/>
          <w:sz w:val="22"/>
          <w:szCs w:val="22"/>
          <w:lang w:val="nl-NL"/>
        </w:rPr>
        <w:t>i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  <w:lang w:val="nl-NL"/>
        </w:rPr>
        <w:t>s</w:t>
      </w:r>
      <w:r w:rsidRPr="008C40CD">
        <w:rPr>
          <w:rFonts w:asciiTheme="minorHAnsi" w:eastAsia="Arial" w:hAnsiTheme="minorHAnsi" w:cstheme="minorHAnsi"/>
          <w:sz w:val="22"/>
          <w:szCs w:val="22"/>
          <w:lang w:val="nl-NL"/>
        </w:rPr>
        <w:t>*,</w:t>
      </w:r>
    </w:p>
    <w:p w14:paraId="1C08EDF4" w14:textId="77777777" w:rsidR="00F02149" w:rsidRPr="008C40CD" w:rsidRDefault="00F02149">
      <w:pPr>
        <w:spacing w:before="10" w:line="120" w:lineRule="exact"/>
        <w:rPr>
          <w:rFonts w:asciiTheme="minorHAnsi" w:hAnsiTheme="minorHAnsi" w:cstheme="minorHAnsi"/>
          <w:sz w:val="22"/>
          <w:szCs w:val="22"/>
          <w:lang w:val="nl-NL"/>
        </w:rPr>
      </w:pPr>
    </w:p>
    <w:p w14:paraId="1D9D7D57" w14:textId="73FC1CF2" w:rsidR="00F02149" w:rsidRPr="008C40CD" w:rsidRDefault="00876F99">
      <w:pPr>
        <w:spacing w:line="361" w:lineRule="auto"/>
        <w:ind w:left="120" w:right="462"/>
        <w:rPr>
          <w:rFonts w:asciiTheme="minorHAnsi" w:eastAsia="Arial" w:hAnsiTheme="minorHAnsi" w:cstheme="minorHAnsi"/>
          <w:sz w:val="22"/>
          <w:szCs w:val="22"/>
        </w:rPr>
      </w:pPr>
      <w:bookmarkStart w:id="3" w:name="_Hlk196049104"/>
      <w:r w:rsidRPr="008C40CD">
        <w:rPr>
          <w:rFonts w:asciiTheme="minorHAnsi" w:eastAsia="Arial" w:hAnsiTheme="minorHAnsi" w:cstheme="minorHAnsi"/>
          <w:color w:val="0000CC"/>
          <w:sz w:val="22"/>
          <w:szCs w:val="22"/>
        </w:rPr>
        <w:t xml:space="preserve">KD VILJOEN </w:t>
      </w:r>
      <w:bookmarkEnd w:id="3"/>
      <w:r w:rsidRPr="008C40CD">
        <w:rPr>
          <w:rFonts w:asciiTheme="minorHAnsi" w:eastAsia="Arial" w:hAnsiTheme="minorHAnsi" w:cstheme="minorHAnsi"/>
          <w:color w:val="0000CC"/>
          <w:spacing w:val="-2"/>
          <w:sz w:val="22"/>
          <w:szCs w:val="22"/>
        </w:rPr>
        <w:t>©</w:t>
      </w:r>
      <w:r w:rsidRPr="008C40CD">
        <w:rPr>
          <w:rFonts w:asciiTheme="minorHAnsi" w:eastAsia="Arial" w:hAnsiTheme="minorHAnsi" w:cstheme="minorHAnsi"/>
          <w:color w:val="0000CC"/>
          <w:sz w:val="22"/>
          <w:szCs w:val="22"/>
        </w:rPr>
        <w:t>™</w:t>
      </w:r>
      <w:r w:rsidRPr="008C40CD">
        <w:rPr>
          <w:rFonts w:asciiTheme="minorHAnsi" w:eastAsia="Arial" w:hAnsiTheme="minorHAnsi" w:cstheme="minorHAnsi"/>
          <w:sz w:val="22"/>
          <w:szCs w:val="22"/>
        </w:rPr>
        <w:t>,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8C40CD">
        <w:rPr>
          <w:rFonts w:asciiTheme="minorHAnsi" w:eastAsia="Arial" w:hAnsiTheme="minorHAnsi" w:cstheme="minorHAnsi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he</w:t>
      </w:r>
      <w:r w:rsidRPr="008C40CD">
        <w:rPr>
          <w:rFonts w:asciiTheme="minorHAnsi" w:eastAsia="Arial" w:hAnsiTheme="minorHAnsi" w:cstheme="minorHAnsi"/>
          <w:sz w:val="22"/>
          <w:szCs w:val="22"/>
        </w:rPr>
        <w:t>r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8C40CD">
        <w:rPr>
          <w:rFonts w:asciiTheme="minorHAnsi" w:eastAsia="Arial" w:hAnsiTheme="minorHAnsi" w:cstheme="minorHAnsi"/>
          <w:sz w:val="22"/>
          <w:szCs w:val="22"/>
        </w:rPr>
        <w:t>y s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fo</w:t>
      </w:r>
      <w:r w:rsidRPr="008C40CD">
        <w:rPr>
          <w:rFonts w:asciiTheme="minorHAnsi" w:eastAsia="Arial" w:hAnsiTheme="minorHAnsi" w:cstheme="minorHAnsi"/>
          <w:sz w:val="22"/>
          <w:szCs w:val="22"/>
        </w:rPr>
        <w:t>r</w:t>
      </w:r>
      <w:r w:rsidRPr="008C40CD">
        <w:rPr>
          <w:rFonts w:asciiTheme="minorHAnsi" w:eastAsia="Arial" w:hAnsiTheme="minorHAnsi" w:cstheme="minorHAnsi"/>
          <w:spacing w:val="-3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sz w:val="22"/>
          <w:szCs w:val="22"/>
        </w:rPr>
        <w:t>h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z w:val="22"/>
          <w:szCs w:val="22"/>
        </w:rPr>
        <w:t>f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ee</w:t>
      </w:r>
      <w:r w:rsidRPr="008C40CD">
        <w:rPr>
          <w:rFonts w:asciiTheme="minorHAnsi" w:eastAsia="Arial" w:hAnsiTheme="minorHAnsi" w:cstheme="minorHAnsi"/>
          <w:sz w:val="22"/>
          <w:szCs w:val="22"/>
        </w:rPr>
        <w:t>s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z w:val="22"/>
          <w:szCs w:val="22"/>
        </w:rPr>
        <w:t>to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8C40CD">
        <w:rPr>
          <w:rFonts w:asciiTheme="minorHAnsi" w:eastAsia="Arial" w:hAnsiTheme="minorHAnsi" w:cstheme="minorHAnsi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z w:val="22"/>
          <w:szCs w:val="22"/>
        </w:rPr>
        <w:t>i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8C40CD">
        <w:rPr>
          <w:rFonts w:asciiTheme="minorHAnsi" w:eastAsia="Arial" w:hAnsiTheme="minorHAnsi" w:cstheme="minorHAnsi"/>
          <w:sz w:val="22"/>
          <w:szCs w:val="22"/>
        </w:rPr>
        <w:t>s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8C40CD">
        <w:rPr>
          <w:rFonts w:asciiTheme="minorHAnsi" w:eastAsia="Arial" w:hAnsiTheme="minorHAnsi" w:cstheme="minorHAnsi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z w:val="22"/>
          <w:szCs w:val="22"/>
        </w:rPr>
        <w:t>d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z w:val="22"/>
          <w:szCs w:val="22"/>
        </w:rPr>
        <w:t>in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8C40CD">
        <w:rPr>
          <w:rFonts w:asciiTheme="minorHAnsi" w:eastAsia="Arial" w:hAnsiTheme="minorHAnsi" w:cstheme="minorHAnsi"/>
          <w:sz w:val="22"/>
          <w:szCs w:val="22"/>
        </w:rPr>
        <w:t xml:space="preserve">y 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8C40CD">
        <w:rPr>
          <w:rFonts w:asciiTheme="minorHAnsi" w:eastAsia="Arial" w:hAnsiTheme="minorHAnsi" w:cstheme="minorHAnsi"/>
          <w:sz w:val="22"/>
          <w:szCs w:val="22"/>
        </w:rPr>
        <w:t>sin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z w:val="22"/>
          <w:szCs w:val="22"/>
        </w:rPr>
        <w:t>ss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dea</w:t>
      </w:r>
      <w:r w:rsidRPr="008C40CD">
        <w:rPr>
          <w:rFonts w:asciiTheme="minorHAnsi" w:eastAsia="Arial" w:hAnsiTheme="minorHAnsi" w:cstheme="minorHAnsi"/>
          <w:sz w:val="22"/>
          <w:szCs w:val="22"/>
        </w:rPr>
        <w:t>l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in</w:t>
      </w:r>
      <w:r w:rsidRPr="008C40CD">
        <w:rPr>
          <w:rFonts w:asciiTheme="minorHAnsi" w:eastAsia="Arial" w:hAnsiTheme="minorHAnsi" w:cstheme="minorHAnsi"/>
          <w:sz w:val="22"/>
          <w:szCs w:val="22"/>
        </w:rPr>
        <w:t>g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z w:val="22"/>
          <w:szCs w:val="22"/>
        </w:rPr>
        <w:t>with</w:t>
      </w:r>
    </w:p>
    <w:p w14:paraId="3DDE21F6" w14:textId="6EEDA910" w:rsidR="00F02149" w:rsidRPr="008C40CD" w:rsidRDefault="00876F99">
      <w:pPr>
        <w:spacing w:before="4"/>
        <w:ind w:left="120"/>
        <w:rPr>
          <w:rFonts w:asciiTheme="minorHAnsi" w:eastAsia="Arial" w:hAnsiTheme="minorHAnsi" w:cstheme="minorHAnsi"/>
          <w:color w:val="0000CC"/>
          <w:sz w:val="22"/>
          <w:szCs w:val="22"/>
          <w:lang w:val="nl-NL"/>
        </w:rPr>
      </w:pPr>
      <w:r w:rsidRPr="008C40CD">
        <w:rPr>
          <w:rFonts w:asciiTheme="minorHAnsi" w:hAnsiTheme="minorHAnsi" w:cstheme="minorHAnsi"/>
          <w:color w:val="0033CC"/>
          <w:lang w:val="nl-NL"/>
        </w:rPr>
        <w:t>Kathleen Denise Viljoen</w:t>
      </w:r>
      <w:r w:rsidRPr="008C40CD">
        <w:rPr>
          <w:rFonts w:asciiTheme="minorHAnsi" w:eastAsia="Arial" w:hAnsiTheme="minorHAnsi" w:cstheme="minorHAnsi"/>
          <w:color w:val="0033CC"/>
          <w:lang w:val="nl-NL"/>
        </w:rPr>
        <w:t xml:space="preserve"> </w:t>
      </w:r>
      <w:r w:rsidRPr="008C40CD">
        <w:rPr>
          <w:rFonts w:asciiTheme="minorHAnsi" w:eastAsia="Arial" w:hAnsiTheme="minorHAnsi" w:cstheme="minorHAnsi"/>
          <w:color w:val="0000CC"/>
          <w:spacing w:val="1"/>
          <w:sz w:val="22"/>
          <w:szCs w:val="22"/>
          <w:lang w:val="nl-NL"/>
        </w:rPr>
        <w:t>©</w:t>
      </w:r>
      <w:r w:rsidRPr="008C40CD">
        <w:rPr>
          <w:rFonts w:asciiTheme="minorHAnsi" w:eastAsia="Arial" w:hAnsiTheme="minorHAnsi" w:cstheme="minorHAnsi"/>
          <w:color w:val="0000CC"/>
          <w:spacing w:val="-2"/>
          <w:sz w:val="22"/>
          <w:szCs w:val="22"/>
          <w:lang w:val="nl-NL"/>
        </w:rPr>
        <w:t>™</w:t>
      </w:r>
      <w:r w:rsidRPr="008C40CD">
        <w:rPr>
          <w:rFonts w:asciiTheme="minorHAnsi" w:eastAsia="Arial" w:hAnsiTheme="minorHAnsi" w:cstheme="minorHAnsi"/>
          <w:color w:val="0000CC"/>
          <w:sz w:val="22"/>
          <w:szCs w:val="22"/>
          <w:lang w:val="nl-NL"/>
        </w:rPr>
        <w:t>,</w:t>
      </w:r>
    </w:p>
    <w:p w14:paraId="0DC9AC6B" w14:textId="77777777" w:rsidR="00F02149" w:rsidRPr="008C40CD" w:rsidRDefault="00F02149">
      <w:pPr>
        <w:spacing w:before="10" w:line="120" w:lineRule="exact"/>
        <w:rPr>
          <w:rFonts w:asciiTheme="minorHAnsi" w:hAnsiTheme="minorHAnsi" w:cstheme="minorHAnsi"/>
          <w:color w:val="0000CC"/>
          <w:sz w:val="22"/>
          <w:szCs w:val="22"/>
          <w:lang w:val="nl-NL"/>
        </w:rPr>
      </w:pPr>
    </w:p>
    <w:p w14:paraId="0CE83461" w14:textId="590DF2F0" w:rsidR="00F02149" w:rsidRPr="008C40CD" w:rsidRDefault="00876F99">
      <w:pPr>
        <w:ind w:left="120"/>
        <w:rPr>
          <w:rFonts w:asciiTheme="minorHAnsi" w:eastAsia="Arial" w:hAnsiTheme="minorHAnsi" w:cstheme="minorHAnsi"/>
          <w:color w:val="0000CC"/>
          <w:sz w:val="22"/>
          <w:szCs w:val="22"/>
          <w:lang w:val="nl-NL"/>
        </w:rPr>
      </w:pPr>
      <w:r w:rsidRPr="008C40CD">
        <w:rPr>
          <w:rFonts w:asciiTheme="minorHAnsi" w:eastAsia="Arial" w:hAnsiTheme="minorHAnsi" w:cstheme="minorHAnsi"/>
          <w:color w:val="0000CC"/>
          <w:sz w:val="22"/>
          <w:szCs w:val="22"/>
          <w:lang w:val="nl-NL"/>
        </w:rPr>
        <w:t xml:space="preserve">KATHLEEN DENISE VILJOEN </w:t>
      </w:r>
      <w:r w:rsidRPr="008C40CD">
        <w:rPr>
          <w:rFonts w:asciiTheme="minorHAnsi" w:eastAsia="Arial" w:hAnsiTheme="minorHAnsi" w:cstheme="minorHAnsi"/>
          <w:color w:val="0000CC"/>
          <w:spacing w:val="1"/>
          <w:sz w:val="22"/>
          <w:szCs w:val="22"/>
          <w:lang w:val="nl-NL"/>
        </w:rPr>
        <w:t>©</w:t>
      </w:r>
      <w:r w:rsidRPr="008C40CD">
        <w:rPr>
          <w:rFonts w:asciiTheme="minorHAnsi" w:eastAsia="Arial" w:hAnsiTheme="minorHAnsi" w:cstheme="minorHAnsi"/>
          <w:color w:val="0000CC"/>
          <w:sz w:val="22"/>
          <w:szCs w:val="22"/>
          <w:lang w:val="nl-NL"/>
        </w:rPr>
        <w:t>™,</w:t>
      </w:r>
    </w:p>
    <w:p w14:paraId="432E26DC" w14:textId="77777777" w:rsidR="00F02149" w:rsidRPr="008C40CD" w:rsidRDefault="00F02149">
      <w:pPr>
        <w:spacing w:before="10" w:line="120" w:lineRule="exact"/>
        <w:rPr>
          <w:rFonts w:asciiTheme="minorHAnsi" w:hAnsiTheme="minorHAnsi" w:cstheme="minorHAnsi"/>
          <w:color w:val="0000CC"/>
          <w:sz w:val="22"/>
          <w:szCs w:val="22"/>
          <w:lang w:val="nl-NL"/>
        </w:rPr>
      </w:pPr>
    </w:p>
    <w:p w14:paraId="5C95938C" w14:textId="42BE0C1E" w:rsidR="00F02149" w:rsidRPr="008C40CD" w:rsidRDefault="00876F99">
      <w:pPr>
        <w:ind w:left="120"/>
        <w:rPr>
          <w:rFonts w:asciiTheme="minorHAnsi" w:eastAsia="Arial" w:hAnsiTheme="minorHAnsi" w:cstheme="minorHAnsi"/>
          <w:sz w:val="22"/>
          <w:szCs w:val="22"/>
        </w:rPr>
      </w:pPr>
      <w:r w:rsidRPr="008C40CD">
        <w:rPr>
          <w:rFonts w:asciiTheme="minorHAnsi" w:eastAsia="Arial" w:hAnsiTheme="minorHAnsi" w:cstheme="minorHAnsi"/>
          <w:color w:val="0000CC"/>
          <w:sz w:val="22"/>
          <w:szCs w:val="22"/>
        </w:rPr>
        <w:t xml:space="preserve">Kathleen D Viljoen </w:t>
      </w:r>
      <w:r w:rsidRPr="008C40CD">
        <w:rPr>
          <w:rFonts w:asciiTheme="minorHAnsi" w:eastAsia="Arial" w:hAnsiTheme="minorHAnsi" w:cstheme="minorHAnsi"/>
          <w:color w:val="0000CC"/>
          <w:spacing w:val="-2"/>
          <w:sz w:val="22"/>
          <w:szCs w:val="22"/>
        </w:rPr>
        <w:t>©</w:t>
      </w:r>
      <w:r w:rsidRPr="008C40CD">
        <w:rPr>
          <w:rFonts w:asciiTheme="minorHAnsi" w:eastAsia="Arial" w:hAnsiTheme="minorHAnsi" w:cstheme="minorHAnsi"/>
          <w:color w:val="0000CC"/>
          <w:sz w:val="22"/>
          <w:szCs w:val="22"/>
        </w:rPr>
        <w:t>™</w:t>
      </w:r>
      <w:r w:rsidRPr="008C40CD">
        <w:rPr>
          <w:rFonts w:asciiTheme="minorHAnsi" w:eastAsia="Arial" w:hAnsiTheme="minorHAnsi" w:cstheme="minorHAnsi"/>
          <w:color w:val="0000CC"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8C40CD">
        <w:rPr>
          <w:rFonts w:asciiTheme="minorHAnsi" w:eastAsia="Arial" w:hAnsiTheme="minorHAnsi" w:cstheme="minorHAnsi"/>
          <w:sz w:val="22"/>
          <w:szCs w:val="22"/>
        </w:rPr>
        <w:t>d</w:t>
      </w:r>
    </w:p>
    <w:p w14:paraId="714A4297" w14:textId="19C879C6" w:rsidR="00F02149" w:rsidRPr="008C40CD" w:rsidRDefault="00876F99">
      <w:pPr>
        <w:spacing w:before="5" w:line="400" w:lineRule="atLeast"/>
        <w:ind w:left="120" w:right="502"/>
        <w:rPr>
          <w:rFonts w:asciiTheme="minorHAnsi" w:eastAsia="Arial" w:hAnsiTheme="minorHAnsi" w:cstheme="minorHAnsi"/>
          <w:sz w:val="22"/>
          <w:szCs w:val="22"/>
        </w:rPr>
      </w:pPr>
      <w:r w:rsidRPr="008C40CD">
        <w:rPr>
          <w:rFonts w:asciiTheme="minorHAnsi" w:eastAsia="Arial" w:hAnsiTheme="minorHAnsi" w:cstheme="minorHAnsi"/>
          <w:color w:val="0000CC"/>
          <w:sz w:val="22"/>
          <w:szCs w:val="22"/>
        </w:rPr>
        <w:t xml:space="preserve">KD VILJOEN </w:t>
      </w:r>
      <w:r w:rsidRPr="008C40CD">
        <w:rPr>
          <w:rFonts w:asciiTheme="minorHAnsi" w:eastAsia="Arial" w:hAnsiTheme="minorHAnsi" w:cstheme="minorHAnsi"/>
          <w:color w:val="0000CC"/>
          <w:spacing w:val="1"/>
          <w:sz w:val="22"/>
          <w:szCs w:val="22"/>
        </w:rPr>
        <w:t>©</w:t>
      </w:r>
      <w:r w:rsidRPr="008C40CD">
        <w:rPr>
          <w:rFonts w:asciiTheme="minorHAnsi" w:eastAsia="Arial" w:hAnsiTheme="minorHAnsi" w:cstheme="minorHAnsi"/>
          <w:color w:val="0000CC"/>
          <w:sz w:val="22"/>
          <w:szCs w:val="22"/>
        </w:rPr>
        <w:t>™</w:t>
      </w:r>
      <w:r w:rsidRPr="008C40CD">
        <w:rPr>
          <w:rFonts w:asciiTheme="minorHAnsi" w:eastAsia="Arial" w:hAnsiTheme="minorHAnsi" w:cstheme="minorHAnsi"/>
          <w:sz w:val="22"/>
          <w:szCs w:val="22"/>
        </w:rPr>
        <w:t>,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</w:t>
      </w:r>
      <w:r w:rsidRPr="008C40CD">
        <w:rPr>
          <w:rFonts w:asciiTheme="minorHAnsi" w:eastAsia="Arial" w:hAnsiTheme="minorHAnsi" w:cstheme="minorHAnsi"/>
          <w:sz w:val="22"/>
          <w:szCs w:val="22"/>
        </w:rPr>
        <w:t xml:space="preserve">r 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8C40CD">
        <w:rPr>
          <w:rFonts w:asciiTheme="minorHAnsi" w:eastAsia="Arial" w:hAnsiTheme="minorHAnsi" w:cstheme="minorHAnsi"/>
          <w:sz w:val="22"/>
          <w:szCs w:val="22"/>
        </w:rPr>
        <w:t xml:space="preserve">y 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z w:val="22"/>
          <w:szCs w:val="22"/>
        </w:rPr>
        <w:t>r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mu</w:t>
      </w:r>
      <w:r w:rsidRPr="008C40CD">
        <w:rPr>
          <w:rFonts w:asciiTheme="minorHAnsi" w:eastAsia="Arial" w:hAnsiTheme="minorHAnsi" w:cstheme="minorHAnsi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8C40CD">
        <w:rPr>
          <w:rFonts w:asciiTheme="minorHAnsi" w:eastAsia="Arial" w:hAnsiTheme="minorHAnsi" w:cstheme="minorHAnsi"/>
          <w:sz w:val="22"/>
          <w:szCs w:val="22"/>
        </w:rPr>
        <w:t>ti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sz w:val="22"/>
          <w:szCs w:val="22"/>
        </w:rPr>
        <w:t>n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he</w:t>
      </w:r>
      <w:r w:rsidRPr="008C40CD">
        <w:rPr>
          <w:rFonts w:asciiTheme="minorHAnsi" w:eastAsia="Arial" w:hAnsiTheme="minorHAnsi" w:cstheme="minorHAnsi"/>
          <w:sz w:val="22"/>
          <w:szCs w:val="22"/>
        </w:rPr>
        <w:t>re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sz w:val="22"/>
          <w:szCs w:val="22"/>
        </w:rPr>
        <w:t>f,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f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sz w:val="22"/>
          <w:szCs w:val="22"/>
        </w:rPr>
        <w:t>r a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8C40CD">
        <w:rPr>
          <w:rFonts w:asciiTheme="minorHAnsi" w:eastAsia="Arial" w:hAnsiTheme="minorHAnsi" w:cstheme="minorHAnsi"/>
          <w:sz w:val="22"/>
          <w:szCs w:val="22"/>
        </w:rPr>
        <w:t>y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bu</w:t>
      </w:r>
      <w:r w:rsidRPr="008C40CD">
        <w:rPr>
          <w:rFonts w:asciiTheme="minorHAnsi" w:eastAsia="Arial" w:hAnsiTheme="minorHAnsi" w:cstheme="minorHAnsi"/>
          <w:sz w:val="22"/>
          <w:szCs w:val="22"/>
        </w:rPr>
        <w:t>si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z w:val="22"/>
          <w:szCs w:val="22"/>
        </w:rPr>
        <w:t>ss c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8C40CD">
        <w:rPr>
          <w:rFonts w:asciiTheme="minorHAnsi" w:eastAsia="Arial" w:hAnsiTheme="minorHAnsi" w:cstheme="minorHAnsi"/>
          <w:sz w:val="22"/>
          <w:szCs w:val="22"/>
        </w:rPr>
        <w:t>ct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z w:val="22"/>
          <w:szCs w:val="22"/>
        </w:rPr>
        <w:t>d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z w:val="22"/>
          <w:szCs w:val="22"/>
        </w:rPr>
        <w:t>rele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8C40CD">
        <w:rPr>
          <w:rFonts w:asciiTheme="minorHAnsi" w:eastAsia="Arial" w:hAnsiTheme="minorHAnsi" w:cstheme="minorHAnsi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z w:val="22"/>
          <w:szCs w:val="22"/>
        </w:rPr>
        <w:t>to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th</w:t>
      </w:r>
      <w:r w:rsidRPr="008C40CD">
        <w:rPr>
          <w:rFonts w:asciiTheme="minorHAnsi" w:eastAsia="Arial" w:hAnsiTheme="minorHAnsi" w:cstheme="minorHAnsi"/>
          <w:sz w:val="22"/>
          <w:szCs w:val="22"/>
        </w:rPr>
        <w:t>is s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h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du</w:t>
      </w:r>
      <w:r w:rsidRPr="008C40CD">
        <w:rPr>
          <w:rFonts w:asciiTheme="minorHAnsi" w:eastAsia="Arial" w:hAnsiTheme="minorHAnsi" w:cstheme="minorHAnsi"/>
          <w:sz w:val="22"/>
          <w:szCs w:val="22"/>
        </w:rPr>
        <w:t>le.</w:t>
      </w:r>
    </w:p>
    <w:p w14:paraId="48E987CD" w14:textId="77777777" w:rsidR="00F02149" w:rsidRPr="008C40CD" w:rsidRDefault="00F02149">
      <w:pPr>
        <w:spacing w:before="18" w:line="200" w:lineRule="exact"/>
        <w:rPr>
          <w:rFonts w:asciiTheme="minorHAnsi" w:hAnsiTheme="minorHAnsi" w:cstheme="minorHAnsi"/>
          <w:sz w:val="22"/>
          <w:szCs w:val="22"/>
        </w:rPr>
      </w:pPr>
    </w:p>
    <w:p w14:paraId="420BA182" w14:textId="77777777" w:rsidR="00F02149" w:rsidRPr="008C40CD" w:rsidRDefault="00000000">
      <w:pPr>
        <w:spacing w:before="29" w:line="359" w:lineRule="auto"/>
        <w:ind w:left="120" w:right="587"/>
        <w:rPr>
          <w:rFonts w:asciiTheme="minorHAnsi" w:eastAsia="Arial" w:hAnsiTheme="minorHAnsi" w:cstheme="minorHAnsi"/>
          <w:sz w:val="22"/>
          <w:szCs w:val="22"/>
        </w:rPr>
      </w:pPr>
      <w:r w:rsidRPr="008C40CD">
        <w:rPr>
          <w:rFonts w:asciiTheme="minorHAnsi" w:eastAsia="Arial" w:hAnsiTheme="minorHAnsi" w:cstheme="minorHAnsi"/>
          <w:sz w:val="22"/>
          <w:szCs w:val="22"/>
        </w:rPr>
        <w:t>Fe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8C40CD">
        <w:rPr>
          <w:rFonts w:asciiTheme="minorHAnsi" w:eastAsia="Arial" w:hAnsiTheme="minorHAnsi" w:cstheme="minorHAnsi"/>
          <w:sz w:val="22"/>
          <w:szCs w:val="22"/>
        </w:rPr>
        <w:t>re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8C40CD">
        <w:rPr>
          <w:rFonts w:asciiTheme="minorHAnsi" w:eastAsia="Arial" w:hAnsiTheme="minorHAnsi" w:cstheme="minorHAnsi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8C40CD">
        <w:rPr>
          <w:rFonts w:asciiTheme="minorHAnsi" w:eastAsia="Arial" w:hAnsiTheme="minorHAnsi" w:cstheme="minorHAnsi"/>
          <w:sz w:val="22"/>
          <w:szCs w:val="22"/>
        </w:rPr>
        <w:t>d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z w:val="22"/>
          <w:szCs w:val="22"/>
        </w:rPr>
        <w:t>M</w:t>
      </w:r>
      <w:r w:rsidRPr="008C40CD">
        <w:rPr>
          <w:rFonts w:asciiTheme="minorHAnsi" w:eastAsia="Arial" w:hAnsiTheme="minorHAnsi" w:cstheme="minorHAnsi"/>
          <w:spacing w:val="-3"/>
          <w:sz w:val="22"/>
          <w:szCs w:val="22"/>
        </w:rPr>
        <w:t>U</w:t>
      </w:r>
      <w:r w:rsidRPr="008C40CD">
        <w:rPr>
          <w:rFonts w:asciiTheme="minorHAnsi" w:eastAsia="Arial" w:hAnsiTheme="minorHAnsi" w:cstheme="minorHAnsi"/>
          <w:sz w:val="22"/>
          <w:szCs w:val="22"/>
        </w:rPr>
        <w:t>ST</w:t>
      </w:r>
      <w:r w:rsidRPr="008C40CD">
        <w:rPr>
          <w:rFonts w:asciiTheme="minorHAnsi" w:eastAsia="Arial" w:hAnsiTheme="minorHAnsi" w:cstheme="minorHAnsi"/>
          <w:spacing w:val="-5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8C40CD">
        <w:rPr>
          <w:rFonts w:asciiTheme="minorHAnsi" w:eastAsia="Arial" w:hAnsiTheme="minorHAnsi" w:cstheme="minorHAnsi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 w:rsidRPr="008C40CD">
        <w:rPr>
          <w:rFonts w:asciiTheme="minorHAnsi" w:eastAsia="Arial" w:hAnsiTheme="minorHAnsi" w:cstheme="minorHAnsi"/>
          <w:sz w:val="22"/>
          <w:szCs w:val="22"/>
        </w:rPr>
        <w:t>id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be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>f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sz w:val="22"/>
          <w:szCs w:val="22"/>
        </w:rPr>
        <w:t>re s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8C40C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8C40CD">
        <w:rPr>
          <w:rFonts w:asciiTheme="minorHAnsi" w:eastAsia="Arial" w:hAnsiTheme="minorHAnsi" w:cstheme="minorHAnsi"/>
          <w:sz w:val="22"/>
          <w:szCs w:val="22"/>
        </w:rPr>
        <w:t>d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bu</w:t>
      </w:r>
      <w:r w:rsidRPr="008C40CD">
        <w:rPr>
          <w:rFonts w:asciiTheme="minorHAnsi" w:eastAsia="Arial" w:hAnsiTheme="minorHAnsi" w:cstheme="minorHAnsi"/>
          <w:sz w:val="22"/>
          <w:szCs w:val="22"/>
        </w:rPr>
        <w:t>si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z w:val="22"/>
          <w:szCs w:val="22"/>
        </w:rPr>
        <w:t>ss c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8C40CD">
        <w:rPr>
          <w:rFonts w:asciiTheme="minorHAnsi" w:eastAsia="Arial" w:hAnsiTheme="minorHAnsi" w:cstheme="minorHAnsi"/>
          <w:sz w:val="22"/>
          <w:szCs w:val="22"/>
        </w:rPr>
        <w:t>n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z w:val="22"/>
          <w:szCs w:val="22"/>
        </w:rPr>
        <w:t>c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mm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8C40CD">
        <w:rPr>
          <w:rFonts w:asciiTheme="minorHAnsi" w:eastAsia="Arial" w:hAnsiTheme="minorHAnsi" w:cstheme="minorHAnsi"/>
          <w:sz w:val="22"/>
          <w:szCs w:val="22"/>
        </w:rPr>
        <w:t>c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8C40CD">
        <w:rPr>
          <w:rFonts w:asciiTheme="minorHAnsi" w:eastAsia="Arial" w:hAnsiTheme="minorHAnsi" w:cstheme="minorHAnsi"/>
          <w:sz w:val="22"/>
          <w:szCs w:val="22"/>
        </w:rPr>
        <w:t>n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t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h</w:t>
      </w:r>
      <w:r w:rsidRPr="008C40CD">
        <w:rPr>
          <w:rFonts w:asciiTheme="minorHAnsi" w:eastAsia="Arial" w:hAnsiTheme="minorHAnsi" w:cstheme="minorHAnsi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8C40CD">
        <w:rPr>
          <w:rFonts w:asciiTheme="minorHAnsi" w:eastAsia="Arial" w:hAnsiTheme="minorHAnsi" w:cstheme="minorHAnsi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h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8C40CD">
        <w:rPr>
          <w:rFonts w:asciiTheme="minorHAnsi" w:eastAsia="Arial" w:hAnsiTheme="minorHAnsi" w:cstheme="minorHAnsi"/>
          <w:sz w:val="22"/>
          <w:szCs w:val="22"/>
        </w:rPr>
        <w:t>t inv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sz w:val="22"/>
          <w:szCs w:val="22"/>
        </w:rPr>
        <w:t>ic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8C40CD">
        <w:rPr>
          <w:rFonts w:asciiTheme="minorHAnsi" w:eastAsia="Arial" w:hAnsiTheme="minorHAnsi" w:cstheme="minorHAnsi"/>
          <w:sz w:val="22"/>
          <w:szCs w:val="22"/>
        </w:rPr>
        <w:t>g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z w:val="22"/>
          <w:szCs w:val="22"/>
        </w:rPr>
        <w:t>c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z w:val="22"/>
          <w:szCs w:val="22"/>
        </w:rPr>
        <w:t>s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ne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z w:val="22"/>
          <w:szCs w:val="22"/>
        </w:rPr>
        <w:t>ss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8C40CD">
        <w:rPr>
          <w:rFonts w:asciiTheme="minorHAnsi" w:eastAsia="Arial" w:hAnsiTheme="minorHAnsi" w:cstheme="minorHAnsi"/>
          <w:sz w:val="22"/>
          <w:szCs w:val="22"/>
        </w:rPr>
        <w:t>r</w:t>
      </w:r>
      <w:r w:rsidRPr="008C40CD">
        <w:rPr>
          <w:rFonts w:asciiTheme="minorHAnsi" w:eastAsia="Arial" w:hAnsiTheme="minorHAnsi" w:cstheme="minorHAnsi"/>
          <w:spacing w:val="-18"/>
          <w:sz w:val="22"/>
          <w:szCs w:val="22"/>
        </w:rPr>
        <w:t>y</w:t>
      </w:r>
      <w:r w:rsidRPr="008C40CD">
        <w:rPr>
          <w:rFonts w:asciiTheme="minorHAnsi" w:eastAsia="Arial" w:hAnsiTheme="minorHAnsi" w:cstheme="minorHAnsi"/>
          <w:sz w:val="22"/>
          <w:szCs w:val="22"/>
        </w:rPr>
        <w:t>,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z w:val="22"/>
          <w:szCs w:val="22"/>
        </w:rPr>
        <w:t>in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sz w:val="22"/>
          <w:szCs w:val="22"/>
        </w:rPr>
        <w:t>iced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8C40CD">
        <w:rPr>
          <w:rFonts w:asciiTheme="minorHAnsi" w:eastAsia="Arial" w:hAnsiTheme="minorHAnsi" w:cstheme="minorHAnsi"/>
          <w:sz w:val="22"/>
          <w:szCs w:val="22"/>
        </w:rPr>
        <w:t>ts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a</w:t>
      </w:r>
      <w:r w:rsidRPr="008C40CD">
        <w:rPr>
          <w:rFonts w:asciiTheme="minorHAnsi" w:eastAsia="Arial" w:hAnsiTheme="minorHAnsi" w:cstheme="minorHAnsi"/>
          <w:sz w:val="22"/>
          <w:szCs w:val="22"/>
        </w:rPr>
        <w:t>re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8C40CD">
        <w:rPr>
          <w:rFonts w:asciiTheme="minorHAnsi" w:eastAsia="Arial" w:hAnsiTheme="minorHAnsi" w:cstheme="minorHAnsi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f</w:t>
      </w:r>
      <w:r w:rsidRPr="008C40CD">
        <w:rPr>
          <w:rFonts w:asciiTheme="minorHAnsi" w:eastAsia="Arial" w:hAnsiTheme="minorHAnsi" w:cstheme="minorHAnsi"/>
          <w:sz w:val="22"/>
          <w:szCs w:val="22"/>
        </w:rPr>
        <w:t>if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ee</w:t>
      </w:r>
      <w:r w:rsidRPr="008C40CD">
        <w:rPr>
          <w:rFonts w:asciiTheme="minorHAnsi" w:eastAsia="Arial" w:hAnsiTheme="minorHAnsi" w:cstheme="minorHAnsi"/>
          <w:sz w:val="22"/>
          <w:szCs w:val="22"/>
        </w:rPr>
        <w:t>n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>y</w:t>
      </w:r>
      <w:r w:rsidRPr="008C40C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8C40CD">
        <w:rPr>
          <w:rFonts w:asciiTheme="minorHAnsi" w:eastAsia="Arial" w:hAnsiTheme="minorHAnsi" w:cstheme="minorHAnsi"/>
          <w:sz w:val="22"/>
          <w:szCs w:val="22"/>
        </w:rPr>
        <w:t>f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te</w:t>
      </w:r>
      <w:r w:rsidRPr="008C40CD">
        <w:rPr>
          <w:rFonts w:asciiTheme="minorHAnsi" w:eastAsia="Arial" w:hAnsiTheme="minorHAnsi" w:cstheme="minorHAnsi"/>
          <w:sz w:val="22"/>
          <w:szCs w:val="22"/>
        </w:rPr>
        <w:t>r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8C40CD">
        <w:rPr>
          <w:rFonts w:asciiTheme="minorHAnsi" w:eastAsia="Arial" w:hAnsiTheme="minorHAnsi" w:cstheme="minorHAnsi"/>
          <w:sz w:val="22"/>
          <w:szCs w:val="22"/>
        </w:rPr>
        <w:t>y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sz w:val="22"/>
          <w:szCs w:val="22"/>
        </w:rPr>
        <w:t>f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z w:val="22"/>
          <w:szCs w:val="22"/>
        </w:rPr>
        <w:t>re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z w:val="22"/>
          <w:szCs w:val="22"/>
        </w:rPr>
        <w:t>ip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sz w:val="22"/>
          <w:szCs w:val="22"/>
        </w:rPr>
        <w:t>.</w:t>
      </w:r>
    </w:p>
    <w:p w14:paraId="522E4A90" w14:textId="5E6936B3" w:rsidR="00F02149" w:rsidRPr="008C40CD" w:rsidRDefault="00000000" w:rsidP="00876F99">
      <w:pPr>
        <w:spacing w:before="68"/>
        <w:ind w:left="120"/>
        <w:rPr>
          <w:rFonts w:asciiTheme="minorHAnsi" w:eastAsia="Arial" w:hAnsiTheme="minorHAnsi" w:cstheme="minorHAnsi"/>
          <w:sz w:val="22"/>
          <w:szCs w:val="22"/>
        </w:rPr>
      </w:pPr>
      <w:r w:rsidRPr="008C40CD">
        <w:rPr>
          <w:rFonts w:asciiTheme="minorHAnsi" w:eastAsia="Arial" w:hAnsiTheme="minorHAnsi" w:cstheme="minorHAnsi"/>
          <w:sz w:val="22"/>
          <w:szCs w:val="22"/>
        </w:rPr>
        <w:t>If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z w:val="22"/>
          <w:szCs w:val="22"/>
        </w:rPr>
        <w:t>s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8C40CD">
        <w:rPr>
          <w:rFonts w:asciiTheme="minorHAnsi" w:eastAsia="Arial" w:hAnsiTheme="minorHAnsi" w:cstheme="minorHAnsi"/>
          <w:sz w:val="22"/>
          <w:szCs w:val="22"/>
        </w:rPr>
        <w:t>id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z w:val="22"/>
          <w:szCs w:val="22"/>
        </w:rPr>
        <w:t>f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ee</w:t>
      </w:r>
      <w:r w:rsidRPr="008C40CD">
        <w:rPr>
          <w:rFonts w:asciiTheme="minorHAnsi" w:eastAsia="Arial" w:hAnsiTheme="minorHAnsi" w:cstheme="minorHAnsi"/>
          <w:sz w:val="22"/>
          <w:szCs w:val="22"/>
        </w:rPr>
        <w:t>s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8C40CD">
        <w:rPr>
          <w:rFonts w:asciiTheme="minorHAnsi" w:eastAsia="Arial" w:hAnsiTheme="minorHAnsi" w:cstheme="minorHAnsi"/>
          <w:sz w:val="22"/>
          <w:szCs w:val="22"/>
        </w:rPr>
        <w:t>re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8C40CD">
        <w:rPr>
          <w:rFonts w:asciiTheme="minorHAnsi" w:eastAsia="Arial" w:hAnsiTheme="minorHAnsi" w:cstheme="minorHAnsi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-3"/>
          <w:sz w:val="22"/>
          <w:szCs w:val="22"/>
        </w:rPr>
        <w:t>m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sz w:val="22"/>
          <w:szCs w:val="22"/>
        </w:rPr>
        <w:t>,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z w:val="22"/>
          <w:szCs w:val="22"/>
        </w:rPr>
        <w:t xml:space="preserve">it is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h</w:t>
      </w:r>
      <w:r w:rsidRPr="008C40CD">
        <w:rPr>
          <w:rFonts w:asciiTheme="minorHAnsi" w:eastAsia="Arial" w:hAnsiTheme="minorHAnsi" w:cstheme="minorHAnsi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z w:val="22"/>
          <w:szCs w:val="22"/>
        </w:rPr>
        <w:t>r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gh</w:t>
      </w:r>
      <w:r w:rsidRPr="008C40CD">
        <w:rPr>
          <w:rFonts w:asciiTheme="minorHAnsi" w:eastAsia="Arial" w:hAnsiTheme="minorHAnsi" w:cstheme="minorHAnsi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sz w:val="22"/>
          <w:szCs w:val="22"/>
        </w:rPr>
        <w:t>f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h</w:t>
      </w:r>
      <w:r w:rsidRPr="008C40CD">
        <w:rPr>
          <w:rFonts w:asciiTheme="minorHAnsi" w:eastAsia="Arial" w:hAnsiTheme="minorHAnsi" w:cstheme="minorHAnsi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z w:val="22"/>
          <w:szCs w:val="22"/>
        </w:rPr>
        <w:t>S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z w:val="22"/>
          <w:szCs w:val="22"/>
        </w:rPr>
        <w:t>c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8C40CD">
        <w:rPr>
          <w:rFonts w:asciiTheme="minorHAnsi" w:eastAsia="Arial" w:hAnsiTheme="minorHAnsi" w:cstheme="minorHAnsi"/>
          <w:sz w:val="22"/>
          <w:szCs w:val="22"/>
        </w:rPr>
        <w:t>red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8C40CD">
        <w:rPr>
          <w:rFonts w:asciiTheme="minorHAnsi" w:eastAsia="Arial" w:hAnsiTheme="minorHAnsi" w:cstheme="minorHAnsi"/>
          <w:sz w:val="22"/>
          <w:szCs w:val="22"/>
        </w:rPr>
        <w:t>rty C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ed</w:t>
      </w:r>
      <w:r w:rsidRPr="008C40CD">
        <w:rPr>
          <w:rFonts w:asciiTheme="minorHAnsi" w:eastAsia="Arial" w:hAnsiTheme="minorHAnsi" w:cstheme="minorHAnsi"/>
          <w:sz w:val="22"/>
          <w:szCs w:val="22"/>
        </w:rPr>
        <w:t>it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spacing w:val="-13"/>
          <w:sz w:val="22"/>
          <w:szCs w:val="22"/>
        </w:rPr>
        <w:t>r</w:t>
      </w:r>
      <w:r w:rsidRPr="008C40CD">
        <w:rPr>
          <w:rFonts w:asciiTheme="minorHAnsi" w:eastAsia="Arial" w:hAnsiTheme="minorHAnsi" w:cstheme="minorHAnsi"/>
          <w:sz w:val="22"/>
          <w:szCs w:val="22"/>
        </w:rPr>
        <w:t>,</w:t>
      </w:r>
      <w:r w:rsidR="00876F99" w:rsidRPr="008C40CD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520C70" w:rsidRPr="008C40CD">
        <w:rPr>
          <w:rFonts w:asciiTheme="minorHAnsi" w:eastAsia="Arial" w:hAnsiTheme="minorHAnsi" w:cstheme="minorHAnsi"/>
          <w:color w:val="0000CC"/>
          <w:sz w:val="22"/>
          <w:szCs w:val="22"/>
        </w:rPr>
        <w:t xml:space="preserve">Kathleen Denise Viljoen </w:t>
      </w:r>
      <w:r w:rsidRPr="008C40CD">
        <w:rPr>
          <w:rFonts w:asciiTheme="minorHAnsi" w:eastAsia="Arial" w:hAnsiTheme="minorHAnsi" w:cstheme="minorHAnsi"/>
          <w:color w:val="0000CC"/>
          <w:spacing w:val="1"/>
          <w:sz w:val="22"/>
          <w:szCs w:val="22"/>
        </w:rPr>
        <w:t>©</w:t>
      </w:r>
      <w:r w:rsidRPr="008C40CD">
        <w:rPr>
          <w:rFonts w:asciiTheme="minorHAnsi" w:eastAsia="Arial" w:hAnsiTheme="minorHAnsi" w:cstheme="minorHAnsi"/>
          <w:color w:val="0000CC"/>
          <w:spacing w:val="-2"/>
          <w:sz w:val="22"/>
          <w:szCs w:val="22"/>
        </w:rPr>
        <w:t>™</w:t>
      </w:r>
      <w:r w:rsidRPr="008C40CD">
        <w:rPr>
          <w:rFonts w:asciiTheme="minorHAnsi" w:eastAsia="Arial" w:hAnsiTheme="minorHAnsi" w:cstheme="minorHAnsi"/>
          <w:sz w:val="22"/>
          <w:szCs w:val="22"/>
        </w:rPr>
        <w:t>,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z w:val="22"/>
          <w:szCs w:val="22"/>
        </w:rPr>
        <w:t>ref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8C40CD">
        <w:rPr>
          <w:rFonts w:asciiTheme="minorHAnsi" w:eastAsia="Arial" w:hAnsiTheme="minorHAnsi" w:cstheme="minorHAnsi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</w:t>
      </w:r>
      <w:r w:rsidRPr="008C40CD">
        <w:rPr>
          <w:rFonts w:asciiTheme="minorHAnsi" w:eastAsia="Arial" w:hAnsiTheme="minorHAnsi" w:cstheme="minorHAnsi"/>
          <w:sz w:val="22"/>
          <w:szCs w:val="22"/>
        </w:rPr>
        <w:t xml:space="preserve">r </w:t>
      </w:r>
      <w:r w:rsidRPr="008C40CD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sz w:val="22"/>
          <w:szCs w:val="22"/>
        </w:rPr>
        <w:t>id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8C40CD">
        <w:rPr>
          <w:rFonts w:asciiTheme="minorHAnsi" w:eastAsia="Arial" w:hAnsiTheme="minorHAnsi" w:cstheme="minorHAnsi"/>
          <w:sz w:val="22"/>
          <w:szCs w:val="22"/>
        </w:rPr>
        <w:t xml:space="preserve">y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fo</w:t>
      </w:r>
      <w:r w:rsidRPr="008C40CD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8C40CD">
        <w:rPr>
          <w:rFonts w:asciiTheme="minorHAnsi" w:eastAsia="Arial" w:hAnsiTheme="minorHAnsi" w:cstheme="minorHAnsi"/>
          <w:sz w:val="22"/>
          <w:szCs w:val="22"/>
        </w:rPr>
        <w:t xml:space="preserve">m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sz w:val="22"/>
          <w:szCs w:val="22"/>
        </w:rPr>
        <w:t>f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bu</w:t>
      </w:r>
      <w:r w:rsidRPr="008C40CD">
        <w:rPr>
          <w:rFonts w:asciiTheme="minorHAnsi" w:eastAsia="Arial" w:hAnsiTheme="minorHAnsi" w:cstheme="minorHAnsi"/>
          <w:sz w:val="22"/>
          <w:szCs w:val="22"/>
        </w:rPr>
        <w:t>s</w:t>
      </w:r>
      <w:r w:rsidRPr="008C40C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ne</w:t>
      </w:r>
      <w:r w:rsidRPr="008C40CD">
        <w:rPr>
          <w:rFonts w:asciiTheme="minorHAnsi" w:eastAsia="Arial" w:hAnsiTheme="minorHAnsi" w:cstheme="minorHAnsi"/>
          <w:sz w:val="22"/>
          <w:szCs w:val="22"/>
        </w:rPr>
        <w:t>ss i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8C40CD">
        <w:rPr>
          <w:rFonts w:asciiTheme="minorHAnsi" w:eastAsia="Arial" w:hAnsiTheme="minorHAnsi" w:cstheme="minorHAnsi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z w:val="22"/>
          <w:szCs w:val="22"/>
        </w:rPr>
        <w:t>ract</w:t>
      </w:r>
      <w:r w:rsidRPr="008C40C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sz w:val="22"/>
          <w:szCs w:val="22"/>
        </w:rPr>
        <w:t>n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and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>/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sz w:val="22"/>
          <w:szCs w:val="22"/>
        </w:rPr>
        <w:t>r tra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8C40CD">
        <w:rPr>
          <w:rFonts w:asciiTheme="minorHAnsi" w:eastAsia="Arial" w:hAnsiTheme="minorHAnsi" w:cstheme="minorHAnsi"/>
          <w:sz w:val="22"/>
          <w:szCs w:val="22"/>
        </w:rPr>
        <w:t>cti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8C40CD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z w:val="22"/>
          <w:szCs w:val="22"/>
        </w:rPr>
        <w:t>F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8C40CD">
        <w:rPr>
          <w:rFonts w:asciiTheme="minorHAnsi" w:eastAsia="Arial" w:hAnsiTheme="minorHAnsi" w:cstheme="minorHAnsi"/>
          <w:sz w:val="22"/>
          <w:szCs w:val="22"/>
        </w:rPr>
        <w:t xml:space="preserve">re 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ub</w:t>
      </w:r>
      <w:r w:rsidRPr="008C40CD">
        <w:rPr>
          <w:rFonts w:asciiTheme="minorHAnsi" w:eastAsia="Arial" w:hAnsiTheme="minorHAnsi" w:cstheme="minorHAnsi"/>
          <w:sz w:val="22"/>
          <w:szCs w:val="22"/>
        </w:rPr>
        <w:t>ject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h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an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g</w:t>
      </w:r>
      <w:r w:rsidRPr="008C40CD">
        <w:rPr>
          <w:rFonts w:asciiTheme="minorHAnsi" w:eastAsia="Arial" w:hAnsiTheme="minorHAnsi" w:cstheme="minorHAnsi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8C40CD">
        <w:rPr>
          <w:rFonts w:asciiTheme="minorHAnsi" w:eastAsia="Arial" w:hAnsiTheme="minorHAnsi" w:cstheme="minorHAnsi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8C40CD">
        <w:rPr>
          <w:rFonts w:asciiTheme="minorHAnsi" w:eastAsia="Arial" w:hAnsiTheme="minorHAnsi" w:cstheme="minorHAnsi"/>
          <w:sz w:val="22"/>
          <w:szCs w:val="22"/>
        </w:rPr>
        <w:t xml:space="preserve">y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sz w:val="22"/>
          <w:szCs w:val="22"/>
        </w:rPr>
        <w:t>i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8C40CD">
        <w:rPr>
          <w:rFonts w:asciiTheme="minorHAnsi" w:eastAsia="Arial" w:hAnsiTheme="minorHAnsi" w:cstheme="minorHAnsi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z w:val="22"/>
          <w:szCs w:val="22"/>
        </w:rPr>
        <w:t>wit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h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ou</w:t>
      </w:r>
      <w:r w:rsidRPr="008C40CD">
        <w:rPr>
          <w:rFonts w:asciiTheme="minorHAnsi" w:eastAsia="Arial" w:hAnsiTheme="minorHAnsi" w:cstheme="minorHAnsi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8C40CD">
        <w:rPr>
          <w:rFonts w:asciiTheme="minorHAnsi" w:eastAsia="Arial" w:hAnsiTheme="minorHAnsi" w:cstheme="minorHAnsi"/>
          <w:sz w:val="22"/>
          <w:szCs w:val="22"/>
        </w:rPr>
        <w:t>r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sz w:val="22"/>
          <w:szCs w:val="22"/>
        </w:rPr>
        <w:t>r n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sz w:val="22"/>
          <w:szCs w:val="22"/>
        </w:rPr>
        <w:t>tic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z w:val="22"/>
          <w:szCs w:val="22"/>
        </w:rPr>
        <w:t>.</w:t>
      </w:r>
    </w:p>
    <w:p w14:paraId="54EF5984" w14:textId="77777777" w:rsidR="00F02149" w:rsidRPr="008C40CD" w:rsidRDefault="00F02149">
      <w:pPr>
        <w:spacing w:before="8" w:line="120" w:lineRule="exact"/>
        <w:rPr>
          <w:rFonts w:asciiTheme="minorHAnsi" w:hAnsiTheme="minorHAnsi" w:cstheme="minorHAnsi"/>
          <w:sz w:val="22"/>
          <w:szCs w:val="22"/>
        </w:rPr>
      </w:pPr>
    </w:p>
    <w:p w14:paraId="7D4A09AC" w14:textId="77777777" w:rsidR="00F02149" w:rsidRPr="008C40CD" w:rsidRDefault="00F02149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3DE35867" w14:textId="111806DA" w:rsidR="00F02149" w:rsidRPr="008C40CD" w:rsidRDefault="00000000" w:rsidP="00520C70">
      <w:pPr>
        <w:spacing w:before="29"/>
        <w:ind w:left="120"/>
        <w:rPr>
          <w:rFonts w:asciiTheme="minorHAnsi" w:eastAsia="Arial" w:hAnsiTheme="minorHAnsi" w:cstheme="minorHAnsi"/>
          <w:sz w:val="22"/>
          <w:szCs w:val="22"/>
        </w:rPr>
      </w:pPr>
      <w:r w:rsidRPr="008C40CD">
        <w:rPr>
          <w:rFonts w:asciiTheme="minorHAnsi" w:eastAsia="Arial" w:hAnsiTheme="minorHAnsi" w:cstheme="minorHAnsi"/>
          <w:sz w:val="22"/>
          <w:szCs w:val="22"/>
        </w:rPr>
        <w:t>S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z w:val="22"/>
          <w:szCs w:val="22"/>
        </w:rPr>
        <w:t>c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8C40CD">
        <w:rPr>
          <w:rFonts w:asciiTheme="minorHAnsi" w:eastAsia="Arial" w:hAnsiTheme="minorHAnsi" w:cstheme="minorHAnsi"/>
          <w:sz w:val="22"/>
          <w:szCs w:val="22"/>
        </w:rPr>
        <w:t>r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z w:val="22"/>
          <w:szCs w:val="22"/>
        </w:rPr>
        <w:t>d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Pa</w:t>
      </w:r>
      <w:r w:rsidRPr="008C40CD">
        <w:rPr>
          <w:rFonts w:asciiTheme="minorHAnsi" w:eastAsia="Arial" w:hAnsiTheme="minorHAnsi" w:cstheme="minorHAnsi"/>
          <w:sz w:val="22"/>
          <w:szCs w:val="22"/>
        </w:rPr>
        <w:t>rty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z w:val="22"/>
          <w:szCs w:val="22"/>
        </w:rPr>
        <w:t>Cre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8C40CD">
        <w:rPr>
          <w:rFonts w:asciiTheme="minorHAnsi" w:eastAsia="Arial" w:hAnsiTheme="minorHAnsi" w:cstheme="minorHAnsi"/>
          <w:sz w:val="22"/>
          <w:szCs w:val="22"/>
        </w:rPr>
        <w:t>it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spacing w:val="-15"/>
          <w:sz w:val="22"/>
          <w:szCs w:val="22"/>
        </w:rPr>
        <w:t>r</w:t>
      </w:r>
      <w:r w:rsidRPr="008C40CD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520C70" w:rsidRPr="008C40CD">
        <w:rPr>
          <w:rFonts w:asciiTheme="minorHAnsi" w:eastAsia="Arial" w:hAnsiTheme="minorHAnsi" w:cstheme="minorHAnsi"/>
          <w:color w:val="0000CC"/>
          <w:sz w:val="22"/>
          <w:szCs w:val="22"/>
        </w:rPr>
        <w:t>Kathleen Denise Viljoen</w:t>
      </w:r>
      <w:r w:rsidR="00520C70" w:rsidRPr="008C40CD">
        <w:rPr>
          <w:rFonts w:asciiTheme="minorHAnsi" w:eastAsia="Arial" w:hAnsiTheme="minorHAnsi" w:cstheme="minorHAnsi"/>
          <w:color w:val="0000CC"/>
          <w:spacing w:val="-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color w:val="0000CC"/>
          <w:spacing w:val="1"/>
          <w:sz w:val="22"/>
          <w:szCs w:val="22"/>
        </w:rPr>
        <w:t>©</w:t>
      </w:r>
      <w:r w:rsidRPr="008C40CD">
        <w:rPr>
          <w:rFonts w:asciiTheme="minorHAnsi" w:eastAsia="Arial" w:hAnsiTheme="minorHAnsi" w:cstheme="minorHAnsi"/>
          <w:color w:val="0000CC"/>
          <w:sz w:val="22"/>
          <w:szCs w:val="22"/>
        </w:rPr>
        <w:t>™</w:t>
      </w:r>
      <w:r w:rsidRPr="008C40CD">
        <w:rPr>
          <w:rFonts w:asciiTheme="minorHAnsi" w:eastAsia="Arial" w:hAnsiTheme="minorHAnsi" w:cstheme="minorHAnsi"/>
          <w:sz w:val="22"/>
          <w:szCs w:val="22"/>
        </w:rPr>
        <w:t>,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z w:val="22"/>
          <w:szCs w:val="22"/>
        </w:rPr>
        <w:t xml:space="preserve">is 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h</w:t>
      </w:r>
      <w:r w:rsidRPr="008C40CD">
        <w:rPr>
          <w:rFonts w:asciiTheme="minorHAnsi" w:eastAsia="Arial" w:hAnsiTheme="minorHAnsi" w:cstheme="minorHAnsi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8C40CD">
        <w:rPr>
          <w:rFonts w:asciiTheme="minorHAnsi" w:eastAsia="Arial" w:hAnsiTheme="minorHAnsi" w:cstheme="minorHAnsi"/>
          <w:sz w:val="22"/>
          <w:szCs w:val="22"/>
        </w:rPr>
        <w:t>ly</w:t>
      </w:r>
      <w:r w:rsidRPr="008C40CD">
        <w:rPr>
          <w:rFonts w:asciiTheme="minorHAnsi" w:eastAsia="Arial" w:hAnsiTheme="minorHAnsi" w:cstheme="minorHAnsi"/>
          <w:spacing w:val="-14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z w:val="22"/>
          <w:szCs w:val="22"/>
        </w:rPr>
        <w:t>A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8C40CD">
        <w:rPr>
          <w:rFonts w:asciiTheme="minorHAnsi" w:eastAsia="Arial" w:hAnsiTheme="minorHAnsi" w:cstheme="minorHAnsi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h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sz w:val="22"/>
          <w:szCs w:val="22"/>
        </w:rPr>
        <w:t>r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8C40CD">
        <w:rPr>
          <w:rFonts w:asciiTheme="minorHAnsi" w:eastAsia="Arial" w:hAnsiTheme="minorHAnsi" w:cstheme="minorHAnsi"/>
          <w:sz w:val="22"/>
          <w:szCs w:val="22"/>
        </w:rPr>
        <w:t>z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z w:val="22"/>
          <w:szCs w:val="22"/>
        </w:rPr>
        <w:t>d</w:t>
      </w:r>
      <w:r w:rsidR="00520C70" w:rsidRPr="008C40CD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z w:val="22"/>
          <w:szCs w:val="22"/>
        </w:rPr>
        <w:t>R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8C40CD">
        <w:rPr>
          <w:rFonts w:asciiTheme="minorHAnsi" w:eastAsia="Arial" w:hAnsiTheme="minorHAnsi" w:cstheme="minorHAnsi"/>
          <w:sz w:val="22"/>
          <w:szCs w:val="22"/>
        </w:rPr>
        <w:t>res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8C40CD">
        <w:rPr>
          <w:rFonts w:asciiTheme="minorHAnsi" w:eastAsia="Arial" w:hAnsiTheme="minorHAnsi" w:cstheme="minorHAnsi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8C40CD">
        <w:rPr>
          <w:rFonts w:asciiTheme="minorHAnsi" w:eastAsia="Arial" w:hAnsiTheme="minorHAnsi" w:cstheme="minorHAnsi"/>
          <w:sz w:val="22"/>
          <w:szCs w:val="22"/>
        </w:rPr>
        <w:t>tive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t</w:t>
      </w:r>
      <w:r w:rsidRPr="008C40CD">
        <w:rPr>
          <w:rFonts w:asciiTheme="minorHAnsi" w:eastAsia="Arial" w:hAnsiTheme="minorHAnsi" w:cstheme="minorHAnsi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8C40CD">
        <w:rPr>
          <w:rFonts w:asciiTheme="minorHAnsi" w:eastAsia="Arial" w:hAnsiTheme="minorHAnsi" w:cstheme="minorHAnsi"/>
          <w:sz w:val="22"/>
          <w:szCs w:val="22"/>
        </w:rPr>
        <w:t>lt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pacing w:val="-15"/>
          <w:sz w:val="22"/>
          <w:szCs w:val="22"/>
        </w:rPr>
        <w:t>r</w:t>
      </w:r>
      <w:r w:rsidRPr="008C40CD">
        <w:rPr>
          <w:rFonts w:asciiTheme="minorHAnsi" w:eastAsia="Arial" w:hAnsiTheme="minorHAnsi" w:cstheme="minorHAnsi"/>
          <w:sz w:val="22"/>
          <w:szCs w:val="22"/>
        </w:rPr>
        <w:t>,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z w:val="22"/>
          <w:szCs w:val="22"/>
        </w:rPr>
        <w:t>v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sz w:val="22"/>
          <w:szCs w:val="22"/>
        </w:rPr>
        <w:t>i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>d</w:t>
      </w:r>
      <w:r w:rsidRPr="008C40CD">
        <w:rPr>
          <w:rFonts w:asciiTheme="minorHAnsi" w:eastAsia="Arial" w:hAnsiTheme="minorHAnsi" w:cstheme="minorHAnsi"/>
          <w:sz w:val="22"/>
          <w:szCs w:val="22"/>
        </w:rPr>
        <w:t>,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nd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>/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sz w:val="22"/>
          <w:szCs w:val="22"/>
        </w:rPr>
        <w:t>r e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>f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sz w:val="22"/>
          <w:szCs w:val="22"/>
        </w:rPr>
        <w:t>rce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z w:val="22"/>
          <w:szCs w:val="22"/>
        </w:rPr>
        <w:t>s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8C40CD">
        <w:rPr>
          <w:rFonts w:asciiTheme="minorHAnsi" w:eastAsia="Arial" w:hAnsiTheme="minorHAnsi" w:cstheme="minorHAnsi"/>
          <w:sz w:val="22"/>
          <w:szCs w:val="22"/>
        </w:rPr>
        <w:t>id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f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an</w:t>
      </w:r>
      <w:r w:rsidRPr="008C40CD">
        <w:rPr>
          <w:rFonts w:asciiTheme="minorHAnsi" w:eastAsia="Arial" w:hAnsiTheme="minorHAnsi" w:cstheme="minorHAnsi"/>
          <w:sz w:val="22"/>
          <w:szCs w:val="22"/>
        </w:rPr>
        <w:t>d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8C40CD">
        <w:rPr>
          <w:rFonts w:asciiTheme="minorHAnsi" w:eastAsia="Arial" w:hAnsiTheme="minorHAnsi" w:cstheme="minorHAnsi"/>
          <w:sz w:val="22"/>
          <w:szCs w:val="22"/>
        </w:rPr>
        <w:t xml:space="preserve">y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8C40CD">
        <w:rPr>
          <w:rFonts w:asciiTheme="minorHAnsi" w:eastAsia="Arial" w:hAnsiTheme="minorHAnsi" w:cstheme="minorHAnsi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8C40CD">
        <w:rPr>
          <w:rFonts w:asciiTheme="minorHAnsi" w:eastAsia="Arial" w:hAnsiTheme="minorHAnsi" w:cstheme="minorHAnsi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a</w:t>
      </w:r>
      <w:r w:rsidRPr="008C40CD">
        <w:rPr>
          <w:rFonts w:asciiTheme="minorHAnsi" w:eastAsia="Arial" w:hAnsiTheme="minorHAnsi" w:cstheme="minorHAnsi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8C40CD">
        <w:rPr>
          <w:rFonts w:asciiTheme="minorHAnsi" w:eastAsia="Arial" w:hAnsiTheme="minorHAnsi" w:cstheme="minorHAnsi"/>
          <w:sz w:val="22"/>
          <w:szCs w:val="22"/>
        </w:rPr>
        <w:t>y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sz w:val="22"/>
          <w:szCs w:val="22"/>
        </w:rPr>
        <w:t>i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z w:val="22"/>
          <w:szCs w:val="22"/>
        </w:rPr>
        <w:t>.</w:t>
      </w:r>
    </w:p>
    <w:p w14:paraId="1FAD9466" w14:textId="77777777" w:rsidR="00520C70" w:rsidRPr="008C40CD" w:rsidRDefault="00520C70" w:rsidP="00520C70">
      <w:pPr>
        <w:spacing w:before="29"/>
        <w:ind w:left="120"/>
        <w:rPr>
          <w:rFonts w:asciiTheme="minorHAnsi" w:eastAsia="Arial" w:hAnsiTheme="minorHAnsi" w:cstheme="minorHAnsi"/>
          <w:sz w:val="22"/>
          <w:szCs w:val="22"/>
        </w:rPr>
      </w:pPr>
    </w:p>
    <w:p w14:paraId="55C34C58" w14:textId="77777777" w:rsidR="00F02149" w:rsidRPr="008C40CD" w:rsidRDefault="00F02149">
      <w:pPr>
        <w:spacing w:before="7" w:line="120" w:lineRule="exact"/>
        <w:rPr>
          <w:rFonts w:asciiTheme="minorHAnsi" w:hAnsiTheme="minorHAnsi" w:cstheme="minorHAnsi"/>
          <w:sz w:val="22"/>
          <w:szCs w:val="22"/>
        </w:rPr>
      </w:pPr>
    </w:p>
    <w:p w14:paraId="4054BF82" w14:textId="77777777" w:rsidR="00F02149" w:rsidRPr="008C40CD" w:rsidRDefault="00000000">
      <w:pPr>
        <w:spacing w:line="240" w:lineRule="exact"/>
        <w:ind w:left="120"/>
        <w:rPr>
          <w:rFonts w:asciiTheme="minorHAnsi" w:eastAsia="Arial" w:hAnsiTheme="minorHAnsi" w:cstheme="minorHAnsi"/>
          <w:sz w:val="22"/>
          <w:szCs w:val="22"/>
        </w:rPr>
      </w:pPr>
      <w:r w:rsidRPr="008C40CD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Al</w:t>
      </w:r>
      <w:r w:rsidRPr="008C40CD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l </w:t>
      </w:r>
      <w:r w:rsidRPr="008C40CD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Ri</w:t>
      </w:r>
      <w:r w:rsidRPr="008C40CD">
        <w:rPr>
          <w:rFonts w:asciiTheme="minorHAnsi" w:eastAsia="Arial" w:hAnsiTheme="minorHAnsi" w:cstheme="minorHAnsi"/>
          <w:position w:val="-1"/>
          <w:sz w:val="22"/>
          <w:szCs w:val="22"/>
        </w:rPr>
        <w:t>g</w:t>
      </w:r>
      <w:r w:rsidRPr="008C40CD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h</w:t>
      </w:r>
      <w:r w:rsidRPr="008C40CD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position w:val="-1"/>
          <w:sz w:val="22"/>
          <w:szCs w:val="22"/>
        </w:rPr>
        <w:t>s</w:t>
      </w:r>
      <w:r w:rsidRPr="008C40CD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R</w:t>
      </w:r>
      <w:r w:rsidRPr="008C40CD">
        <w:rPr>
          <w:rFonts w:asciiTheme="minorHAnsi" w:eastAsia="Arial" w:hAnsiTheme="minorHAnsi" w:cstheme="minorHAnsi"/>
          <w:position w:val="-1"/>
          <w:sz w:val="22"/>
          <w:szCs w:val="22"/>
        </w:rPr>
        <w:t>es</w:t>
      </w:r>
      <w:r w:rsidRPr="008C40CD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r</w:t>
      </w:r>
      <w:r w:rsidRPr="008C40CD">
        <w:rPr>
          <w:rFonts w:asciiTheme="minorHAnsi" w:eastAsia="Arial" w:hAnsiTheme="minorHAnsi" w:cstheme="minorHAnsi"/>
          <w:position w:val="-1"/>
          <w:sz w:val="22"/>
          <w:szCs w:val="22"/>
        </w:rPr>
        <w:t>ve</w:t>
      </w:r>
      <w:r w:rsidRPr="008C40CD">
        <w:rPr>
          <w:rFonts w:asciiTheme="minorHAnsi" w:eastAsia="Arial" w:hAnsiTheme="minorHAnsi" w:cstheme="minorHAnsi"/>
          <w:spacing w:val="-3"/>
          <w:position w:val="-1"/>
          <w:sz w:val="22"/>
          <w:szCs w:val="22"/>
        </w:rPr>
        <w:t>d</w:t>
      </w:r>
      <w:r w:rsidRPr="008C40CD">
        <w:rPr>
          <w:rFonts w:asciiTheme="minorHAnsi" w:eastAsia="Arial" w:hAnsiTheme="minorHAnsi" w:cstheme="minorHAnsi"/>
          <w:position w:val="-1"/>
          <w:sz w:val="22"/>
          <w:szCs w:val="22"/>
        </w:rPr>
        <w:t>,</w:t>
      </w:r>
    </w:p>
    <w:p w14:paraId="0E43BB84" w14:textId="77777777" w:rsidR="00F02149" w:rsidRPr="008C40CD" w:rsidRDefault="00F02149">
      <w:pPr>
        <w:spacing w:before="7" w:line="180" w:lineRule="exact"/>
        <w:rPr>
          <w:rFonts w:asciiTheme="minorHAnsi" w:hAnsiTheme="minorHAnsi" w:cstheme="minorHAnsi"/>
          <w:sz w:val="22"/>
          <w:szCs w:val="22"/>
        </w:rPr>
      </w:pPr>
    </w:p>
    <w:p w14:paraId="577D6FE6" w14:textId="77777777" w:rsidR="00F02149" w:rsidRPr="008C40CD" w:rsidRDefault="00F02149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023AA632" w14:textId="77777777" w:rsidR="00F02149" w:rsidRPr="008C40CD" w:rsidRDefault="00F02149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1F068543" w14:textId="77777777" w:rsidR="00F02149" w:rsidRPr="008C40CD" w:rsidRDefault="00F02149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58331E8D" w14:textId="77777777" w:rsidR="00F02149" w:rsidRPr="008C40CD" w:rsidRDefault="00F02149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03BC5BEB" w14:textId="0FE4EB1E" w:rsidR="000728F6" w:rsidRPr="008C40CD" w:rsidRDefault="000728F6" w:rsidP="000728F6">
      <w:pPr>
        <w:spacing w:line="276" w:lineRule="auto"/>
        <w:jc w:val="both"/>
        <w:rPr>
          <w:rFonts w:asciiTheme="minorHAnsi" w:hAnsiTheme="minorHAnsi" w:cstheme="minorHAnsi"/>
          <w:color w:val="0033CC"/>
          <w:sz w:val="22"/>
          <w:szCs w:val="22"/>
        </w:rPr>
      </w:pPr>
      <w:bookmarkStart w:id="4" w:name="_Hlk196223618"/>
      <w:bookmarkStart w:id="5" w:name="_Hlk200976534"/>
      <w:r w:rsidRPr="008C40CD">
        <w:rPr>
          <w:rFonts w:asciiTheme="minorHAnsi" w:hAnsiTheme="minorHAnsi" w:cstheme="minorHAnsi"/>
          <w:color w:val="0033CC"/>
          <w:sz w:val="22"/>
          <w:szCs w:val="22"/>
        </w:rPr>
        <w:t xml:space="preserve">  Autograph</w:t>
      </w:r>
      <w:bookmarkEnd w:id="4"/>
      <w:r w:rsidRPr="008C40CD">
        <w:rPr>
          <w:rFonts w:asciiTheme="minorHAnsi" w:hAnsiTheme="minorHAnsi" w:cstheme="minorHAnsi"/>
          <w:color w:val="0033CC"/>
          <w:sz w:val="22"/>
          <w:szCs w:val="22"/>
        </w:rPr>
        <w:t xml:space="preserve"> &amp; Seal:  </w:t>
      </w:r>
      <w:bookmarkStart w:id="6" w:name="_Hlk200977194"/>
      <w:r w:rsidRPr="008C40CD">
        <w:rPr>
          <w:rFonts w:asciiTheme="minorHAnsi" w:hAnsiTheme="minorHAnsi" w:cstheme="minorHAnsi"/>
          <w:color w:val="0033CC"/>
          <w:sz w:val="22"/>
          <w:szCs w:val="22"/>
        </w:rPr>
        <w:t>by _ _ _ _ _ _ _ _ _ _ _ _ _ _ _ _ _ _ _ _ _</w:t>
      </w:r>
    </w:p>
    <w:bookmarkEnd w:id="5"/>
    <w:bookmarkEnd w:id="6"/>
    <w:p w14:paraId="579D5403" w14:textId="52323CD1" w:rsidR="00520C70" w:rsidRPr="008C40CD" w:rsidRDefault="000728F6" w:rsidP="000728F6">
      <w:pPr>
        <w:spacing w:before="32"/>
        <w:rPr>
          <w:rFonts w:asciiTheme="minorHAnsi" w:eastAsia="Arial" w:hAnsiTheme="minorHAnsi" w:cstheme="minorHAnsi"/>
          <w:spacing w:val="1"/>
          <w:sz w:val="22"/>
          <w:szCs w:val="22"/>
        </w:rPr>
      </w:pPr>
      <w:r w:rsidRPr="008C40CD">
        <w:rPr>
          <w:rFonts w:asciiTheme="minorHAnsi" w:eastAsia="Arial" w:hAnsiTheme="minorHAnsi" w:cstheme="minorHAnsi"/>
          <w:color w:val="0000CC"/>
          <w:sz w:val="22"/>
          <w:szCs w:val="22"/>
        </w:rPr>
        <w:t xml:space="preserve">  </w:t>
      </w:r>
      <w:r w:rsidR="00520C70" w:rsidRPr="008C40CD">
        <w:rPr>
          <w:rFonts w:asciiTheme="minorHAnsi" w:eastAsia="Arial" w:hAnsiTheme="minorHAnsi" w:cstheme="minorHAnsi"/>
          <w:color w:val="0000CC"/>
          <w:sz w:val="22"/>
          <w:szCs w:val="22"/>
        </w:rPr>
        <w:t xml:space="preserve">Kathleen Denise Viljoen </w:t>
      </w:r>
      <w:r w:rsidR="00520C70" w:rsidRPr="008C40CD">
        <w:rPr>
          <w:rFonts w:asciiTheme="minorHAnsi" w:eastAsia="Arial" w:hAnsiTheme="minorHAnsi" w:cstheme="minorHAnsi"/>
          <w:color w:val="0000CC"/>
          <w:spacing w:val="-2"/>
          <w:sz w:val="22"/>
          <w:szCs w:val="22"/>
        </w:rPr>
        <w:t>©</w:t>
      </w:r>
      <w:r w:rsidR="00520C70" w:rsidRPr="008C40CD">
        <w:rPr>
          <w:rFonts w:asciiTheme="minorHAnsi" w:eastAsia="Arial" w:hAnsiTheme="minorHAnsi" w:cstheme="minorHAnsi"/>
          <w:color w:val="0000CC"/>
          <w:sz w:val="22"/>
          <w:szCs w:val="22"/>
        </w:rPr>
        <w:t>™,</w:t>
      </w:r>
      <w:r w:rsidR="00520C70" w:rsidRPr="008C40CD">
        <w:rPr>
          <w:rFonts w:asciiTheme="minorHAnsi" w:eastAsia="Arial" w:hAnsiTheme="minorHAnsi" w:cstheme="minorHAnsi"/>
          <w:color w:val="0000CC"/>
          <w:spacing w:val="13"/>
          <w:sz w:val="22"/>
          <w:szCs w:val="22"/>
        </w:rPr>
        <w:t xml:space="preserve"> </w:t>
      </w:r>
      <w:r w:rsidR="00520C70" w:rsidRPr="008C40CD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="00520C70" w:rsidRPr="008C40CD">
        <w:rPr>
          <w:rFonts w:asciiTheme="minorHAnsi" w:eastAsia="Arial" w:hAnsiTheme="minorHAnsi" w:cstheme="minorHAnsi"/>
          <w:sz w:val="22"/>
          <w:szCs w:val="22"/>
        </w:rPr>
        <w:t>o</w:t>
      </w:r>
      <w:r w:rsidR="00520C70" w:rsidRPr="008C40CD">
        <w:rPr>
          <w:rFonts w:asciiTheme="minorHAnsi" w:eastAsia="Arial" w:hAnsiTheme="minorHAnsi" w:cstheme="minorHAnsi"/>
          <w:spacing w:val="-3"/>
          <w:sz w:val="22"/>
          <w:szCs w:val="22"/>
        </w:rPr>
        <w:t>u</w:t>
      </w:r>
      <w:r w:rsidR="00520C70" w:rsidRPr="008C40CD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="00520C70" w:rsidRPr="008C40CD">
        <w:rPr>
          <w:rFonts w:asciiTheme="minorHAnsi" w:eastAsia="Arial" w:hAnsiTheme="minorHAnsi" w:cstheme="minorHAnsi"/>
          <w:sz w:val="22"/>
          <w:szCs w:val="22"/>
        </w:rPr>
        <w:t>h</w:t>
      </w:r>
      <w:r w:rsidR="00520C70" w:rsidRPr="008C40CD">
        <w:rPr>
          <w:rFonts w:asciiTheme="minorHAnsi" w:eastAsia="Arial" w:hAnsiTheme="minorHAnsi" w:cstheme="minorHAnsi"/>
          <w:spacing w:val="-13"/>
          <w:sz w:val="22"/>
          <w:szCs w:val="22"/>
        </w:rPr>
        <w:t xml:space="preserve"> </w:t>
      </w:r>
      <w:r w:rsidR="00520C70" w:rsidRPr="008C40C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="00520C70" w:rsidRPr="008C40CD">
        <w:rPr>
          <w:rFonts w:asciiTheme="minorHAnsi" w:eastAsia="Arial" w:hAnsiTheme="minorHAnsi" w:cstheme="minorHAnsi"/>
          <w:spacing w:val="1"/>
          <w:sz w:val="22"/>
          <w:szCs w:val="22"/>
        </w:rPr>
        <w:t>fr</w:t>
      </w:r>
      <w:r w:rsidR="00520C70" w:rsidRPr="008C40C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="00520C70" w:rsidRPr="008C40CD">
        <w:rPr>
          <w:rFonts w:asciiTheme="minorHAnsi" w:eastAsia="Arial" w:hAnsiTheme="minorHAnsi" w:cstheme="minorHAnsi"/>
          <w:sz w:val="22"/>
          <w:szCs w:val="22"/>
        </w:rPr>
        <w:t xml:space="preserve">can </w:t>
      </w:r>
      <w:r w:rsidR="00520C70" w:rsidRPr="008C40CD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="00520C70" w:rsidRPr="008C40CD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="00520C70" w:rsidRPr="008C40CD">
        <w:rPr>
          <w:rFonts w:asciiTheme="minorHAnsi" w:eastAsia="Arial" w:hAnsiTheme="minorHAnsi" w:cstheme="minorHAnsi"/>
          <w:spacing w:val="-3"/>
          <w:sz w:val="22"/>
          <w:szCs w:val="22"/>
        </w:rPr>
        <w:t>a</w:t>
      </w:r>
      <w:r w:rsidR="00520C70" w:rsidRPr="008C40CD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="00520C70" w:rsidRPr="008C40CD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="00520C70" w:rsidRPr="008C40CD">
        <w:rPr>
          <w:rFonts w:asciiTheme="minorHAnsi" w:eastAsia="Arial" w:hAnsiTheme="minorHAnsi" w:cstheme="minorHAnsi"/>
          <w:spacing w:val="-3"/>
          <w:sz w:val="22"/>
          <w:szCs w:val="22"/>
        </w:rPr>
        <w:t>N</w:t>
      </w:r>
      <w:r w:rsidR="00520C70" w:rsidRPr="008C40CD">
        <w:rPr>
          <w:rFonts w:asciiTheme="minorHAnsi" w:eastAsia="Arial" w:hAnsiTheme="minorHAnsi" w:cstheme="minorHAnsi"/>
          <w:sz w:val="22"/>
          <w:szCs w:val="22"/>
        </w:rPr>
        <w:t>ati</w:t>
      </w:r>
      <w:r w:rsidR="00520C70" w:rsidRPr="008C40C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="00520C70" w:rsidRPr="008C40CD">
        <w:rPr>
          <w:rFonts w:asciiTheme="minorHAnsi" w:eastAsia="Arial" w:hAnsiTheme="minorHAnsi" w:cstheme="minorHAnsi"/>
          <w:sz w:val="22"/>
          <w:szCs w:val="22"/>
        </w:rPr>
        <w:t>n</w:t>
      </w:r>
      <w:r w:rsidR="00520C70" w:rsidRPr="008C40C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="00520C70" w:rsidRPr="008C40CD">
        <w:rPr>
          <w:rFonts w:asciiTheme="minorHAnsi" w:eastAsia="Arial" w:hAnsiTheme="minorHAnsi" w:cstheme="minorHAnsi"/>
          <w:sz w:val="22"/>
          <w:szCs w:val="22"/>
        </w:rPr>
        <w:t xml:space="preserve">l </w:t>
      </w:r>
      <w:r w:rsidR="00520C70" w:rsidRPr="008C40CD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="00520C70" w:rsidRPr="008C40CD">
        <w:rPr>
          <w:rFonts w:asciiTheme="minorHAnsi" w:eastAsia="Arial" w:hAnsiTheme="minorHAnsi" w:cstheme="minorHAnsi"/>
          <w:sz w:val="22"/>
          <w:szCs w:val="22"/>
        </w:rPr>
        <w:t>ec</w:t>
      </w:r>
      <w:r w:rsidR="00520C70" w:rsidRPr="008C40CD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="00520C70" w:rsidRPr="008C40CD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="00520C70" w:rsidRPr="008C40CD">
        <w:rPr>
          <w:rFonts w:asciiTheme="minorHAnsi" w:eastAsia="Arial" w:hAnsiTheme="minorHAnsi" w:cstheme="minorHAnsi"/>
          <w:sz w:val="22"/>
          <w:szCs w:val="22"/>
        </w:rPr>
        <w:t>ed</w:t>
      </w:r>
      <w:r w:rsidR="00520C70"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520C70" w:rsidRPr="008C40CD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="00520C70" w:rsidRPr="008C40CD">
        <w:rPr>
          <w:rFonts w:asciiTheme="minorHAnsi" w:eastAsia="Arial" w:hAnsiTheme="minorHAnsi" w:cstheme="minorHAnsi"/>
          <w:sz w:val="22"/>
          <w:szCs w:val="22"/>
        </w:rPr>
        <w:t>a</w:t>
      </w:r>
      <w:r w:rsidR="00520C70" w:rsidRPr="008C40CD">
        <w:rPr>
          <w:rFonts w:asciiTheme="minorHAnsi" w:eastAsia="Arial" w:hAnsiTheme="minorHAnsi" w:cstheme="minorHAnsi"/>
          <w:spacing w:val="-2"/>
          <w:sz w:val="22"/>
          <w:szCs w:val="22"/>
        </w:rPr>
        <w:t>r</w:t>
      </w:r>
      <w:r w:rsidR="00520C70" w:rsidRPr="008C40CD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="00520C70" w:rsidRPr="008C40CD">
        <w:rPr>
          <w:rFonts w:asciiTheme="minorHAnsi" w:eastAsia="Arial" w:hAnsiTheme="minorHAnsi" w:cstheme="minorHAnsi"/>
          <w:sz w:val="22"/>
          <w:szCs w:val="22"/>
        </w:rPr>
        <w:t>y</w:t>
      </w:r>
      <w:r w:rsidR="00520C70" w:rsidRPr="008C40C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520C70" w:rsidRPr="008C40CD">
        <w:rPr>
          <w:rFonts w:asciiTheme="minorHAnsi" w:eastAsia="Arial" w:hAnsiTheme="minorHAnsi" w:cstheme="minorHAnsi"/>
          <w:sz w:val="22"/>
          <w:szCs w:val="22"/>
        </w:rPr>
        <w:t>L</w:t>
      </w:r>
      <w:r w:rsidR="00520C70" w:rsidRPr="008C40C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="00520C70" w:rsidRPr="008C40CD">
        <w:rPr>
          <w:rFonts w:asciiTheme="minorHAnsi" w:eastAsia="Arial" w:hAnsiTheme="minorHAnsi" w:cstheme="minorHAnsi"/>
          <w:sz w:val="22"/>
          <w:szCs w:val="22"/>
        </w:rPr>
        <w:t xml:space="preserve">en </w:t>
      </w:r>
      <w:r w:rsidR="00520C70" w:rsidRPr="008C40CD">
        <w:rPr>
          <w:rFonts w:asciiTheme="minorHAnsi" w:eastAsia="Arial" w:hAnsiTheme="minorHAnsi" w:cstheme="minorHAnsi"/>
          <w:spacing w:val="-1"/>
          <w:sz w:val="22"/>
          <w:szCs w:val="22"/>
        </w:rPr>
        <w:t>C</w:t>
      </w:r>
      <w:r w:rsidR="00520C70" w:rsidRPr="008C40CD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="00520C70" w:rsidRPr="008C40CD">
        <w:rPr>
          <w:rFonts w:asciiTheme="minorHAnsi" w:eastAsia="Arial" w:hAnsiTheme="minorHAnsi" w:cstheme="minorHAnsi"/>
          <w:sz w:val="22"/>
          <w:szCs w:val="22"/>
        </w:rPr>
        <w:t>e</w:t>
      </w:r>
      <w:r w:rsidR="00520C70" w:rsidRPr="008C40CD">
        <w:rPr>
          <w:rFonts w:asciiTheme="minorHAnsi" w:eastAsia="Arial" w:hAnsiTheme="minorHAnsi" w:cstheme="minorHAnsi"/>
          <w:spacing w:val="-3"/>
          <w:sz w:val="22"/>
          <w:szCs w:val="22"/>
        </w:rPr>
        <w:t>d</w:t>
      </w:r>
      <w:r w:rsidR="00520C70" w:rsidRPr="008C40C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="00520C70" w:rsidRPr="008C40CD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="00520C70" w:rsidRPr="008C40CD">
        <w:rPr>
          <w:rFonts w:asciiTheme="minorHAnsi" w:eastAsia="Arial" w:hAnsiTheme="minorHAnsi" w:cstheme="minorHAnsi"/>
          <w:sz w:val="22"/>
          <w:szCs w:val="22"/>
        </w:rPr>
        <w:t>o</w:t>
      </w:r>
      <w:r w:rsidR="00520C70" w:rsidRPr="008C40CD">
        <w:rPr>
          <w:rFonts w:asciiTheme="minorHAnsi" w:eastAsia="Arial" w:hAnsiTheme="minorHAnsi" w:cstheme="minorHAnsi"/>
          <w:spacing w:val="-11"/>
          <w:sz w:val="22"/>
          <w:szCs w:val="22"/>
        </w:rPr>
        <w:t>r</w:t>
      </w:r>
      <w:r w:rsidR="00520C70" w:rsidRPr="008C40CD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520C70" w:rsidRPr="008C40C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="00520C70" w:rsidRPr="008C40CD">
        <w:rPr>
          <w:rFonts w:asciiTheme="minorHAnsi" w:eastAsia="Arial" w:hAnsiTheme="minorHAnsi" w:cstheme="minorHAnsi"/>
          <w:sz w:val="22"/>
          <w:szCs w:val="22"/>
        </w:rPr>
        <w:t>uth</w:t>
      </w:r>
      <w:r w:rsidR="00520C70" w:rsidRPr="008C40CD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="00520C70" w:rsidRPr="008C40CD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="00520C70" w:rsidRPr="008C40C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="00520C70" w:rsidRPr="008C40CD">
        <w:rPr>
          <w:rFonts w:asciiTheme="minorHAnsi" w:eastAsia="Arial" w:hAnsiTheme="minorHAnsi" w:cstheme="minorHAnsi"/>
          <w:sz w:val="22"/>
          <w:szCs w:val="22"/>
        </w:rPr>
        <w:t>zed</w:t>
      </w:r>
      <w:r w:rsidR="00520C70" w:rsidRPr="008C40C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</w:p>
    <w:p w14:paraId="6BDBB296" w14:textId="48E608AF" w:rsidR="00F02149" w:rsidRPr="008C40CD" w:rsidRDefault="00520C70" w:rsidP="00594938">
      <w:pPr>
        <w:spacing w:before="32"/>
        <w:ind w:left="107"/>
        <w:rPr>
          <w:rFonts w:asciiTheme="minorHAnsi" w:eastAsia="Arial" w:hAnsiTheme="minorHAnsi" w:cstheme="minorHAnsi"/>
          <w:sz w:val="22"/>
          <w:szCs w:val="22"/>
        </w:rPr>
      </w:pP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8C40CD">
        <w:rPr>
          <w:rFonts w:asciiTheme="minorHAnsi" w:eastAsia="Arial" w:hAnsiTheme="minorHAnsi" w:cstheme="minorHAnsi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8C40CD">
        <w:rPr>
          <w:rFonts w:asciiTheme="minorHAnsi" w:eastAsia="Arial" w:hAnsiTheme="minorHAnsi" w:cstheme="minorHAnsi"/>
          <w:spacing w:val="-3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z w:val="22"/>
          <w:szCs w:val="22"/>
        </w:rPr>
        <w:t>s</w:t>
      </w:r>
      <w:r w:rsidRPr="008C40CD">
        <w:rPr>
          <w:rFonts w:asciiTheme="minorHAnsi" w:eastAsia="Arial" w:hAnsiTheme="minorHAnsi" w:cstheme="minorHAnsi"/>
          <w:spacing w:val="-3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z w:val="22"/>
          <w:szCs w:val="22"/>
        </w:rPr>
        <w:t>nta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8C40CD">
        <w:rPr>
          <w:rFonts w:asciiTheme="minorHAnsi" w:eastAsia="Arial" w:hAnsiTheme="minorHAnsi" w:cstheme="minorHAnsi"/>
          <w:sz w:val="22"/>
          <w:szCs w:val="22"/>
        </w:rPr>
        <w:t>ve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  <w:sz w:val="22"/>
          <w:szCs w:val="22"/>
        </w:rPr>
        <w:t>f</w:t>
      </w:r>
      <w:r w:rsidRPr="008C40CD">
        <w:rPr>
          <w:rFonts w:asciiTheme="minorHAnsi" w:eastAsia="Arial" w:hAnsiTheme="minorHAnsi" w:cstheme="minorHAnsi"/>
          <w:sz w:val="22"/>
          <w:szCs w:val="22"/>
        </w:rPr>
        <w:t>or</w:t>
      </w:r>
      <w:r w:rsidR="00594938" w:rsidRPr="008C40CD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color w:val="0000CC"/>
          <w:sz w:val="22"/>
          <w:szCs w:val="22"/>
        </w:rPr>
        <w:t>KATHLEEN DENISE VILJOEN ©™,</w:t>
      </w:r>
      <w:r w:rsidRPr="008C40CD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8C40CD">
        <w:rPr>
          <w:rFonts w:asciiTheme="minorHAnsi" w:eastAsia="Arial" w:hAnsiTheme="minorHAnsi" w:cstheme="minorHAnsi"/>
          <w:sz w:val="22"/>
          <w:szCs w:val="22"/>
        </w:rPr>
        <w:t>ns Leg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8C40CD">
        <w:rPr>
          <w:rFonts w:asciiTheme="minorHAnsi" w:eastAsia="Arial" w:hAnsiTheme="minorHAnsi" w:cstheme="minorHAnsi"/>
          <w:sz w:val="22"/>
          <w:szCs w:val="22"/>
        </w:rPr>
        <w:t>s</w:t>
      </w:r>
    </w:p>
    <w:p w14:paraId="4C09D5AC" w14:textId="77777777" w:rsidR="00594938" w:rsidRPr="008C40CD" w:rsidRDefault="00594938" w:rsidP="00594938">
      <w:pPr>
        <w:spacing w:before="32"/>
        <w:ind w:left="107"/>
        <w:rPr>
          <w:rFonts w:asciiTheme="minorHAnsi" w:eastAsia="Arial" w:hAnsiTheme="minorHAnsi" w:cstheme="minorHAnsi"/>
          <w:sz w:val="22"/>
          <w:szCs w:val="22"/>
        </w:rPr>
      </w:pPr>
    </w:p>
    <w:p w14:paraId="665F225F" w14:textId="6F180C0F" w:rsidR="00F02149" w:rsidRPr="008C40CD" w:rsidRDefault="000728F6" w:rsidP="00520C70">
      <w:pPr>
        <w:spacing w:before="29" w:line="240" w:lineRule="exact"/>
        <w:rPr>
          <w:rFonts w:asciiTheme="minorHAnsi" w:eastAsia="Arial" w:hAnsiTheme="minorHAnsi" w:cstheme="minorHAnsi"/>
          <w:sz w:val="22"/>
          <w:szCs w:val="22"/>
        </w:rPr>
      </w:pPr>
      <w:r w:rsidRPr="008C40CD">
        <w:rPr>
          <w:rFonts w:asciiTheme="minorHAnsi" w:eastAsia="Arial" w:hAnsiTheme="minorHAnsi" w:cstheme="minorHAnsi"/>
          <w:b/>
          <w:spacing w:val="-4"/>
          <w:position w:val="-1"/>
          <w:sz w:val="22"/>
          <w:szCs w:val="22"/>
        </w:rPr>
        <w:t xml:space="preserve">  W</w:t>
      </w:r>
      <w:r w:rsidRPr="008C40CD">
        <w:rPr>
          <w:rFonts w:asciiTheme="minorHAnsi" w:eastAsia="Arial" w:hAnsiTheme="minorHAnsi" w:cstheme="minorHAnsi"/>
          <w:b/>
          <w:spacing w:val="1"/>
          <w:position w:val="-1"/>
          <w:sz w:val="22"/>
          <w:szCs w:val="22"/>
        </w:rPr>
        <w:t>it</w:t>
      </w:r>
      <w:r w:rsidRPr="008C40CD">
        <w:rPr>
          <w:rFonts w:asciiTheme="minorHAnsi" w:eastAsia="Arial" w:hAnsiTheme="minorHAnsi" w:cstheme="minorHAnsi"/>
          <w:b/>
          <w:position w:val="-1"/>
          <w:sz w:val="22"/>
          <w:szCs w:val="22"/>
        </w:rPr>
        <w:t>h</w:t>
      </w:r>
      <w:r w:rsidRPr="008C40CD">
        <w:rPr>
          <w:rFonts w:asciiTheme="minorHAnsi" w:eastAsia="Arial" w:hAnsiTheme="minorHAnsi" w:cstheme="minorHAnsi"/>
          <w:b/>
          <w:spacing w:val="-1"/>
          <w:position w:val="-1"/>
          <w:sz w:val="22"/>
          <w:szCs w:val="22"/>
        </w:rPr>
        <w:t>o</w:t>
      </w:r>
      <w:r w:rsidRPr="008C40CD">
        <w:rPr>
          <w:rFonts w:asciiTheme="minorHAnsi" w:eastAsia="Arial" w:hAnsiTheme="minorHAnsi" w:cstheme="minorHAnsi"/>
          <w:b/>
          <w:spacing w:val="-3"/>
          <w:position w:val="-1"/>
          <w:sz w:val="22"/>
          <w:szCs w:val="22"/>
        </w:rPr>
        <w:t>u</w:t>
      </w:r>
      <w:r w:rsidRPr="008C40CD">
        <w:rPr>
          <w:rFonts w:asciiTheme="minorHAnsi" w:eastAsia="Arial" w:hAnsiTheme="minorHAnsi" w:cstheme="minorHAnsi"/>
          <w:b/>
          <w:position w:val="-1"/>
          <w:sz w:val="22"/>
          <w:szCs w:val="22"/>
        </w:rPr>
        <w:t>t</w:t>
      </w:r>
      <w:r w:rsidRPr="008C40CD">
        <w:rPr>
          <w:rFonts w:asciiTheme="minorHAnsi" w:eastAsia="Arial" w:hAnsiTheme="minorHAnsi" w:cstheme="minorHAnsi"/>
          <w:b/>
          <w:spacing w:val="2"/>
          <w:position w:val="-1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-3"/>
          <w:position w:val="-1"/>
          <w:sz w:val="22"/>
          <w:szCs w:val="22"/>
        </w:rPr>
        <w:t>P</w:t>
      </w:r>
      <w:r w:rsidRPr="008C40CD">
        <w:rPr>
          <w:rFonts w:asciiTheme="minorHAnsi" w:eastAsia="Arial" w:hAnsiTheme="minorHAnsi" w:cstheme="minorHAnsi"/>
          <w:b/>
          <w:spacing w:val="-2"/>
          <w:position w:val="-1"/>
          <w:sz w:val="22"/>
          <w:szCs w:val="22"/>
        </w:rPr>
        <w:t>r</w:t>
      </w:r>
      <w:r w:rsidRPr="008C40CD">
        <w:rPr>
          <w:rFonts w:asciiTheme="minorHAnsi" w:eastAsia="Arial" w:hAnsiTheme="minorHAnsi" w:cstheme="minorHAnsi"/>
          <w:b/>
          <w:position w:val="-1"/>
          <w:sz w:val="22"/>
          <w:szCs w:val="22"/>
        </w:rPr>
        <w:t>ejudice</w:t>
      </w:r>
    </w:p>
    <w:p w14:paraId="6AB67658" w14:textId="77777777" w:rsidR="00F02149" w:rsidRPr="008C40CD" w:rsidRDefault="00F02149">
      <w:pPr>
        <w:spacing w:before="19" w:line="260" w:lineRule="exact"/>
        <w:rPr>
          <w:rFonts w:asciiTheme="minorHAnsi" w:hAnsiTheme="minorHAnsi" w:cstheme="minorHAnsi"/>
          <w:sz w:val="26"/>
          <w:szCs w:val="26"/>
        </w:rPr>
      </w:pPr>
    </w:p>
    <w:p w14:paraId="4E9964D4" w14:textId="77777777" w:rsidR="00FE6C83" w:rsidRPr="008C40CD" w:rsidRDefault="00FE6C83">
      <w:pPr>
        <w:spacing w:before="19" w:line="260" w:lineRule="exact"/>
        <w:rPr>
          <w:rFonts w:asciiTheme="minorHAnsi" w:hAnsiTheme="minorHAnsi" w:cstheme="minorHAnsi"/>
          <w:sz w:val="26"/>
          <w:szCs w:val="26"/>
        </w:rPr>
      </w:pPr>
    </w:p>
    <w:p w14:paraId="06942B67" w14:textId="77777777" w:rsidR="00FE6C83" w:rsidRPr="008C40CD" w:rsidRDefault="00FE6C83">
      <w:pPr>
        <w:spacing w:before="19" w:line="260" w:lineRule="exact"/>
        <w:rPr>
          <w:rFonts w:asciiTheme="minorHAnsi" w:hAnsiTheme="minorHAnsi" w:cstheme="minorHAnsi"/>
          <w:sz w:val="26"/>
          <w:szCs w:val="26"/>
        </w:rPr>
      </w:pPr>
    </w:p>
    <w:p w14:paraId="423DDA3F" w14:textId="77777777" w:rsidR="00FE6C83" w:rsidRPr="008C40CD" w:rsidRDefault="00FE6C83">
      <w:pPr>
        <w:spacing w:before="19" w:line="260" w:lineRule="exact"/>
        <w:rPr>
          <w:rFonts w:asciiTheme="minorHAnsi" w:hAnsiTheme="minorHAnsi" w:cstheme="minorHAnsi"/>
          <w:sz w:val="26"/>
          <w:szCs w:val="26"/>
        </w:rPr>
      </w:pPr>
    </w:p>
    <w:p w14:paraId="1335C374" w14:textId="77777777" w:rsidR="00FE6C83" w:rsidRPr="008C40CD" w:rsidRDefault="00FE6C83">
      <w:pPr>
        <w:spacing w:before="19" w:line="260" w:lineRule="exact"/>
        <w:rPr>
          <w:rFonts w:asciiTheme="minorHAnsi" w:hAnsiTheme="minorHAnsi" w:cstheme="minorHAnsi"/>
          <w:sz w:val="26"/>
          <w:szCs w:val="26"/>
        </w:rPr>
      </w:pPr>
    </w:p>
    <w:p w14:paraId="74E6F405" w14:textId="77777777" w:rsidR="00F02149" w:rsidRPr="008C40CD" w:rsidRDefault="00000000">
      <w:pPr>
        <w:spacing w:before="37" w:line="260" w:lineRule="auto"/>
        <w:ind w:left="2583" w:right="1957" w:hanging="151"/>
        <w:rPr>
          <w:rFonts w:asciiTheme="minorHAnsi" w:eastAsia="Calibri" w:hAnsiTheme="minorHAnsi" w:cstheme="minorHAnsi"/>
          <w:sz w:val="16"/>
          <w:szCs w:val="16"/>
        </w:rPr>
        <w:sectPr w:rsidR="00F02149" w:rsidRPr="008C40CD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2240" w:h="15840"/>
          <w:pgMar w:top="200" w:right="1180" w:bottom="280" w:left="900" w:header="720" w:footer="720" w:gutter="0"/>
          <w:cols w:space="720"/>
        </w:sectPr>
      </w:pPr>
      <w:r w:rsidRPr="008C40CD">
        <w:rPr>
          <w:rFonts w:asciiTheme="minorHAnsi" w:eastAsia="Arial" w:hAnsiTheme="minorHAnsi" w:cstheme="minorHAnsi"/>
          <w:b/>
          <w:sz w:val="18"/>
          <w:szCs w:val="18"/>
        </w:rPr>
        <w:t xml:space="preserve">* </w:t>
      </w:r>
      <w:r w:rsidRPr="008C40CD">
        <w:rPr>
          <w:rFonts w:asciiTheme="minorHAnsi" w:eastAsia="Calibri" w:hAnsiTheme="minorHAnsi" w:cstheme="minorHAnsi"/>
          <w:spacing w:val="1"/>
          <w:sz w:val="16"/>
          <w:szCs w:val="16"/>
        </w:rPr>
        <w:t>E</w:t>
      </w:r>
      <w:r w:rsidRPr="008C40CD">
        <w:rPr>
          <w:rFonts w:asciiTheme="minorHAnsi" w:eastAsia="Calibri" w:hAnsiTheme="minorHAnsi" w:cstheme="minorHAnsi"/>
          <w:sz w:val="16"/>
          <w:szCs w:val="16"/>
        </w:rPr>
        <w:t>ns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 xml:space="preserve"> Le</w:t>
      </w:r>
      <w:r w:rsidRPr="008C40CD">
        <w:rPr>
          <w:rFonts w:asciiTheme="minorHAnsi" w:eastAsia="Calibri" w:hAnsiTheme="minorHAnsi" w:cstheme="minorHAnsi"/>
          <w:spacing w:val="1"/>
          <w:sz w:val="16"/>
          <w:szCs w:val="16"/>
        </w:rPr>
        <w:t>g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>i</w:t>
      </w:r>
      <w:r w:rsidRPr="008C40CD">
        <w:rPr>
          <w:rFonts w:asciiTheme="minorHAnsi" w:eastAsia="Calibri" w:hAnsiTheme="minorHAnsi" w:cstheme="minorHAnsi"/>
          <w:sz w:val="16"/>
          <w:szCs w:val="16"/>
        </w:rPr>
        <w:t>s: A</w:t>
      </w:r>
      <w:r w:rsidRPr="008C40CD">
        <w:rPr>
          <w:rFonts w:asciiTheme="minorHAnsi" w:eastAsia="Calibri" w:hAnsiTheme="minorHAnsi" w:cstheme="minorHAnsi"/>
          <w:spacing w:val="1"/>
          <w:sz w:val="16"/>
          <w:szCs w:val="16"/>
        </w:rPr>
        <w:t xml:space="preserve"> 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>c</w:t>
      </w:r>
      <w:r w:rsidRPr="008C40CD">
        <w:rPr>
          <w:rFonts w:asciiTheme="minorHAnsi" w:eastAsia="Calibri" w:hAnsiTheme="minorHAnsi" w:cstheme="minorHAnsi"/>
          <w:spacing w:val="-3"/>
          <w:sz w:val="16"/>
          <w:szCs w:val="16"/>
        </w:rPr>
        <w:t>r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>e</w:t>
      </w:r>
      <w:r w:rsidRPr="008C40CD">
        <w:rPr>
          <w:rFonts w:asciiTheme="minorHAnsi" w:eastAsia="Calibri" w:hAnsiTheme="minorHAnsi" w:cstheme="minorHAnsi"/>
          <w:spacing w:val="-3"/>
          <w:sz w:val="16"/>
          <w:szCs w:val="16"/>
        </w:rPr>
        <w:t>a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>t</w:t>
      </w:r>
      <w:r w:rsidRPr="008C40CD">
        <w:rPr>
          <w:rFonts w:asciiTheme="minorHAnsi" w:eastAsia="Calibri" w:hAnsiTheme="minorHAnsi" w:cstheme="minorHAnsi"/>
          <w:sz w:val="16"/>
          <w:szCs w:val="16"/>
        </w:rPr>
        <w:t>u</w:t>
      </w:r>
      <w:r w:rsidRPr="008C40CD">
        <w:rPr>
          <w:rFonts w:asciiTheme="minorHAnsi" w:eastAsia="Calibri" w:hAnsiTheme="minorHAnsi" w:cstheme="minorHAnsi"/>
          <w:spacing w:val="-4"/>
          <w:sz w:val="16"/>
          <w:szCs w:val="16"/>
        </w:rPr>
        <w:t>r</w:t>
      </w:r>
      <w:r w:rsidRPr="008C40CD">
        <w:rPr>
          <w:rFonts w:asciiTheme="minorHAnsi" w:eastAsia="Calibri" w:hAnsiTheme="minorHAnsi" w:cstheme="minorHAnsi"/>
          <w:sz w:val="16"/>
          <w:szCs w:val="16"/>
        </w:rPr>
        <w:t>e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 xml:space="preserve"> </w:t>
      </w:r>
      <w:r w:rsidRPr="008C40CD">
        <w:rPr>
          <w:rFonts w:asciiTheme="minorHAnsi" w:eastAsia="Calibri" w:hAnsiTheme="minorHAnsi" w:cstheme="minorHAnsi"/>
          <w:spacing w:val="1"/>
          <w:sz w:val="16"/>
          <w:szCs w:val="16"/>
        </w:rPr>
        <w:t>o</w:t>
      </w:r>
      <w:r w:rsidRPr="008C40CD">
        <w:rPr>
          <w:rFonts w:asciiTheme="minorHAnsi" w:eastAsia="Calibri" w:hAnsiTheme="minorHAnsi" w:cstheme="minorHAnsi"/>
          <w:sz w:val="16"/>
          <w:szCs w:val="16"/>
        </w:rPr>
        <w:t>f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 xml:space="preserve"> t</w:t>
      </w:r>
      <w:r w:rsidRPr="008C40CD">
        <w:rPr>
          <w:rFonts w:asciiTheme="minorHAnsi" w:eastAsia="Calibri" w:hAnsiTheme="minorHAnsi" w:cstheme="minorHAnsi"/>
          <w:sz w:val="16"/>
          <w:szCs w:val="16"/>
        </w:rPr>
        <w:t>he</w:t>
      </w:r>
      <w:r w:rsidRPr="008C40CD">
        <w:rPr>
          <w:rFonts w:asciiTheme="minorHAnsi" w:eastAsia="Calibri" w:hAnsiTheme="minorHAnsi" w:cstheme="minorHAnsi"/>
          <w:spacing w:val="1"/>
          <w:sz w:val="16"/>
          <w:szCs w:val="16"/>
        </w:rPr>
        <w:t xml:space="preserve"> 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>l</w:t>
      </w:r>
      <w:r w:rsidRPr="008C40CD">
        <w:rPr>
          <w:rFonts w:asciiTheme="minorHAnsi" w:eastAsia="Calibri" w:hAnsiTheme="minorHAnsi" w:cstheme="minorHAnsi"/>
          <w:sz w:val="16"/>
          <w:szCs w:val="16"/>
        </w:rPr>
        <w:t>aw; an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 xml:space="preserve"> ar</w:t>
      </w:r>
      <w:r w:rsidRPr="008C40CD">
        <w:rPr>
          <w:rFonts w:asciiTheme="minorHAnsi" w:eastAsia="Calibri" w:hAnsiTheme="minorHAnsi" w:cstheme="minorHAnsi"/>
          <w:sz w:val="16"/>
          <w:szCs w:val="16"/>
        </w:rPr>
        <w:t>t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>i</w:t>
      </w:r>
      <w:r w:rsidRPr="008C40CD">
        <w:rPr>
          <w:rFonts w:asciiTheme="minorHAnsi" w:eastAsia="Calibri" w:hAnsiTheme="minorHAnsi" w:cstheme="minorHAnsi"/>
          <w:sz w:val="16"/>
          <w:szCs w:val="16"/>
        </w:rPr>
        <w:t>f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>ici</w:t>
      </w:r>
      <w:r w:rsidRPr="008C40CD">
        <w:rPr>
          <w:rFonts w:asciiTheme="minorHAnsi" w:eastAsia="Calibri" w:hAnsiTheme="minorHAnsi" w:cstheme="minorHAnsi"/>
          <w:sz w:val="16"/>
          <w:szCs w:val="16"/>
        </w:rPr>
        <w:t>al</w:t>
      </w:r>
      <w:r w:rsidRPr="008C40CD">
        <w:rPr>
          <w:rFonts w:asciiTheme="minorHAnsi" w:eastAsia="Calibri" w:hAnsiTheme="minorHAnsi" w:cstheme="minorHAnsi"/>
          <w:spacing w:val="-3"/>
          <w:sz w:val="16"/>
          <w:szCs w:val="16"/>
        </w:rPr>
        <w:t xml:space="preserve"> </w:t>
      </w:r>
      <w:r w:rsidRPr="008C40CD">
        <w:rPr>
          <w:rFonts w:asciiTheme="minorHAnsi" w:eastAsia="Calibri" w:hAnsiTheme="minorHAnsi" w:cstheme="minorHAnsi"/>
          <w:spacing w:val="1"/>
          <w:sz w:val="16"/>
          <w:szCs w:val="16"/>
        </w:rPr>
        <w:t>b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>ei</w:t>
      </w:r>
      <w:r w:rsidRPr="008C40CD">
        <w:rPr>
          <w:rFonts w:asciiTheme="minorHAnsi" w:eastAsia="Calibri" w:hAnsiTheme="minorHAnsi" w:cstheme="minorHAnsi"/>
          <w:sz w:val="16"/>
          <w:szCs w:val="16"/>
        </w:rPr>
        <w:t>ng,</w:t>
      </w:r>
      <w:r w:rsidRPr="008C40CD">
        <w:rPr>
          <w:rFonts w:asciiTheme="minorHAnsi" w:eastAsia="Calibri" w:hAnsiTheme="minorHAnsi" w:cstheme="minorHAnsi"/>
          <w:spacing w:val="1"/>
          <w:sz w:val="16"/>
          <w:szCs w:val="16"/>
        </w:rPr>
        <w:t xml:space="preserve"> 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>a</w:t>
      </w:r>
      <w:r w:rsidRPr="008C40CD">
        <w:rPr>
          <w:rFonts w:asciiTheme="minorHAnsi" w:eastAsia="Calibri" w:hAnsiTheme="minorHAnsi" w:cstheme="minorHAnsi"/>
          <w:sz w:val="16"/>
          <w:szCs w:val="16"/>
        </w:rPr>
        <w:t>s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 xml:space="preserve"> co</w:t>
      </w:r>
      <w:r w:rsidRPr="008C40CD">
        <w:rPr>
          <w:rFonts w:asciiTheme="minorHAnsi" w:eastAsia="Calibri" w:hAnsiTheme="minorHAnsi" w:cstheme="minorHAnsi"/>
          <w:sz w:val="16"/>
          <w:szCs w:val="16"/>
        </w:rPr>
        <w:t>n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>t</w:t>
      </w:r>
      <w:r w:rsidRPr="008C40CD">
        <w:rPr>
          <w:rFonts w:asciiTheme="minorHAnsi" w:eastAsia="Calibri" w:hAnsiTheme="minorHAnsi" w:cstheme="minorHAnsi"/>
          <w:spacing w:val="-3"/>
          <w:sz w:val="16"/>
          <w:szCs w:val="16"/>
        </w:rPr>
        <w:t>r</w:t>
      </w:r>
      <w:r w:rsidRPr="008C40CD">
        <w:rPr>
          <w:rFonts w:asciiTheme="minorHAnsi" w:eastAsia="Calibri" w:hAnsiTheme="minorHAnsi" w:cstheme="minorHAnsi"/>
          <w:sz w:val="16"/>
          <w:szCs w:val="16"/>
        </w:rPr>
        <w:t>a</w:t>
      </w:r>
      <w:r w:rsidRPr="008C40CD">
        <w:rPr>
          <w:rFonts w:asciiTheme="minorHAnsi" w:eastAsia="Calibri" w:hAnsiTheme="minorHAnsi" w:cstheme="minorHAnsi"/>
          <w:spacing w:val="-3"/>
          <w:sz w:val="16"/>
          <w:szCs w:val="16"/>
        </w:rPr>
        <w:t>s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>te</w:t>
      </w:r>
      <w:r w:rsidRPr="008C40CD">
        <w:rPr>
          <w:rFonts w:asciiTheme="minorHAnsi" w:eastAsia="Calibri" w:hAnsiTheme="minorHAnsi" w:cstheme="minorHAnsi"/>
          <w:sz w:val="16"/>
          <w:szCs w:val="16"/>
        </w:rPr>
        <w:t>d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 xml:space="preserve"> </w:t>
      </w:r>
      <w:r w:rsidRPr="008C40CD">
        <w:rPr>
          <w:rFonts w:asciiTheme="minorHAnsi" w:eastAsia="Calibri" w:hAnsiTheme="minorHAnsi" w:cstheme="minorHAnsi"/>
          <w:sz w:val="16"/>
          <w:szCs w:val="16"/>
        </w:rPr>
        <w:t>w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>it</w:t>
      </w:r>
      <w:r w:rsidRPr="008C40CD">
        <w:rPr>
          <w:rFonts w:asciiTheme="minorHAnsi" w:eastAsia="Calibri" w:hAnsiTheme="minorHAnsi" w:cstheme="minorHAnsi"/>
          <w:sz w:val="16"/>
          <w:szCs w:val="16"/>
        </w:rPr>
        <w:t>h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 xml:space="preserve"> </w:t>
      </w:r>
      <w:r w:rsidRPr="008C40CD">
        <w:rPr>
          <w:rFonts w:asciiTheme="minorHAnsi" w:eastAsia="Calibri" w:hAnsiTheme="minorHAnsi" w:cstheme="minorHAnsi"/>
          <w:sz w:val="16"/>
          <w:szCs w:val="16"/>
        </w:rPr>
        <w:t xml:space="preserve">a </w:t>
      </w:r>
      <w:r w:rsidRPr="008C40CD">
        <w:rPr>
          <w:rFonts w:asciiTheme="minorHAnsi" w:eastAsia="Calibri" w:hAnsiTheme="minorHAnsi" w:cstheme="minorHAnsi"/>
          <w:spacing w:val="2"/>
          <w:sz w:val="16"/>
          <w:szCs w:val="16"/>
        </w:rPr>
        <w:t>n</w:t>
      </w:r>
      <w:r w:rsidRPr="008C40CD">
        <w:rPr>
          <w:rFonts w:asciiTheme="minorHAnsi" w:eastAsia="Calibri" w:hAnsiTheme="minorHAnsi" w:cstheme="minorHAnsi"/>
          <w:spacing w:val="-3"/>
          <w:sz w:val="16"/>
          <w:szCs w:val="16"/>
        </w:rPr>
        <w:t>a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>t</w:t>
      </w:r>
      <w:r w:rsidRPr="008C40CD">
        <w:rPr>
          <w:rFonts w:asciiTheme="minorHAnsi" w:eastAsia="Calibri" w:hAnsiTheme="minorHAnsi" w:cstheme="minorHAnsi"/>
          <w:sz w:val="16"/>
          <w:szCs w:val="16"/>
        </w:rPr>
        <w:t>u</w:t>
      </w:r>
      <w:r w:rsidRPr="008C40CD">
        <w:rPr>
          <w:rFonts w:asciiTheme="minorHAnsi" w:eastAsia="Calibri" w:hAnsiTheme="minorHAnsi" w:cstheme="minorHAnsi"/>
          <w:spacing w:val="-4"/>
          <w:sz w:val="16"/>
          <w:szCs w:val="16"/>
        </w:rPr>
        <w:t>r</w:t>
      </w:r>
      <w:r w:rsidRPr="008C40CD">
        <w:rPr>
          <w:rFonts w:asciiTheme="minorHAnsi" w:eastAsia="Calibri" w:hAnsiTheme="minorHAnsi" w:cstheme="minorHAnsi"/>
          <w:sz w:val="16"/>
          <w:szCs w:val="16"/>
        </w:rPr>
        <w:t>al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 xml:space="preserve"> pe</w:t>
      </w:r>
      <w:r w:rsidRPr="008C40CD">
        <w:rPr>
          <w:rFonts w:asciiTheme="minorHAnsi" w:eastAsia="Calibri" w:hAnsiTheme="minorHAnsi" w:cstheme="minorHAnsi"/>
          <w:spacing w:val="-3"/>
          <w:sz w:val="16"/>
          <w:szCs w:val="16"/>
        </w:rPr>
        <w:t>r</w:t>
      </w:r>
      <w:r w:rsidRPr="008C40CD">
        <w:rPr>
          <w:rFonts w:asciiTheme="minorHAnsi" w:eastAsia="Calibri" w:hAnsiTheme="minorHAnsi" w:cstheme="minorHAnsi"/>
          <w:sz w:val="16"/>
          <w:szCs w:val="16"/>
        </w:rPr>
        <w:t>s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>o</w:t>
      </w:r>
      <w:r w:rsidRPr="008C40CD">
        <w:rPr>
          <w:rFonts w:asciiTheme="minorHAnsi" w:eastAsia="Calibri" w:hAnsiTheme="minorHAnsi" w:cstheme="minorHAnsi"/>
          <w:sz w:val="16"/>
          <w:szCs w:val="16"/>
        </w:rPr>
        <w:t>n. Ap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>plie</w:t>
      </w:r>
      <w:r w:rsidRPr="008C40CD">
        <w:rPr>
          <w:rFonts w:asciiTheme="minorHAnsi" w:eastAsia="Calibri" w:hAnsiTheme="minorHAnsi" w:cstheme="minorHAnsi"/>
          <w:sz w:val="16"/>
          <w:szCs w:val="16"/>
        </w:rPr>
        <w:t>d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 xml:space="preserve"> t</w:t>
      </w:r>
      <w:r w:rsidRPr="008C40CD">
        <w:rPr>
          <w:rFonts w:asciiTheme="minorHAnsi" w:eastAsia="Calibri" w:hAnsiTheme="minorHAnsi" w:cstheme="minorHAnsi"/>
          <w:sz w:val="16"/>
          <w:szCs w:val="16"/>
        </w:rPr>
        <w:t>o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 xml:space="preserve"> cor</w:t>
      </w:r>
      <w:r w:rsidRPr="008C40CD">
        <w:rPr>
          <w:rFonts w:asciiTheme="minorHAnsi" w:eastAsia="Calibri" w:hAnsiTheme="minorHAnsi" w:cstheme="minorHAnsi"/>
          <w:sz w:val="16"/>
          <w:szCs w:val="16"/>
        </w:rPr>
        <w:t>p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>o</w:t>
      </w:r>
      <w:r w:rsidRPr="008C40CD">
        <w:rPr>
          <w:rFonts w:asciiTheme="minorHAnsi" w:eastAsia="Calibri" w:hAnsiTheme="minorHAnsi" w:cstheme="minorHAnsi"/>
          <w:spacing w:val="-3"/>
          <w:sz w:val="16"/>
          <w:szCs w:val="16"/>
        </w:rPr>
        <w:t>ra</w:t>
      </w:r>
      <w:r w:rsidRPr="008C40CD">
        <w:rPr>
          <w:rFonts w:asciiTheme="minorHAnsi" w:eastAsia="Calibri" w:hAnsiTheme="minorHAnsi" w:cstheme="minorHAnsi"/>
          <w:sz w:val="16"/>
          <w:szCs w:val="16"/>
        </w:rPr>
        <w:t>t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>io</w:t>
      </w:r>
      <w:r w:rsidRPr="008C40CD">
        <w:rPr>
          <w:rFonts w:asciiTheme="minorHAnsi" w:eastAsia="Calibri" w:hAnsiTheme="minorHAnsi" w:cstheme="minorHAnsi"/>
          <w:sz w:val="16"/>
          <w:szCs w:val="16"/>
        </w:rPr>
        <w:t>n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>s</w:t>
      </w:r>
      <w:r w:rsidRPr="008C40CD">
        <w:rPr>
          <w:rFonts w:asciiTheme="minorHAnsi" w:eastAsia="Calibri" w:hAnsiTheme="minorHAnsi" w:cstheme="minorHAnsi"/>
          <w:sz w:val="16"/>
          <w:szCs w:val="16"/>
        </w:rPr>
        <w:t xml:space="preserve">, 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>co</w:t>
      </w:r>
      <w:r w:rsidRPr="008C40CD">
        <w:rPr>
          <w:rFonts w:asciiTheme="minorHAnsi" w:eastAsia="Calibri" w:hAnsiTheme="minorHAnsi" w:cstheme="minorHAnsi"/>
          <w:sz w:val="16"/>
          <w:szCs w:val="16"/>
        </w:rPr>
        <w:t>n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>si</w:t>
      </w:r>
      <w:r w:rsidRPr="008C40CD">
        <w:rPr>
          <w:rFonts w:asciiTheme="minorHAnsi" w:eastAsia="Calibri" w:hAnsiTheme="minorHAnsi" w:cstheme="minorHAnsi"/>
          <w:sz w:val="16"/>
          <w:szCs w:val="16"/>
        </w:rPr>
        <w:t>d</w:t>
      </w:r>
      <w:r w:rsidRPr="008C40CD">
        <w:rPr>
          <w:rFonts w:asciiTheme="minorHAnsi" w:eastAsia="Calibri" w:hAnsiTheme="minorHAnsi" w:cstheme="minorHAnsi"/>
          <w:spacing w:val="1"/>
          <w:sz w:val="16"/>
          <w:szCs w:val="16"/>
        </w:rPr>
        <w:t>e</w:t>
      </w:r>
      <w:r w:rsidRPr="008C40CD">
        <w:rPr>
          <w:rFonts w:asciiTheme="minorHAnsi" w:eastAsia="Calibri" w:hAnsiTheme="minorHAnsi" w:cstheme="minorHAnsi"/>
          <w:spacing w:val="-3"/>
          <w:sz w:val="16"/>
          <w:szCs w:val="16"/>
        </w:rPr>
        <w:t>r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>e</w:t>
      </w:r>
      <w:r w:rsidRPr="008C40CD">
        <w:rPr>
          <w:rFonts w:asciiTheme="minorHAnsi" w:eastAsia="Calibri" w:hAnsiTheme="minorHAnsi" w:cstheme="minorHAnsi"/>
          <w:sz w:val="16"/>
          <w:szCs w:val="16"/>
        </w:rPr>
        <w:t>d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 xml:space="preserve"> </w:t>
      </w:r>
      <w:r w:rsidRPr="008C40CD">
        <w:rPr>
          <w:rFonts w:asciiTheme="minorHAnsi" w:eastAsia="Calibri" w:hAnsiTheme="minorHAnsi" w:cstheme="minorHAnsi"/>
          <w:spacing w:val="2"/>
          <w:sz w:val="16"/>
          <w:szCs w:val="16"/>
        </w:rPr>
        <w:t>a</w:t>
      </w:r>
      <w:r w:rsidRPr="008C40CD">
        <w:rPr>
          <w:rFonts w:asciiTheme="minorHAnsi" w:eastAsia="Calibri" w:hAnsiTheme="minorHAnsi" w:cstheme="minorHAnsi"/>
          <w:sz w:val="16"/>
          <w:szCs w:val="16"/>
        </w:rPr>
        <w:t>s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 xml:space="preserve"> </w:t>
      </w:r>
      <w:r w:rsidRPr="008C40CD">
        <w:rPr>
          <w:rFonts w:asciiTheme="minorHAnsi" w:eastAsia="Calibri" w:hAnsiTheme="minorHAnsi" w:cstheme="minorHAnsi"/>
          <w:sz w:val="16"/>
          <w:szCs w:val="16"/>
        </w:rPr>
        <w:t>d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>erivi</w:t>
      </w:r>
      <w:r w:rsidRPr="008C40CD">
        <w:rPr>
          <w:rFonts w:asciiTheme="minorHAnsi" w:eastAsia="Calibri" w:hAnsiTheme="minorHAnsi" w:cstheme="minorHAnsi"/>
          <w:sz w:val="16"/>
          <w:szCs w:val="16"/>
        </w:rPr>
        <w:t>ng</w:t>
      </w:r>
      <w:r w:rsidRPr="008C40CD">
        <w:rPr>
          <w:rFonts w:asciiTheme="minorHAnsi" w:eastAsia="Calibri" w:hAnsiTheme="minorHAnsi" w:cstheme="minorHAnsi"/>
          <w:spacing w:val="1"/>
          <w:sz w:val="16"/>
          <w:szCs w:val="16"/>
        </w:rPr>
        <w:t xml:space="preserve"> 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>t</w:t>
      </w:r>
      <w:r w:rsidRPr="008C40CD">
        <w:rPr>
          <w:rFonts w:asciiTheme="minorHAnsi" w:eastAsia="Calibri" w:hAnsiTheme="minorHAnsi" w:cstheme="minorHAnsi"/>
          <w:sz w:val="16"/>
          <w:szCs w:val="16"/>
        </w:rPr>
        <w:t>h</w:t>
      </w:r>
      <w:r w:rsidRPr="008C40CD">
        <w:rPr>
          <w:rFonts w:asciiTheme="minorHAnsi" w:eastAsia="Calibri" w:hAnsiTheme="minorHAnsi" w:cstheme="minorHAnsi"/>
          <w:spacing w:val="1"/>
          <w:sz w:val="16"/>
          <w:szCs w:val="16"/>
        </w:rPr>
        <w:t>e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>i</w:t>
      </w:r>
      <w:r w:rsidRPr="008C40CD">
        <w:rPr>
          <w:rFonts w:asciiTheme="minorHAnsi" w:eastAsia="Calibri" w:hAnsiTheme="minorHAnsi" w:cstheme="minorHAnsi"/>
          <w:sz w:val="16"/>
          <w:szCs w:val="16"/>
        </w:rPr>
        <w:t>r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 xml:space="preserve"> </w:t>
      </w:r>
      <w:r w:rsidRPr="008C40CD">
        <w:rPr>
          <w:rFonts w:asciiTheme="minorHAnsi" w:eastAsia="Calibri" w:hAnsiTheme="minorHAnsi" w:cstheme="minorHAnsi"/>
          <w:spacing w:val="-4"/>
          <w:sz w:val="16"/>
          <w:szCs w:val="16"/>
        </w:rPr>
        <w:t>e</w:t>
      </w:r>
      <w:r w:rsidRPr="008C40CD">
        <w:rPr>
          <w:rFonts w:asciiTheme="minorHAnsi" w:eastAsia="Calibri" w:hAnsiTheme="minorHAnsi" w:cstheme="minorHAnsi"/>
          <w:sz w:val="16"/>
          <w:szCs w:val="16"/>
        </w:rPr>
        <w:t>x</w:t>
      </w:r>
      <w:r w:rsidRPr="008C40CD">
        <w:rPr>
          <w:rFonts w:asciiTheme="minorHAnsi" w:eastAsia="Calibri" w:hAnsiTheme="minorHAnsi" w:cstheme="minorHAnsi"/>
          <w:spacing w:val="1"/>
          <w:sz w:val="16"/>
          <w:szCs w:val="16"/>
        </w:rPr>
        <w:t>i</w:t>
      </w:r>
      <w:r w:rsidRPr="008C40CD">
        <w:rPr>
          <w:rFonts w:asciiTheme="minorHAnsi" w:eastAsia="Calibri" w:hAnsiTheme="minorHAnsi" w:cstheme="minorHAnsi"/>
          <w:spacing w:val="-3"/>
          <w:sz w:val="16"/>
          <w:szCs w:val="16"/>
        </w:rPr>
        <w:t>s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>te</w:t>
      </w:r>
      <w:r w:rsidRPr="008C40CD">
        <w:rPr>
          <w:rFonts w:asciiTheme="minorHAnsi" w:eastAsia="Calibri" w:hAnsiTheme="minorHAnsi" w:cstheme="minorHAnsi"/>
          <w:sz w:val="16"/>
          <w:szCs w:val="16"/>
        </w:rPr>
        <w:t>n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>c</w:t>
      </w:r>
      <w:r w:rsidRPr="008C40CD">
        <w:rPr>
          <w:rFonts w:asciiTheme="minorHAnsi" w:eastAsia="Calibri" w:hAnsiTheme="minorHAnsi" w:cstheme="minorHAnsi"/>
          <w:sz w:val="16"/>
          <w:szCs w:val="16"/>
        </w:rPr>
        <w:t>e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 xml:space="preserve"> e</w:t>
      </w:r>
      <w:r w:rsidRPr="008C40CD">
        <w:rPr>
          <w:rFonts w:asciiTheme="minorHAnsi" w:eastAsia="Calibri" w:hAnsiTheme="minorHAnsi" w:cstheme="minorHAnsi"/>
          <w:sz w:val="16"/>
          <w:szCs w:val="16"/>
        </w:rPr>
        <w:t>nt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>i</w:t>
      </w:r>
      <w:r w:rsidRPr="008C40CD">
        <w:rPr>
          <w:rFonts w:asciiTheme="minorHAnsi" w:eastAsia="Calibri" w:hAnsiTheme="minorHAnsi" w:cstheme="minorHAnsi"/>
          <w:spacing w:val="-3"/>
          <w:sz w:val="16"/>
          <w:szCs w:val="16"/>
        </w:rPr>
        <w:t>r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>e</w:t>
      </w:r>
      <w:r w:rsidRPr="008C40CD">
        <w:rPr>
          <w:rFonts w:asciiTheme="minorHAnsi" w:eastAsia="Calibri" w:hAnsiTheme="minorHAnsi" w:cstheme="minorHAnsi"/>
          <w:spacing w:val="1"/>
          <w:sz w:val="16"/>
          <w:szCs w:val="16"/>
        </w:rPr>
        <w:t>l</w:t>
      </w:r>
      <w:r w:rsidRPr="008C40CD">
        <w:rPr>
          <w:rFonts w:asciiTheme="minorHAnsi" w:eastAsia="Calibri" w:hAnsiTheme="minorHAnsi" w:cstheme="minorHAnsi"/>
          <w:sz w:val="16"/>
          <w:szCs w:val="16"/>
        </w:rPr>
        <w:t>y</w:t>
      </w:r>
      <w:r w:rsidRPr="008C40CD">
        <w:rPr>
          <w:rFonts w:asciiTheme="minorHAnsi" w:eastAsia="Calibri" w:hAnsiTheme="minorHAnsi" w:cstheme="minorHAnsi"/>
          <w:spacing w:val="-3"/>
          <w:sz w:val="16"/>
          <w:szCs w:val="16"/>
        </w:rPr>
        <w:t xml:space="preserve"> 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>f</w:t>
      </w:r>
      <w:r w:rsidRPr="008C40CD">
        <w:rPr>
          <w:rFonts w:asciiTheme="minorHAnsi" w:eastAsia="Calibri" w:hAnsiTheme="minorHAnsi" w:cstheme="minorHAnsi"/>
          <w:spacing w:val="-3"/>
          <w:sz w:val="16"/>
          <w:szCs w:val="16"/>
        </w:rPr>
        <w:t>r</w:t>
      </w:r>
      <w:r w:rsidRPr="008C40CD">
        <w:rPr>
          <w:rFonts w:asciiTheme="minorHAnsi" w:eastAsia="Calibri" w:hAnsiTheme="minorHAnsi" w:cstheme="minorHAnsi"/>
          <w:spacing w:val="1"/>
          <w:sz w:val="16"/>
          <w:szCs w:val="16"/>
        </w:rPr>
        <w:t>o</w:t>
      </w:r>
      <w:r w:rsidRPr="008C40CD">
        <w:rPr>
          <w:rFonts w:asciiTheme="minorHAnsi" w:eastAsia="Calibri" w:hAnsiTheme="minorHAnsi" w:cstheme="minorHAnsi"/>
          <w:sz w:val="16"/>
          <w:szCs w:val="16"/>
        </w:rPr>
        <w:t>m</w:t>
      </w:r>
      <w:r w:rsidRPr="008C40CD">
        <w:rPr>
          <w:rFonts w:asciiTheme="minorHAnsi" w:eastAsia="Calibri" w:hAnsiTheme="minorHAnsi" w:cstheme="minorHAnsi"/>
          <w:spacing w:val="1"/>
          <w:sz w:val="16"/>
          <w:szCs w:val="16"/>
        </w:rPr>
        <w:t xml:space="preserve"> 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>t</w:t>
      </w:r>
      <w:r w:rsidRPr="008C40CD">
        <w:rPr>
          <w:rFonts w:asciiTheme="minorHAnsi" w:eastAsia="Calibri" w:hAnsiTheme="minorHAnsi" w:cstheme="minorHAnsi"/>
          <w:sz w:val="16"/>
          <w:szCs w:val="16"/>
        </w:rPr>
        <w:t>he</w:t>
      </w:r>
      <w:r w:rsidRPr="008C40CD">
        <w:rPr>
          <w:rFonts w:asciiTheme="minorHAnsi" w:eastAsia="Calibri" w:hAnsiTheme="minorHAnsi" w:cstheme="minorHAnsi"/>
          <w:spacing w:val="-1"/>
          <w:sz w:val="16"/>
          <w:szCs w:val="16"/>
        </w:rPr>
        <w:t xml:space="preserve"> l</w:t>
      </w:r>
      <w:r w:rsidRPr="008C40CD">
        <w:rPr>
          <w:rFonts w:asciiTheme="minorHAnsi" w:eastAsia="Calibri" w:hAnsiTheme="minorHAnsi" w:cstheme="minorHAnsi"/>
          <w:sz w:val="16"/>
          <w:szCs w:val="16"/>
        </w:rPr>
        <w:t>aw</w:t>
      </w:r>
    </w:p>
    <w:p w14:paraId="5B2C4CCA" w14:textId="77777777" w:rsidR="00F02149" w:rsidRPr="008C40CD" w:rsidRDefault="00807DFF">
      <w:pPr>
        <w:spacing w:before="40"/>
        <w:ind w:left="3552" w:right="3609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8C40CD">
        <w:rPr>
          <w:rFonts w:asciiTheme="minorHAnsi" w:eastAsia="Calibri" w:hAnsiTheme="minorHAnsi" w:cstheme="minorHAnsi"/>
          <w:b/>
          <w:spacing w:val="1"/>
          <w:sz w:val="24"/>
          <w:szCs w:val="24"/>
          <w:u w:color="171717"/>
        </w:rPr>
        <w:lastRenderedPageBreak/>
        <w:t xml:space="preserve">Notice of Intent - Fee Schedule  </w:t>
      </w:r>
    </w:p>
    <w:p w14:paraId="4D8ACDA7" w14:textId="77777777" w:rsidR="00F02149" w:rsidRPr="008C40CD" w:rsidRDefault="009450A8" w:rsidP="009450A8">
      <w:pPr>
        <w:spacing w:before="34"/>
        <w:ind w:right="4236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8C40C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</w:t>
      </w:r>
      <w:r w:rsidRPr="008C40CD">
        <w:rPr>
          <w:rFonts w:asciiTheme="minorHAnsi" w:eastAsia="Arial" w:hAnsiTheme="minorHAnsi" w:cstheme="minorHAnsi"/>
          <w:b/>
          <w:w w:val="99"/>
          <w:sz w:val="24"/>
          <w:szCs w:val="24"/>
        </w:rPr>
        <w:t>Ackn</w:t>
      </w:r>
      <w:r w:rsidRPr="008C40CD">
        <w:rPr>
          <w:rFonts w:asciiTheme="minorHAnsi" w:eastAsia="Arial" w:hAnsiTheme="minorHAnsi" w:cstheme="minorHAnsi"/>
          <w:b/>
          <w:spacing w:val="1"/>
          <w:w w:val="99"/>
          <w:sz w:val="24"/>
          <w:szCs w:val="24"/>
        </w:rPr>
        <w:t>ow</w:t>
      </w:r>
      <w:r w:rsidRPr="008C40CD">
        <w:rPr>
          <w:rFonts w:asciiTheme="minorHAnsi" w:eastAsia="Arial" w:hAnsiTheme="minorHAnsi" w:cstheme="minorHAnsi"/>
          <w:b/>
          <w:w w:val="99"/>
          <w:sz w:val="24"/>
          <w:szCs w:val="24"/>
        </w:rPr>
        <w:t>led</w:t>
      </w:r>
      <w:r w:rsidRPr="008C40CD">
        <w:rPr>
          <w:rFonts w:asciiTheme="minorHAnsi" w:eastAsia="Arial" w:hAnsiTheme="minorHAnsi" w:cstheme="minorHAnsi"/>
          <w:b/>
          <w:spacing w:val="1"/>
          <w:w w:val="99"/>
          <w:sz w:val="24"/>
          <w:szCs w:val="24"/>
        </w:rPr>
        <w:t>g</w:t>
      </w:r>
      <w:r w:rsidRPr="008C40CD">
        <w:rPr>
          <w:rFonts w:asciiTheme="minorHAnsi" w:eastAsia="Arial" w:hAnsiTheme="minorHAnsi" w:cstheme="minorHAnsi"/>
          <w:b/>
          <w:w w:val="99"/>
          <w:sz w:val="24"/>
          <w:szCs w:val="24"/>
        </w:rPr>
        <w:t>e</w:t>
      </w:r>
      <w:r w:rsidRPr="008C40CD">
        <w:rPr>
          <w:rFonts w:asciiTheme="minorHAnsi" w:eastAsia="Arial" w:hAnsiTheme="minorHAnsi" w:cstheme="minorHAnsi"/>
          <w:b/>
          <w:spacing w:val="2"/>
          <w:w w:val="99"/>
          <w:sz w:val="24"/>
          <w:szCs w:val="24"/>
        </w:rPr>
        <w:t>m</w:t>
      </w:r>
      <w:r w:rsidRPr="008C40CD">
        <w:rPr>
          <w:rFonts w:asciiTheme="minorHAnsi" w:eastAsia="Arial" w:hAnsiTheme="minorHAnsi" w:cstheme="minorHAnsi"/>
          <w:b/>
          <w:w w:val="99"/>
          <w:sz w:val="24"/>
          <w:szCs w:val="24"/>
        </w:rPr>
        <w:t>ent</w:t>
      </w:r>
    </w:p>
    <w:p w14:paraId="61006B90" w14:textId="77777777" w:rsidR="00F02149" w:rsidRPr="008C40CD" w:rsidRDefault="00F02149">
      <w:pPr>
        <w:spacing w:before="14" w:line="260" w:lineRule="exact"/>
        <w:rPr>
          <w:rFonts w:asciiTheme="minorHAnsi" w:hAnsiTheme="minorHAnsi" w:cstheme="minorHAnsi"/>
          <w:sz w:val="26"/>
          <w:szCs w:val="26"/>
        </w:rPr>
      </w:pPr>
    </w:p>
    <w:p w14:paraId="682B62BB" w14:textId="77777777" w:rsidR="00F02149" w:rsidRPr="008C40CD" w:rsidRDefault="00000000">
      <w:pPr>
        <w:ind w:left="140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</w:rPr>
        <w:t xml:space="preserve">1. </w:t>
      </w:r>
      <w:r w:rsidRPr="008C40CD">
        <w:rPr>
          <w:rFonts w:asciiTheme="minorHAnsi" w:eastAsia="Arial" w:hAnsiTheme="minorHAnsi" w:cstheme="minorHAnsi"/>
          <w:spacing w:val="5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-1"/>
        </w:rPr>
        <w:t>Pr</w:t>
      </w:r>
      <w:r w:rsidRPr="008C40CD">
        <w:rPr>
          <w:rFonts w:asciiTheme="minorHAnsi" w:eastAsia="Arial" w:hAnsiTheme="minorHAnsi" w:cstheme="minorHAnsi"/>
          <w:b/>
          <w:spacing w:val="2"/>
        </w:rPr>
        <w:t>i</w:t>
      </w:r>
      <w:r w:rsidRPr="008C40CD">
        <w:rPr>
          <w:rFonts w:asciiTheme="minorHAnsi" w:eastAsia="Arial" w:hAnsiTheme="minorHAnsi" w:cstheme="minorHAnsi"/>
          <w:b/>
        </w:rPr>
        <w:t>v</w:t>
      </w:r>
      <w:r w:rsidRPr="008C40CD">
        <w:rPr>
          <w:rFonts w:asciiTheme="minorHAnsi" w:eastAsia="Arial" w:hAnsiTheme="minorHAnsi" w:cstheme="minorHAnsi"/>
          <w:b/>
          <w:spacing w:val="-1"/>
        </w:rPr>
        <w:t>a</w:t>
      </w:r>
      <w:r w:rsidRPr="008C40CD">
        <w:rPr>
          <w:rFonts w:asciiTheme="minorHAnsi" w:eastAsia="Arial" w:hAnsiTheme="minorHAnsi" w:cstheme="minorHAnsi"/>
          <w:b/>
          <w:spacing w:val="1"/>
        </w:rPr>
        <w:t>t</w:t>
      </w:r>
      <w:r w:rsidRPr="008C40CD">
        <w:rPr>
          <w:rFonts w:asciiTheme="minorHAnsi" w:eastAsia="Arial" w:hAnsiTheme="minorHAnsi" w:cstheme="minorHAnsi"/>
          <w:b/>
        </w:rPr>
        <w:t>e</w:t>
      </w:r>
      <w:r w:rsidRPr="008C40CD">
        <w:rPr>
          <w:rFonts w:asciiTheme="minorHAnsi" w:eastAsia="Arial" w:hAnsiTheme="minorHAnsi" w:cstheme="minorHAnsi"/>
          <w:b/>
          <w:spacing w:val="-5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-1"/>
        </w:rPr>
        <w:t>E</w:t>
      </w:r>
      <w:r w:rsidRPr="008C40CD">
        <w:rPr>
          <w:rFonts w:asciiTheme="minorHAnsi" w:eastAsia="Arial" w:hAnsiTheme="minorHAnsi" w:cstheme="minorHAnsi"/>
          <w:b/>
        </w:rPr>
        <w:t>a</w:t>
      </w:r>
      <w:r w:rsidRPr="008C40CD">
        <w:rPr>
          <w:rFonts w:asciiTheme="minorHAnsi" w:eastAsia="Arial" w:hAnsiTheme="minorHAnsi" w:cstheme="minorHAnsi"/>
          <w:b/>
          <w:spacing w:val="1"/>
        </w:rPr>
        <w:t>s</w:t>
      </w:r>
      <w:r w:rsidRPr="008C40CD">
        <w:rPr>
          <w:rFonts w:asciiTheme="minorHAnsi" w:eastAsia="Arial" w:hAnsiTheme="minorHAnsi" w:cstheme="minorHAnsi"/>
          <w:b/>
        </w:rPr>
        <w:t>emen</w:t>
      </w:r>
      <w:r w:rsidRPr="008C40CD">
        <w:rPr>
          <w:rFonts w:asciiTheme="minorHAnsi" w:eastAsia="Arial" w:hAnsiTheme="minorHAnsi" w:cstheme="minorHAnsi"/>
          <w:b/>
          <w:spacing w:val="1"/>
        </w:rPr>
        <w:t>t</w:t>
      </w:r>
      <w:r w:rsidRPr="008C40CD">
        <w:rPr>
          <w:rFonts w:asciiTheme="minorHAnsi" w:eastAsia="Arial" w:hAnsiTheme="minorHAnsi" w:cstheme="minorHAnsi"/>
          <w:b/>
        </w:rPr>
        <w:t>s</w:t>
      </w:r>
      <w:r w:rsidRPr="008C40CD">
        <w:rPr>
          <w:rFonts w:asciiTheme="minorHAnsi" w:eastAsia="Arial" w:hAnsiTheme="minorHAnsi" w:cstheme="minorHAnsi"/>
          <w:b/>
          <w:spacing w:val="-9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-1"/>
        </w:rPr>
        <w:t>S</w:t>
      </w:r>
      <w:r w:rsidRPr="008C40CD">
        <w:rPr>
          <w:rFonts w:asciiTheme="minorHAnsi" w:eastAsia="Arial" w:hAnsiTheme="minorHAnsi" w:cstheme="minorHAnsi"/>
          <w:b/>
        </w:rPr>
        <w:t>c</w:t>
      </w:r>
      <w:r w:rsidRPr="008C40CD">
        <w:rPr>
          <w:rFonts w:asciiTheme="minorHAnsi" w:eastAsia="Arial" w:hAnsiTheme="minorHAnsi" w:cstheme="minorHAnsi"/>
          <w:b/>
          <w:spacing w:val="3"/>
        </w:rPr>
        <w:t>h</w:t>
      </w:r>
      <w:r w:rsidRPr="008C40CD">
        <w:rPr>
          <w:rFonts w:asciiTheme="minorHAnsi" w:eastAsia="Arial" w:hAnsiTheme="minorHAnsi" w:cstheme="minorHAnsi"/>
          <w:b/>
        </w:rPr>
        <w:t>ed</w:t>
      </w:r>
      <w:r w:rsidRPr="008C40CD">
        <w:rPr>
          <w:rFonts w:asciiTheme="minorHAnsi" w:eastAsia="Arial" w:hAnsiTheme="minorHAnsi" w:cstheme="minorHAnsi"/>
          <w:b/>
          <w:spacing w:val="1"/>
        </w:rPr>
        <w:t>u</w:t>
      </w:r>
      <w:r w:rsidRPr="008C40CD">
        <w:rPr>
          <w:rFonts w:asciiTheme="minorHAnsi" w:eastAsia="Arial" w:hAnsiTheme="minorHAnsi" w:cstheme="minorHAnsi"/>
          <w:b/>
        </w:rPr>
        <w:t>le</w:t>
      </w:r>
    </w:p>
    <w:p w14:paraId="63777D98" w14:textId="54DC9342" w:rsidR="00F02149" w:rsidRPr="008C40CD" w:rsidRDefault="00000000">
      <w:pPr>
        <w:spacing w:before="19"/>
        <w:ind w:left="389" w:right="232"/>
        <w:jc w:val="center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  <w:spacing w:val="-1"/>
        </w:rPr>
        <w:t>P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1"/>
        </w:rPr>
        <w:t>n</w:t>
      </w:r>
      <w:r w:rsidRPr="008C40CD">
        <w:rPr>
          <w:rFonts w:asciiTheme="minorHAnsi" w:eastAsia="Arial" w:hAnsiTheme="minorHAnsi" w:cstheme="minorHAnsi"/>
        </w:rPr>
        <w:t>a</w:t>
      </w:r>
      <w:r w:rsidRPr="008C40CD">
        <w:rPr>
          <w:rFonts w:asciiTheme="minorHAnsi" w:eastAsia="Arial" w:hAnsiTheme="minorHAnsi" w:cstheme="minorHAnsi"/>
          <w:spacing w:val="-1"/>
        </w:rPr>
        <w:t>l</w:t>
      </w:r>
      <w:r w:rsidRPr="008C40CD">
        <w:rPr>
          <w:rFonts w:asciiTheme="minorHAnsi" w:eastAsia="Arial" w:hAnsiTheme="minorHAnsi" w:cstheme="minorHAnsi"/>
        </w:rPr>
        <w:t>ty</w:t>
      </w:r>
      <w:r w:rsidRPr="008C40CD">
        <w:rPr>
          <w:rFonts w:asciiTheme="minorHAnsi" w:eastAsia="Arial" w:hAnsiTheme="minorHAnsi" w:cstheme="minorHAnsi"/>
          <w:spacing w:val="-6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f</w:t>
      </w:r>
      <w:r w:rsidRPr="008C40CD">
        <w:rPr>
          <w:rFonts w:asciiTheme="minorHAnsi" w:eastAsia="Arial" w:hAnsiTheme="minorHAnsi" w:cstheme="minorHAnsi"/>
        </w:rPr>
        <w:t>or</w:t>
      </w:r>
      <w:r w:rsidRPr="008C40CD">
        <w:rPr>
          <w:rFonts w:asciiTheme="minorHAnsi" w:eastAsia="Arial" w:hAnsiTheme="minorHAnsi" w:cstheme="minorHAnsi"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</w:rPr>
        <w:t>Pr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1"/>
        </w:rPr>
        <w:t>v</w:t>
      </w:r>
      <w:r w:rsidRPr="008C40CD">
        <w:rPr>
          <w:rFonts w:asciiTheme="minorHAnsi" w:eastAsia="Arial" w:hAnsiTheme="minorHAnsi" w:cstheme="minorHAnsi"/>
          <w:spacing w:val="2"/>
        </w:rPr>
        <w:t>a</w:t>
      </w:r>
      <w:r w:rsidRPr="008C40CD">
        <w:rPr>
          <w:rFonts w:asciiTheme="minorHAnsi" w:eastAsia="Arial" w:hAnsiTheme="minorHAnsi" w:cstheme="minorHAnsi"/>
        </w:rPr>
        <w:t>te</w:t>
      </w:r>
      <w:r w:rsidRPr="008C40CD">
        <w:rPr>
          <w:rFonts w:asciiTheme="minorHAnsi" w:eastAsia="Arial" w:hAnsiTheme="minorHAnsi" w:cstheme="minorHAnsi"/>
          <w:spacing w:val="-7"/>
        </w:rPr>
        <w:t xml:space="preserve"> </w:t>
      </w:r>
      <w:r w:rsidRPr="008C40CD">
        <w:rPr>
          <w:rFonts w:asciiTheme="minorHAnsi" w:eastAsia="Arial" w:hAnsiTheme="minorHAnsi" w:cstheme="minorHAnsi"/>
        </w:rPr>
        <w:t>U</w:t>
      </w:r>
      <w:r w:rsidRPr="008C40CD">
        <w:rPr>
          <w:rFonts w:asciiTheme="minorHAnsi" w:eastAsia="Arial" w:hAnsiTheme="minorHAnsi" w:cstheme="minorHAnsi"/>
          <w:spacing w:val="1"/>
        </w:rPr>
        <w:t>s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-1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  <w:spacing w:val="3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="00176D49">
        <w:rPr>
          <w:rFonts w:asciiTheme="minorHAnsi" w:eastAsia="Arial" w:hAnsiTheme="minorHAnsi" w:cstheme="minorHAnsi"/>
        </w:rPr>
        <w:t>……………………………………………</w:t>
      </w:r>
      <w:r w:rsidRPr="008C40CD">
        <w:rPr>
          <w:rFonts w:asciiTheme="minorHAnsi" w:eastAsia="Arial" w:hAnsiTheme="minorHAnsi" w:cstheme="minorHAnsi"/>
          <w:spacing w:val="34"/>
        </w:rPr>
        <w:t xml:space="preserve"> </w:t>
      </w:r>
      <w:r w:rsidRPr="008C40CD">
        <w:rPr>
          <w:rFonts w:asciiTheme="minorHAnsi" w:eastAsia="Arial" w:hAnsiTheme="minorHAnsi" w:cstheme="minorHAnsi"/>
        </w:rPr>
        <w:t xml:space="preserve">R   </w:t>
      </w:r>
      <w:r w:rsidR="000728F6" w:rsidRPr="008C40CD">
        <w:rPr>
          <w:rFonts w:asciiTheme="minorHAnsi" w:eastAsia="Arial" w:hAnsiTheme="minorHAnsi" w:cstheme="minorHAnsi"/>
        </w:rPr>
        <w:t xml:space="preserve">  </w:t>
      </w:r>
      <w:r w:rsidRPr="008C40CD">
        <w:rPr>
          <w:rFonts w:asciiTheme="minorHAnsi" w:eastAsia="Arial" w:hAnsiTheme="minorHAnsi" w:cstheme="minorHAnsi"/>
          <w:spacing w:val="53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  <w:w w:val="99"/>
        </w:rPr>
        <w:t>2</w:t>
      </w:r>
      <w:r w:rsidRPr="008C40CD">
        <w:rPr>
          <w:rFonts w:asciiTheme="minorHAnsi" w:eastAsia="Arial" w:hAnsiTheme="minorHAnsi" w:cstheme="minorHAnsi"/>
          <w:w w:val="99"/>
        </w:rPr>
        <w:t>5</w:t>
      </w:r>
      <w:r w:rsidRPr="008C40CD">
        <w:rPr>
          <w:rFonts w:asciiTheme="minorHAnsi" w:eastAsia="Arial" w:hAnsiTheme="minorHAnsi" w:cstheme="minorHAnsi"/>
          <w:spacing w:val="-1"/>
          <w:w w:val="99"/>
        </w:rPr>
        <w:t>0</w:t>
      </w:r>
      <w:r w:rsidRPr="008C40CD">
        <w:rPr>
          <w:rFonts w:asciiTheme="minorHAnsi" w:eastAsia="Arial" w:hAnsiTheme="minorHAnsi" w:cstheme="minorHAnsi"/>
          <w:spacing w:val="2"/>
          <w:w w:val="99"/>
        </w:rPr>
        <w:t>,</w:t>
      </w:r>
      <w:r w:rsidRPr="008C40CD">
        <w:rPr>
          <w:rFonts w:asciiTheme="minorHAnsi" w:eastAsia="Arial" w:hAnsiTheme="minorHAnsi" w:cstheme="minorHAnsi"/>
          <w:w w:val="99"/>
        </w:rPr>
        <w:t>0</w:t>
      </w:r>
      <w:r w:rsidRPr="008C40CD">
        <w:rPr>
          <w:rFonts w:asciiTheme="minorHAnsi" w:eastAsia="Arial" w:hAnsiTheme="minorHAnsi" w:cstheme="minorHAnsi"/>
          <w:spacing w:val="-1"/>
          <w:w w:val="99"/>
        </w:rPr>
        <w:t>0</w:t>
      </w:r>
      <w:r w:rsidRPr="008C40CD">
        <w:rPr>
          <w:rFonts w:asciiTheme="minorHAnsi" w:eastAsia="Arial" w:hAnsiTheme="minorHAnsi" w:cstheme="minorHAnsi"/>
          <w:w w:val="99"/>
        </w:rPr>
        <w:t>0</w:t>
      </w:r>
    </w:p>
    <w:p w14:paraId="7A1A0C01" w14:textId="77777777" w:rsidR="00F02149" w:rsidRPr="008C40CD" w:rsidRDefault="00F02149">
      <w:pPr>
        <w:spacing w:before="17" w:line="240" w:lineRule="exact"/>
        <w:rPr>
          <w:rFonts w:asciiTheme="minorHAnsi" w:hAnsiTheme="minorHAnsi" w:cstheme="minorHAnsi"/>
          <w:sz w:val="24"/>
          <w:szCs w:val="24"/>
        </w:rPr>
      </w:pPr>
    </w:p>
    <w:p w14:paraId="544B6FC2" w14:textId="77777777" w:rsidR="00F02149" w:rsidRPr="008C40CD" w:rsidRDefault="00000000">
      <w:pPr>
        <w:ind w:left="140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</w:rPr>
        <w:t xml:space="preserve">2. </w:t>
      </w:r>
      <w:r w:rsidRPr="008C40CD">
        <w:rPr>
          <w:rFonts w:asciiTheme="minorHAnsi" w:eastAsia="Arial" w:hAnsiTheme="minorHAnsi" w:cstheme="minorHAnsi"/>
          <w:spacing w:val="5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-1"/>
        </w:rPr>
        <w:t>P</w:t>
      </w:r>
      <w:r w:rsidRPr="008C40CD">
        <w:rPr>
          <w:rFonts w:asciiTheme="minorHAnsi" w:eastAsia="Arial" w:hAnsiTheme="minorHAnsi" w:cstheme="minorHAnsi"/>
          <w:b/>
        </w:rPr>
        <w:t>ublic</w:t>
      </w:r>
      <w:r w:rsidRPr="008C40CD">
        <w:rPr>
          <w:rFonts w:asciiTheme="minorHAnsi" w:eastAsia="Arial" w:hAnsiTheme="minorHAnsi" w:cstheme="minorHAnsi"/>
          <w:b/>
          <w:spacing w:val="-5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-1"/>
        </w:rPr>
        <w:t>E</w:t>
      </w:r>
      <w:r w:rsidRPr="008C40CD">
        <w:rPr>
          <w:rFonts w:asciiTheme="minorHAnsi" w:eastAsia="Arial" w:hAnsiTheme="minorHAnsi" w:cstheme="minorHAnsi"/>
          <w:b/>
          <w:spacing w:val="2"/>
        </w:rPr>
        <w:t>a</w:t>
      </w:r>
      <w:r w:rsidRPr="008C40CD">
        <w:rPr>
          <w:rFonts w:asciiTheme="minorHAnsi" w:eastAsia="Arial" w:hAnsiTheme="minorHAnsi" w:cstheme="minorHAnsi"/>
          <w:b/>
        </w:rPr>
        <w:t>s</w:t>
      </w:r>
      <w:r w:rsidRPr="008C40CD">
        <w:rPr>
          <w:rFonts w:asciiTheme="minorHAnsi" w:eastAsia="Arial" w:hAnsiTheme="minorHAnsi" w:cstheme="minorHAnsi"/>
          <w:b/>
          <w:spacing w:val="-1"/>
        </w:rPr>
        <w:t>e</w:t>
      </w:r>
      <w:r w:rsidRPr="008C40CD">
        <w:rPr>
          <w:rFonts w:asciiTheme="minorHAnsi" w:eastAsia="Arial" w:hAnsiTheme="minorHAnsi" w:cstheme="minorHAnsi"/>
          <w:b/>
        </w:rPr>
        <w:t>me</w:t>
      </w:r>
      <w:r w:rsidRPr="008C40CD">
        <w:rPr>
          <w:rFonts w:asciiTheme="minorHAnsi" w:eastAsia="Arial" w:hAnsiTheme="minorHAnsi" w:cstheme="minorHAnsi"/>
          <w:b/>
          <w:spacing w:val="1"/>
        </w:rPr>
        <w:t>nt</w:t>
      </w:r>
      <w:r w:rsidRPr="008C40CD">
        <w:rPr>
          <w:rFonts w:asciiTheme="minorHAnsi" w:eastAsia="Arial" w:hAnsiTheme="minorHAnsi" w:cstheme="minorHAnsi"/>
          <w:b/>
        </w:rPr>
        <w:t>s</w:t>
      </w:r>
      <w:r w:rsidRPr="008C40CD">
        <w:rPr>
          <w:rFonts w:asciiTheme="minorHAnsi" w:eastAsia="Arial" w:hAnsiTheme="minorHAnsi" w:cstheme="minorHAnsi"/>
          <w:b/>
          <w:spacing w:val="-9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-1"/>
        </w:rPr>
        <w:t>S</w:t>
      </w:r>
      <w:r w:rsidRPr="008C40CD">
        <w:rPr>
          <w:rFonts w:asciiTheme="minorHAnsi" w:eastAsia="Arial" w:hAnsiTheme="minorHAnsi" w:cstheme="minorHAnsi"/>
          <w:b/>
        </w:rPr>
        <w:t>c</w:t>
      </w:r>
      <w:r w:rsidRPr="008C40CD">
        <w:rPr>
          <w:rFonts w:asciiTheme="minorHAnsi" w:eastAsia="Arial" w:hAnsiTheme="minorHAnsi" w:cstheme="minorHAnsi"/>
          <w:b/>
          <w:spacing w:val="3"/>
        </w:rPr>
        <w:t>h</w:t>
      </w:r>
      <w:r w:rsidRPr="008C40CD">
        <w:rPr>
          <w:rFonts w:asciiTheme="minorHAnsi" w:eastAsia="Arial" w:hAnsiTheme="minorHAnsi" w:cstheme="minorHAnsi"/>
          <w:b/>
        </w:rPr>
        <w:t>e</w:t>
      </w:r>
      <w:r w:rsidRPr="008C40CD">
        <w:rPr>
          <w:rFonts w:asciiTheme="minorHAnsi" w:eastAsia="Arial" w:hAnsiTheme="minorHAnsi" w:cstheme="minorHAnsi"/>
          <w:b/>
          <w:spacing w:val="3"/>
        </w:rPr>
        <w:t>d</w:t>
      </w:r>
      <w:r w:rsidRPr="008C40CD">
        <w:rPr>
          <w:rFonts w:asciiTheme="minorHAnsi" w:eastAsia="Arial" w:hAnsiTheme="minorHAnsi" w:cstheme="minorHAnsi"/>
          <w:b/>
        </w:rPr>
        <w:t>ule</w:t>
      </w:r>
    </w:p>
    <w:p w14:paraId="6D0B46CE" w14:textId="2C793E74" w:rsidR="00F02149" w:rsidRPr="008C40CD" w:rsidRDefault="00000000">
      <w:pPr>
        <w:spacing w:before="22"/>
        <w:ind w:left="389" w:right="177"/>
        <w:jc w:val="center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  <w:spacing w:val="-1"/>
        </w:rPr>
        <w:t>P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1"/>
        </w:rPr>
        <w:t>n</w:t>
      </w:r>
      <w:r w:rsidRPr="008C40CD">
        <w:rPr>
          <w:rFonts w:asciiTheme="minorHAnsi" w:eastAsia="Arial" w:hAnsiTheme="minorHAnsi" w:cstheme="minorHAnsi"/>
        </w:rPr>
        <w:t>a</w:t>
      </w:r>
      <w:r w:rsidRPr="008C40CD">
        <w:rPr>
          <w:rFonts w:asciiTheme="minorHAnsi" w:eastAsia="Arial" w:hAnsiTheme="minorHAnsi" w:cstheme="minorHAnsi"/>
          <w:spacing w:val="-1"/>
        </w:rPr>
        <w:t>l</w:t>
      </w:r>
      <w:r w:rsidRPr="008C40CD">
        <w:rPr>
          <w:rFonts w:asciiTheme="minorHAnsi" w:eastAsia="Arial" w:hAnsiTheme="minorHAnsi" w:cstheme="minorHAnsi"/>
        </w:rPr>
        <w:t>ty</w:t>
      </w:r>
      <w:r w:rsidRPr="008C40CD">
        <w:rPr>
          <w:rFonts w:asciiTheme="minorHAnsi" w:eastAsia="Arial" w:hAnsiTheme="minorHAnsi" w:cstheme="minorHAnsi"/>
          <w:spacing w:val="-6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f</w:t>
      </w:r>
      <w:r w:rsidRPr="008C40CD">
        <w:rPr>
          <w:rFonts w:asciiTheme="minorHAnsi" w:eastAsia="Arial" w:hAnsiTheme="minorHAnsi" w:cstheme="minorHAnsi"/>
        </w:rPr>
        <w:t>or</w:t>
      </w:r>
      <w:r w:rsidRPr="008C40CD">
        <w:rPr>
          <w:rFonts w:asciiTheme="minorHAnsi" w:eastAsia="Arial" w:hAnsiTheme="minorHAnsi" w:cstheme="minorHAnsi"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</w:rPr>
        <w:t>P</w:t>
      </w:r>
      <w:r w:rsidRPr="008C40CD">
        <w:rPr>
          <w:rFonts w:asciiTheme="minorHAnsi" w:eastAsia="Arial" w:hAnsiTheme="minorHAnsi" w:cstheme="minorHAnsi"/>
          <w:spacing w:val="1"/>
        </w:rPr>
        <w:t>u</w:t>
      </w:r>
      <w:r w:rsidRPr="008C40CD">
        <w:rPr>
          <w:rFonts w:asciiTheme="minorHAnsi" w:eastAsia="Arial" w:hAnsiTheme="minorHAnsi" w:cstheme="minorHAnsi"/>
        </w:rPr>
        <w:t>b</w:t>
      </w:r>
      <w:r w:rsidRPr="008C40CD">
        <w:rPr>
          <w:rFonts w:asciiTheme="minorHAnsi" w:eastAsia="Arial" w:hAnsiTheme="minorHAnsi" w:cstheme="minorHAnsi"/>
          <w:spacing w:val="1"/>
        </w:rPr>
        <w:t>l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</w:rPr>
        <w:t>c</w:t>
      </w:r>
      <w:r w:rsidRPr="008C40CD">
        <w:rPr>
          <w:rFonts w:asciiTheme="minorHAnsi" w:eastAsia="Arial" w:hAnsiTheme="minorHAnsi" w:cstheme="minorHAnsi"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</w:rPr>
        <w:t>U</w:t>
      </w:r>
      <w:r w:rsidRPr="008C40CD">
        <w:rPr>
          <w:rFonts w:asciiTheme="minorHAnsi" w:eastAsia="Arial" w:hAnsiTheme="minorHAnsi" w:cstheme="minorHAnsi"/>
          <w:spacing w:val="1"/>
        </w:rPr>
        <w:t>se</w:t>
      </w:r>
      <w:r w:rsidRPr="008C40CD">
        <w:rPr>
          <w:rFonts w:asciiTheme="minorHAnsi" w:eastAsia="Arial" w:hAnsiTheme="minorHAnsi" w:cstheme="minorHAnsi"/>
          <w:spacing w:val="2"/>
        </w:rPr>
        <w:t>……</w:t>
      </w:r>
      <w:r w:rsidRPr="008C40CD">
        <w:rPr>
          <w:rFonts w:asciiTheme="minorHAnsi" w:eastAsia="Arial" w:hAnsiTheme="minorHAnsi" w:cstheme="minorHAnsi"/>
        </w:rPr>
        <w:t>………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</w:t>
      </w:r>
      <w:r w:rsidRPr="008C40CD">
        <w:rPr>
          <w:rFonts w:asciiTheme="minorHAnsi" w:eastAsia="Arial" w:hAnsiTheme="minorHAnsi" w:cstheme="minorHAnsi"/>
          <w:spacing w:val="3"/>
        </w:rPr>
        <w:t>…</w:t>
      </w:r>
      <w:r w:rsidRPr="008C40CD">
        <w:rPr>
          <w:rFonts w:asciiTheme="minorHAnsi" w:eastAsia="Arial" w:hAnsiTheme="minorHAnsi" w:cstheme="minorHAnsi"/>
        </w:rPr>
        <w:t>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="00176D49">
        <w:rPr>
          <w:rFonts w:asciiTheme="minorHAnsi" w:eastAsia="Arial" w:hAnsiTheme="minorHAnsi" w:cstheme="minorHAnsi"/>
        </w:rPr>
        <w:t>……………………………………………</w:t>
      </w:r>
      <w:r w:rsidRPr="008C40CD">
        <w:rPr>
          <w:rFonts w:asciiTheme="minorHAnsi" w:eastAsia="Arial" w:hAnsiTheme="minorHAnsi" w:cstheme="minorHAnsi"/>
          <w:spacing w:val="17"/>
        </w:rPr>
        <w:t xml:space="preserve"> </w:t>
      </w:r>
      <w:r w:rsidRPr="008C40CD">
        <w:rPr>
          <w:rFonts w:asciiTheme="minorHAnsi" w:eastAsia="Arial" w:hAnsiTheme="minorHAnsi" w:cstheme="minorHAnsi"/>
        </w:rPr>
        <w:t xml:space="preserve">R    </w:t>
      </w:r>
      <w:r w:rsidR="000728F6" w:rsidRPr="008C40CD">
        <w:rPr>
          <w:rFonts w:asciiTheme="minorHAnsi" w:eastAsia="Arial" w:hAnsiTheme="minorHAnsi" w:cstheme="minorHAnsi"/>
        </w:rPr>
        <w:t xml:space="preserve">  </w:t>
      </w:r>
      <w:r w:rsidRPr="008C40CD">
        <w:rPr>
          <w:rFonts w:asciiTheme="minorHAnsi" w:eastAsia="Arial" w:hAnsiTheme="minorHAnsi" w:cstheme="minorHAnsi"/>
          <w:spacing w:val="53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  <w:w w:val="99"/>
        </w:rPr>
        <w:t>2</w:t>
      </w:r>
      <w:r w:rsidRPr="008C40CD">
        <w:rPr>
          <w:rFonts w:asciiTheme="minorHAnsi" w:eastAsia="Arial" w:hAnsiTheme="minorHAnsi" w:cstheme="minorHAnsi"/>
          <w:w w:val="99"/>
        </w:rPr>
        <w:t>5</w:t>
      </w:r>
      <w:r w:rsidRPr="008C40CD">
        <w:rPr>
          <w:rFonts w:asciiTheme="minorHAnsi" w:eastAsia="Arial" w:hAnsiTheme="minorHAnsi" w:cstheme="minorHAnsi"/>
          <w:spacing w:val="-1"/>
          <w:w w:val="99"/>
        </w:rPr>
        <w:t>0</w:t>
      </w:r>
      <w:r w:rsidRPr="008C40CD">
        <w:rPr>
          <w:rFonts w:asciiTheme="minorHAnsi" w:eastAsia="Arial" w:hAnsiTheme="minorHAnsi" w:cstheme="minorHAnsi"/>
          <w:spacing w:val="2"/>
          <w:w w:val="99"/>
        </w:rPr>
        <w:t>,</w:t>
      </w:r>
      <w:r w:rsidRPr="008C40CD">
        <w:rPr>
          <w:rFonts w:asciiTheme="minorHAnsi" w:eastAsia="Arial" w:hAnsiTheme="minorHAnsi" w:cstheme="minorHAnsi"/>
          <w:w w:val="99"/>
        </w:rPr>
        <w:t>0</w:t>
      </w:r>
      <w:r w:rsidRPr="008C40CD">
        <w:rPr>
          <w:rFonts w:asciiTheme="minorHAnsi" w:eastAsia="Arial" w:hAnsiTheme="minorHAnsi" w:cstheme="minorHAnsi"/>
          <w:spacing w:val="-1"/>
          <w:w w:val="99"/>
        </w:rPr>
        <w:t>0</w:t>
      </w:r>
      <w:r w:rsidRPr="008C40CD">
        <w:rPr>
          <w:rFonts w:asciiTheme="minorHAnsi" w:eastAsia="Arial" w:hAnsiTheme="minorHAnsi" w:cstheme="minorHAnsi"/>
          <w:w w:val="99"/>
        </w:rPr>
        <w:t>0</w:t>
      </w:r>
    </w:p>
    <w:p w14:paraId="64A84B2A" w14:textId="77777777" w:rsidR="00F02149" w:rsidRPr="008C40CD" w:rsidRDefault="00F02149">
      <w:pPr>
        <w:spacing w:before="17" w:line="240" w:lineRule="exact"/>
        <w:rPr>
          <w:rFonts w:asciiTheme="minorHAnsi" w:hAnsiTheme="minorHAnsi" w:cstheme="minorHAnsi"/>
          <w:sz w:val="24"/>
          <w:szCs w:val="24"/>
        </w:rPr>
      </w:pPr>
    </w:p>
    <w:p w14:paraId="27586DB1" w14:textId="77777777" w:rsidR="00F02149" w:rsidRPr="008C40CD" w:rsidRDefault="00000000">
      <w:pPr>
        <w:spacing w:line="265" w:lineRule="auto"/>
        <w:ind w:left="140" w:right="406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</w:rPr>
        <w:t>Th</w:t>
      </w:r>
      <w:r w:rsidRPr="008C40CD">
        <w:rPr>
          <w:rFonts w:asciiTheme="minorHAnsi" w:eastAsia="Arial" w:hAnsiTheme="minorHAnsi" w:cstheme="minorHAnsi"/>
          <w:spacing w:val="-1"/>
        </w:rPr>
        <w:t>e</w:t>
      </w:r>
      <w:r w:rsidRPr="008C40CD">
        <w:rPr>
          <w:rFonts w:asciiTheme="minorHAnsi" w:eastAsia="Arial" w:hAnsiTheme="minorHAnsi" w:cstheme="minorHAnsi"/>
          <w:spacing w:val="1"/>
        </w:rPr>
        <w:t>s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-6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f</w:t>
      </w:r>
      <w:r w:rsidRPr="008C40CD">
        <w:rPr>
          <w:rFonts w:asciiTheme="minorHAnsi" w:eastAsia="Arial" w:hAnsiTheme="minorHAnsi" w:cstheme="minorHAnsi"/>
          <w:spacing w:val="2"/>
        </w:rPr>
        <w:t>e</w:t>
      </w:r>
      <w:r w:rsidRPr="008C40CD">
        <w:rPr>
          <w:rFonts w:asciiTheme="minorHAnsi" w:eastAsia="Arial" w:hAnsiTheme="minorHAnsi" w:cstheme="minorHAnsi"/>
        </w:rPr>
        <w:t>es</w:t>
      </w:r>
      <w:r w:rsidRPr="008C40CD">
        <w:rPr>
          <w:rFonts w:asciiTheme="minorHAnsi" w:eastAsia="Arial" w:hAnsiTheme="minorHAnsi" w:cstheme="minorHAnsi"/>
          <w:spacing w:val="-3"/>
        </w:rPr>
        <w:t xml:space="preserve"> </w:t>
      </w:r>
      <w:r w:rsidRPr="008C40CD">
        <w:rPr>
          <w:rFonts w:asciiTheme="minorHAnsi" w:eastAsia="Arial" w:hAnsiTheme="minorHAnsi" w:cstheme="minorHAnsi"/>
        </w:rPr>
        <w:t>w</w:t>
      </w:r>
      <w:r w:rsidRPr="008C40CD">
        <w:rPr>
          <w:rFonts w:asciiTheme="minorHAnsi" w:eastAsia="Arial" w:hAnsiTheme="minorHAnsi" w:cstheme="minorHAnsi"/>
          <w:spacing w:val="1"/>
        </w:rPr>
        <w:t>i</w:t>
      </w:r>
      <w:r w:rsidRPr="008C40CD">
        <w:rPr>
          <w:rFonts w:asciiTheme="minorHAnsi" w:eastAsia="Arial" w:hAnsiTheme="minorHAnsi" w:cstheme="minorHAnsi"/>
          <w:spacing w:val="-1"/>
        </w:rPr>
        <w:t>l</w:t>
      </w:r>
      <w:r w:rsidRPr="008C40CD">
        <w:rPr>
          <w:rFonts w:asciiTheme="minorHAnsi" w:eastAsia="Arial" w:hAnsiTheme="minorHAnsi" w:cstheme="minorHAnsi"/>
        </w:rPr>
        <w:t>l</w:t>
      </w:r>
      <w:r w:rsidRPr="008C40CD">
        <w:rPr>
          <w:rFonts w:asciiTheme="minorHAnsi" w:eastAsia="Arial" w:hAnsiTheme="minorHAnsi" w:cstheme="minorHAnsi"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</w:rPr>
        <w:t>be</w:t>
      </w:r>
      <w:r w:rsidRPr="008C40CD">
        <w:rPr>
          <w:rFonts w:asciiTheme="minorHAnsi" w:eastAsia="Arial" w:hAnsiTheme="minorHAnsi" w:cstheme="minorHAnsi"/>
          <w:spacing w:val="-1"/>
        </w:rPr>
        <w:t xml:space="preserve"> </w:t>
      </w:r>
      <w:r w:rsidRPr="008C40CD">
        <w:rPr>
          <w:rFonts w:asciiTheme="minorHAnsi" w:eastAsia="Arial" w:hAnsiTheme="minorHAnsi" w:cstheme="minorHAnsi"/>
        </w:rPr>
        <w:t>m</w:t>
      </w:r>
      <w:r w:rsidRPr="008C40CD">
        <w:rPr>
          <w:rFonts w:asciiTheme="minorHAnsi" w:eastAsia="Arial" w:hAnsiTheme="minorHAnsi" w:cstheme="minorHAnsi"/>
          <w:spacing w:val="-1"/>
        </w:rPr>
        <w:t>a</w:t>
      </w:r>
      <w:r w:rsidRPr="008C40CD">
        <w:rPr>
          <w:rFonts w:asciiTheme="minorHAnsi" w:eastAsia="Arial" w:hAnsiTheme="minorHAnsi" w:cstheme="minorHAnsi"/>
          <w:spacing w:val="2"/>
        </w:rPr>
        <w:t>n</w:t>
      </w:r>
      <w:r w:rsidRPr="008C40CD">
        <w:rPr>
          <w:rFonts w:asciiTheme="minorHAnsi" w:eastAsia="Arial" w:hAnsiTheme="minorHAnsi" w:cstheme="minorHAnsi"/>
        </w:rPr>
        <w:t>d</w:t>
      </w:r>
      <w:r w:rsidRPr="008C40CD">
        <w:rPr>
          <w:rFonts w:asciiTheme="minorHAnsi" w:eastAsia="Arial" w:hAnsiTheme="minorHAnsi" w:cstheme="minorHAnsi"/>
          <w:spacing w:val="-1"/>
        </w:rPr>
        <w:t>a</w:t>
      </w:r>
      <w:r w:rsidRPr="008C40CD">
        <w:rPr>
          <w:rFonts w:asciiTheme="minorHAnsi" w:eastAsia="Arial" w:hAnsiTheme="minorHAnsi" w:cstheme="minorHAnsi"/>
          <w:spacing w:val="2"/>
        </w:rPr>
        <w:t>te</w:t>
      </w:r>
      <w:r w:rsidRPr="008C40CD">
        <w:rPr>
          <w:rFonts w:asciiTheme="minorHAnsi" w:eastAsia="Arial" w:hAnsiTheme="minorHAnsi" w:cstheme="minorHAnsi"/>
        </w:rPr>
        <w:t>d</w:t>
      </w:r>
      <w:r w:rsidRPr="008C40CD">
        <w:rPr>
          <w:rFonts w:asciiTheme="minorHAnsi" w:eastAsia="Arial" w:hAnsiTheme="minorHAnsi" w:cstheme="minorHAnsi"/>
          <w:spacing w:val="-9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u</w:t>
      </w:r>
      <w:r w:rsidRPr="008C40CD">
        <w:rPr>
          <w:rFonts w:asciiTheme="minorHAnsi" w:eastAsia="Arial" w:hAnsiTheme="minorHAnsi" w:cstheme="minorHAnsi"/>
          <w:spacing w:val="2"/>
        </w:rPr>
        <w:t>p</w:t>
      </w:r>
      <w:r w:rsidRPr="008C40CD">
        <w:rPr>
          <w:rFonts w:asciiTheme="minorHAnsi" w:eastAsia="Arial" w:hAnsiTheme="minorHAnsi" w:cstheme="minorHAnsi"/>
        </w:rPr>
        <w:t>on</w:t>
      </w:r>
      <w:r w:rsidRPr="008C40CD">
        <w:rPr>
          <w:rFonts w:asciiTheme="minorHAnsi" w:eastAsia="Arial" w:hAnsiTheme="minorHAnsi" w:cstheme="minorHAnsi"/>
          <w:spacing w:val="-5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t</w:t>
      </w:r>
      <w:r w:rsidRPr="008C40CD">
        <w:rPr>
          <w:rFonts w:asciiTheme="minorHAnsi" w:eastAsia="Arial" w:hAnsiTheme="minorHAnsi" w:cstheme="minorHAnsi"/>
        </w:rPr>
        <w:t>he</w:t>
      </w:r>
      <w:r w:rsidRPr="008C40CD">
        <w:rPr>
          <w:rFonts w:asciiTheme="minorHAnsi" w:eastAsia="Arial" w:hAnsiTheme="minorHAnsi" w:cstheme="minorHAnsi"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</w:rPr>
        <w:t>nf</w:t>
      </w:r>
      <w:r w:rsidRPr="008C40CD">
        <w:rPr>
          <w:rFonts w:asciiTheme="minorHAnsi" w:eastAsia="Arial" w:hAnsiTheme="minorHAnsi" w:cstheme="minorHAnsi"/>
          <w:spacing w:val="-1"/>
        </w:rPr>
        <w:t>o</w:t>
      </w:r>
      <w:r w:rsidRPr="008C40CD">
        <w:rPr>
          <w:rFonts w:asciiTheme="minorHAnsi" w:eastAsia="Arial" w:hAnsiTheme="minorHAnsi" w:cstheme="minorHAnsi"/>
          <w:spacing w:val="3"/>
        </w:rPr>
        <w:t>r</w:t>
      </w:r>
      <w:r w:rsidRPr="008C40CD">
        <w:rPr>
          <w:rFonts w:asciiTheme="minorHAnsi" w:eastAsia="Arial" w:hAnsiTheme="minorHAnsi" w:cstheme="minorHAnsi"/>
        </w:rPr>
        <w:t>m</w:t>
      </w:r>
      <w:r w:rsidRPr="008C40CD">
        <w:rPr>
          <w:rFonts w:asciiTheme="minorHAnsi" w:eastAsia="Arial" w:hAnsiTheme="minorHAnsi" w:cstheme="minorHAnsi"/>
          <w:spacing w:val="-1"/>
        </w:rPr>
        <w:t>a</w:t>
      </w:r>
      <w:r w:rsidRPr="008C40CD">
        <w:rPr>
          <w:rFonts w:asciiTheme="minorHAnsi" w:eastAsia="Arial" w:hAnsiTheme="minorHAnsi" w:cstheme="minorHAnsi"/>
        </w:rPr>
        <w:t>nt</w:t>
      </w:r>
      <w:r w:rsidRPr="008C40CD">
        <w:rPr>
          <w:rFonts w:asciiTheme="minorHAnsi" w:eastAsia="Arial" w:hAnsiTheme="minorHAnsi" w:cstheme="minorHAnsi"/>
          <w:spacing w:val="-6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</w:rPr>
        <w:t>l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1"/>
        </w:rPr>
        <w:t>s</w:t>
      </w:r>
      <w:r w:rsidRPr="008C40CD">
        <w:rPr>
          <w:rFonts w:asciiTheme="minorHAnsi" w:eastAsia="Arial" w:hAnsiTheme="minorHAnsi" w:cstheme="minorHAnsi"/>
        </w:rPr>
        <w:t>ted</w:t>
      </w:r>
      <w:r w:rsidRPr="008C40CD">
        <w:rPr>
          <w:rFonts w:asciiTheme="minorHAnsi" w:eastAsia="Arial" w:hAnsiTheme="minorHAnsi" w:cstheme="minorHAnsi"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</w:rPr>
        <w:t>on</w:t>
      </w:r>
      <w:r w:rsidRPr="008C40CD">
        <w:rPr>
          <w:rFonts w:asciiTheme="minorHAnsi" w:eastAsia="Arial" w:hAnsiTheme="minorHAnsi" w:cstheme="minorHAnsi"/>
          <w:spacing w:val="-3"/>
        </w:rPr>
        <w:t xml:space="preserve"> </w:t>
      </w:r>
      <w:r w:rsidRPr="008C40CD">
        <w:rPr>
          <w:rFonts w:asciiTheme="minorHAnsi" w:eastAsia="Arial" w:hAnsiTheme="minorHAnsi" w:cstheme="minorHAnsi"/>
        </w:rPr>
        <w:t>t</w:t>
      </w:r>
      <w:r w:rsidRPr="008C40CD">
        <w:rPr>
          <w:rFonts w:asciiTheme="minorHAnsi" w:eastAsia="Arial" w:hAnsiTheme="minorHAnsi" w:cstheme="minorHAnsi"/>
          <w:spacing w:val="1"/>
        </w:rPr>
        <w:t>h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-3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t</w:t>
      </w:r>
      <w:r w:rsidRPr="008C40CD">
        <w:rPr>
          <w:rFonts w:asciiTheme="minorHAnsi" w:eastAsia="Arial" w:hAnsiTheme="minorHAnsi" w:cstheme="minorHAnsi"/>
          <w:spacing w:val="1"/>
        </w:rPr>
        <w:t>r</w:t>
      </w:r>
      <w:r w:rsidRPr="008C40CD">
        <w:rPr>
          <w:rFonts w:asciiTheme="minorHAnsi" w:eastAsia="Arial" w:hAnsiTheme="minorHAnsi" w:cstheme="minorHAnsi"/>
        </w:rPr>
        <w:t>a</w:t>
      </w:r>
      <w:r w:rsidRPr="008C40CD">
        <w:rPr>
          <w:rFonts w:asciiTheme="minorHAnsi" w:eastAsia="Arial" w:hAnsiTheme="minorHAnsi" w:cstheme="minorHAnsi"/>
          <w:spacing w:val="-3"/>
        </w:rPr>
        <w:t>f</w:t>
      </w:r>
      <w:r w:rsidRPr="008C40CD">
        <w:rPr>
          <w:rFonts w:asciiTheme="minorHAnsi" w:eastAsia="Arial" w:hAnsiTheme="minorHAnsi" w:cstheme="minorHAnsi"/>
        </w:rPr>
        <w:t>f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</w:rPr>
        <w:t>c</w:t>
      </w:r>
      <w:r w:rsidRPr="008C40CD">
        <w:rPr>
          <w:rFonts w:asciiTheme="minorHAnsi" w:eastAsia="Arial" w:hAnsiTheme="minorHAnsi" w:cstheme="minorHAnsi"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</w:rPr>
        <w:t>ci</w:t>
      </w:r>
      <w:r w:rsidRPr="008C40CD">
        <w:rPr>
          <w:rFonts w:asciiTheme="minorHAnsi" w:eastAsia="Arial" w:hAnsiTheme="minorHAnsi" w:cstheme="minorHAnsi"/>
        </w:rPr>
        <w:t>ta</w:t>
      </w:r>
      <w:r w:rsidRPr="008C40CD">
        <w:rPr>
          <w:rFonts w:asciiTheme="minorHAnsi" w:eastAsia="Arial" w:hAnsiTheme="minorHAnsi" w:cstheme="minorHAnsi"/>
          <w:spacing w:val="1"/>
        </w:rPr>
        <w:t>t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</w:rPr>
        <w:t>on</w:t>
      </w:r>
      <w:r w:rsidRPr="008C40CD">
        <w:rPr>
          <w:rFonts w:asciiTheme="minorHAnsi" w:eastAsia="Arial" w:hAnsiTheme="minorHAnsi" w:cstheme="minorHAnsi"/>
          <w:spacing w:val="-5"/>
        </w:rPr>
        <w:t xml:space="preserve"> </w:t>
      </w:r>
      <w:r w:rsidRPr="008C40CD">
        <w:rPr>
          <w:rFonts w:asciiTheme="minorHAnsi" w:eastAsia="Arial" w:hAnsiTheme="minorHAnsi" w:cstheme="minorHAnsi"/>
        </w:rPr>
        <w:t>t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1"/>
        </w:rPr>
        <w:t>ck</w:t>
      </w:r>
      <w:r w:rsidRPr="008C40CD">
        <w:rPr>
          <w:rFonts w:asciiTheme="minorHAnsi" w:eastAsia="Arial" w:hAnsiTheme="minorHAnsi" w:cstheme="minorHAnsi"/>
        </w:rPr>
        <w:t>et</w:t>
      </w:r>
      <w:r w:rsidRPr="008C40CD">
        <w:rPr>
          <w:rFonts w:asciiTheme="minorHAnsi" w:eastAsia="Arial" w:hAnsiTheme="minorHAnsi" w:cstheme="minorHAnsi"/>
          <w:spacing w:val="3"/>
        </w:rPr>
        <w:t>(</w:t>
      </w:r>
      <w:r w:rsidRPr="008C40CD">
        <w:rPr>
          <w:rFonts w:asciiTheme="minorHAnsi" w:eastAsia="Arial" w:hAnsiTheme="minorHAnsi" w:cstheme="minorHAnsi"/>
          <w:spacing w:val="1"/>
        </w:rPr>
        <w:t>s)</w:t>
      </w:r>
      <w:r w:rsidRPr="008C40CD">
        <w:rPr>
          <w:rFonts w:asciiTheme="minorHAnsi" w:eastAsia="Arial" w:hAnsiTheme="minorHAnsi" w:cstheme="minorHAnsi"/>
        </w:rPr>
        <w:t>,</w:t>
      </w:r>
      <w:r w:rsidRPr="008C40CD">
        <w:rPr>
          <w:rFonts w:asciiTheme="minorHAnsi" w:eastAsia="Arial" w:hAnsiTheme="minorHAnsi" w:cstheme="minorHAnsi"/>
          <w:spacing w:val="-8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a</w:t>
      </w:r>
      <w:r w:rsidRPr="008C40CD">
        <w:rPr>
          <w:rFonts w:asciiTheme="minorHAnsi" w:eastAsia="Arial" w:hAnsiTheme="minorHAnsi" w:cstheme="minorHAnsi"/>
          <w:spacing w:val="1"/>
        </w:rPr>
        <w:t>rr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1"/>
        </w:rPr>
        <w:t>s</w:t>
      </w:r>
      <w:r w:rsidRPr="008C40CD">
        <w:rPr>
          <w:rFonts w:asciiTheme="minorHAnsi" w:eastAsia="Arial" w:hAnsiTheme="minorHAnsi" w:cstheme="minorHAnsi"/>
        </w:rPr>
        <w:t>t</w:t>
      </w:r>
      <w:r w:rsidRPr="008C40CD">
        <w:rPr>
          <w:rFonts w:asciiTheme="minorHAnsi" w:eastAsia="Arial" w:hAnsiTheme="minorHAnsi" w:cstheme="minorHAnsi"/>
          <w:spacing w:val="-5"/>
        </w:rPr>
        <w:t xml:space="preserve"> </w:t>
      </w:r>
      <w:r w:rsidRPr="008C40CD">
        <w:rPr>
          <w:rFonts w:asciiTheme="minorHAnsi" w:eastAsia="Arial" w:hAnsiTheme="minorHAnsi" w:cstheme="minorHAnsi"/>
        </w:rPr>
        <w:t>war</w:t>
      </w:r>
      <w:r w:rsidRPr="008C40CD">
        <w:rPr>
          <w:rFonts w:asciiTheme="minorHAnsi" w:eastAsia="Arial" w:hAnsiTheme="minorHAnsi" w:cstheme="minorHAnsi"/>
          <w:spacing w:val="1"/>
        </w:rPr>
        <w:t>r</w:t>
      </w:r>
      <w:r w:rsidRPr="008C40CD">
        <w:rPr>
          <w:rFonts w:asciiTheme="minorHAnsi" w:eastAsia="Arial" w:hAnsiTheme="minorHAnsi" w:cstheme="minorHAnsi"/>
        </w:rPr>
        <w:t>a</w:t>
      </w:r>
      <w:r w:rsidRPr="008C40CD">
        <w:rPr>
          <w:rFonts w:asciiTheme="minorHAnsi" w:eastAsia="Arial" w:hAnsiTheme="minorHAnsi" w:cstheme="minorHAnsi"/>
          <w:spacing w:val="-1"/>
        </w:rPr>
        <w:t>n</w:t>
      </w:r>
      <w:r w:rsidRPr="008C40CD">
        <w:rPr>
          <w:rFonts w:asciiTheme="minorHAnsi" w:eastAsia="Arial" w:hAnsiTheme="minorHAnsi" w:cstheme="minorHAnsi"/>
        </w:rPr>
        <w:t>t</w:t>
      </w:r>
      <w:r w:rsidRPr="008C40CD">
        <w:rPr>
          <w:rFonts w:asciiTheme="minorHAnsi" w:eastAsia="Arial" w:hAnsiTheme="minorHAnsi" w:cstheme="minorHAnsi"/>
          <w:spacing w:val="1"/>
        </w:rPr>
        <w:t>s</w:t>
      </w:r>
      <w:r w:rsidRPr="008C40CD">
        <w:rPr>
          <w:rFonts w:asciiTheme="minorHAnsi" w:eastAsia="Arial" w:hAnsiTheme="minorHAnsi" w:cstheme="minorHAnsi"/>
        </w:rPr>
        <w:t>,</w:t>
      </w:r>
      <w:r w:rsidRPr="008C40CD">
        <w:rPr>
          <w:rFonts w:asciiTheme="minorHAnsi" w:eastAsia="Arial" w:hAnsiTheme="minorHAnsi" w:cstheme="minorHAnsi"/>
          <w:spacing w:val="-8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d</w:t>
      </w:r>
      <w:r w:rsidRPr="008C40CD">
        <w:rPr>
          <w:rFonts w:asciiTheme="minorHAnsi" w:eastAsia="Arial" w:hAnsiTheme="minorHAnsi" w:cstheme="minorHAnsi"/>
          <w:spacing w:val="2"/>
        </w:rPr>
        <w:t>e</w:t>
      </w:r>
      <w:r w:rsidRPr="008C40CD">
        <w:rPr>
          <w:rFonts w:asciiTheme="minorHAnsi" w:eastAsia="Arial" w:hAnsiTheme="minorHAnsi" w:cstheme="minorHAnsi"/>
        </w:rPr>
        <w:t>te</w:t>
      </w:r>
      <w:r w:rsidRPr="008C40CD">
        <w:rPr>
          <w:rFonts w:asciiTheme="minorHAnsi" w:eastAsia="Arial" w:hAnsiTheme="minorHAnsi" w:cstheme="minorHAnsi"/>
          <w:spacing w:val="-1"/>
        </w:rPr>
        <w:t>n</w:t>
      </w:r>
      <w:r w:rsidRPr="008C40CD">
        <w:rPr>
          <w:rFonts w:asciiTheme="minorHAnsi" w:eastAsia="Arial" w:hAnsiTheme="minorHAnsi" w:cstheme="minorHAnsi"/>
          <w:spacing w:val="2"/>
        </w:rPr>
        <w:t>t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2"/>
        </w:rPr>
        <w:t>o</w:t>
      </w:r>
      <w:r w:rsidRPr="008C40CD">
        <w:rPr>
          <w:rFonts w:asciiTheme="minorHAnsi" w:eastAsia="Arial" w:hAnsiTheme="minorHAnsi" w:cstheme="minorHAnsi"/>
        </w:rPr>
        <w:t>n order</w:t>
      </w:r>
      <w:r w:rsidRPr="008C40CD">
        <w:rPr>
          <w:rFonts w:asciiTheme="minorHAnsi" w:eastAsia="Arial" w:hAnsiTheme="minorHAnsi" w:cstheme="minorHAnsi"/>
          <w:spacing w:val="1"/>
        </w:rPr>
        <w:t>s</w:t>
      </w:r>
      <w:r w:rsidRPr="008C40CD">
        <w:rPr>
          <w:rFonts w:asciiTheme="minorHAnsi" w:eastAsia="Arial" w:hAnsiTheme="minorHAnsi" w:cstheme="minorHAnsi"/>
        </w:rPr>
        <w:t>,</w:t>
      </w:r>
      <w:r w:rsidRPr="008C40CD">
        <w:rPr>
          <w:rFonts w:asciiTheme="minorHAnsi" w:eastAsia="Arial" w:hAnsiTheme="minorHAnsi" w:cstheme="minorHAnsi"/>
          <w:spacing w:val="-6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</w:rPr>
        <w:t>s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1"/>
        </w:rPr>
        <w:t>z</w:t>
      </w:r>
      <w:r w:rsidRPr="008C40CD">
        <w:rPr>
          <w:rFonts w:asciiTheme="minorHAnsi" w:eastAsia="Arial" w:hAnsiTheme="minorHAnsi" w:cstheme="minorHAnsi"/>
        </w:rPr>
        <w:t>ure</w:t>
      </w:r>
      <w:r w:rsidRPr="008C40CD">
        <w:rPr>
          <w:rFonts w:asciiTheme="minorHAnsi" w:eastAsia="Arial" w:hAnsiTheme="minorHAnsi" w:cstheme="minorHAnsi"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</w:rPr>
        <w:t>order</w:t>
      </w:r>
      <w:r w:rsidRPr="008C40CD">
        <w:rPr>
          <w:rFonts w:asciiTheme="minorHAnsi" w:eastAsia="Arial" w:hAnsiTheme="minorHAnsi" w:cstheme="minorHAnsi"/>
          <w:spacing w:val="1"/>
        </w:rPr>
        <w:t>s</w:t>
      </w:r>
      <w:r w:rsidRPr="008C40CD">
        <w:rPr>
          <w:rFonts w:asciiTheme="minorHAnsi" w:eastAsia="Arial" w:hAnsiTheme="minorHAnsi" w:cstheme="minorHAnsi"/>
        </w:rPr>
        <w:t>.</w:t>
      </w:r>
    </w:p>
    <w:p w14:paraId="0674D434" w14:textId="77777777" w:rsidR="00F02149" w:rsidRPr="008C40CD" w:rsidRDefault="00F02149">
      <w:pPr>
        <w:spacing w:before="9" w:line="160" w:lineRule="exact"/>
        <w:rPr>
          <w:rFonts w:asciiTheme="minorHAnsi" w:hAnsiTheme="minorHAnsi" w:cstheme="minorHAnsi"/>
          <w:sz w:val="16"/>
          <w:szCs w:val="16"/>
        </w:rPr>
      </w:pPr>
    </w:p>
    <w:p w14:paraId="4AFD8B82" w14:textId="77777777" w:rsidR="00F02149" w:rsidRPr="008C40CD" w:rsidRDefault="00000000">
      <w:pPr>
        <w:ind w:left="140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</w:rPr>
        <w:t xml:space="preserve">3. </w:t>
      </w:r>
      <w:r w:rsidRPr="008C40CD">
        <w:rPr>
          <w:rFonts w:asciiTheme="minorHAnsi" w:eastAsia="Arial" w:hAnsiTheme="minorHAnsi" w:cstheme="minorHAnsi"/>
          <w:spacing w:val="5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-1"/>
        </w:rPr>
        <w:t>Pr</w:t>
      </w:r>
      <w:r w:rsidRPr="008C40CD">
        <w:rPr>
          <w:rFonts w:asciiTheme="minorHAnsi" w:eastAsia="Arial" w:hAnsiTheme="minorHAnsi" w:cstheme="minorHAnsi"/>
          <w:b/>
        </w:rPr>
        <w:t>oduce</w:t>
      </w:r>
      <w:r w:rsidRPr="008C40CD">
        <w:rPr>
          <w:rFonts w:asciiTheme="minorHAnsi" w:eastAsia="Arial" w:hAnsiTheme="minorHAnsi" w:cstheme="minorHAnsi"/>
          <w:b/>
          <w:spacing w:val="-7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t</w:t>
      </w:r>
      <w:r w:rsidRPr="008C40CD">
        <w:rPr>
          <w:rFonts w:asciiTheme="minorHAnsi" w:eastAsia="Arial" w:hAnsiTheme="minorHAnsi" w:cstheme="minorHAnsi"/>
          <w:b/>
          <w:spacing w:val="-1"/>
        </w:rPr>
        <w:t>r</w:t>
      </w:r>
      <w:r w:rsidRPr="008C40CD">
        <w:rPr>
          <w:rFonts w:asciiTheme="minorHAnsi" w:eastAsia="Arial" w:hAnsiTheme="minorHAnsi" w:cstheme="minorHAnsi"/>
          <w:b/>
        </w:rPr>
        <w:t>ade</w:t>
      </w:r>
      <w:r w:rsidRPr="008C40CD">
        <w:rPr>
          <w:rFonts w:asciiTheme="minorHAnsi" w:eastAsia="Arial" w:hAnsiTheme="minorHAnsi" w:cstheme="minorHAnsi"/>
          <w:b/>
          <w:spacing w:val="-3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name</w:t>
      </w:r>
      <w:r w:rsidRPr="008C40CD">
        <w:rPr>
          <w:rFonts w:asciiTheme="minorHAnsi" w:eastAsia="Arial" w:hAnsiTheme="minorHAnsi" w:cstheme="minorHAnsi"/>
          <w:b/>
          <w:spacing w:val="-3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ma</w:t>
      </w:r>
      <w:r w:rsidRPr="008C40CD">
        <w:rPr>
          <w:rFonts w:asciiTheme="minorHAnsi" w:eastAsia="Arial" w:hAnsiTheme="minorHAnsi" w:cstheme="minorHAnsi"/>
          <w:b/>
          <w:spacing w:val="1"/>
        </w:rPr>
        <w:t>t</w:t>
      </w:r>
      <w:r w:rsidRPr="008C40CD">
        <w:rPr>
          <w:rFonts w:asciiTheme="minorHAnsi" w:eastAsia="Arial" w:hAnsiTheme="minorHAnsi" w:cstheme="minorHAnsi"/>
          <w:b/>
          <w:spacing w:val="2"/>
        </w:rPr>
        <w:t>e</w:t>
      </w:r>
      <w:r w:rsidRPr="008C40CD">
        <w:rPr>
          <w:rFonts w:asciiTheme="minorHAnsi" w:eastAsia="Arial" w:hAnsiTheme="minorHAnsi" w:cstheme="minorHAnsi"/>
          <w:b/>
          <w:spacing w:val="-1"/>
        </w:rPr>
        <w:t>r</w:t>
      </w:r>
      <w:r w:rsidRPr="008C40CD">
        <w:rPr>
          <w:rFonts w:asciiTheme="minorHAnsi" w:eastAsia="Arial" w:hAnsiTheme="minorHAnsi" w:cstheme="minorHAnsi"/>
          <w:b/>
        </w:rPr>
        <w:t>ia</w:t>
      </w:r>
      <w:r w:rsidRPr="008C40CD">
        <w:rPr>
          <w:rFonts w:asciiTheme="minorHAnsi" w:eastAsia="Arial" w:hAnsiTheme="minorHAnsi" w:cstheme="minorHAnsi"/>
          <w:b/>
          <w:spacing w:val="-1"/>
        </w:rPr>
        <w:t>l</w:t>
      </w:r>
      <w:r w:rsidRPr="008C40CD">
        <w:rPr>
          <w:rFonts w:asciiTheme="minorHAnsi" w:eastAsia="Arial" w:hAnsiTheme="minorHAnsi" w:cstheme="minorHAnsi"/>
          <w:b/>
          <w:spacing w:val="5"/>
        </w:rPr>
        <w:t>s</w:t>
      </w:r>
      <w:r w:rsidRPr="008C40CD">
        <w:rPr>
          <w:rFonts w:asciiTheme="minorHAnsi" w:eastAsia="Arial" w:hAnsiTheme="minorHAnsi" w:cstheme="minorHAnsi"/>
        </w:rPr>
        <w:t>:</w:t>
      </w: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"/>
        <w:gridCol w:w="8572"/>
        <w:gridCol w:w="1041"/>
      </w:tblGrid>
      <w:tr w:rsidR="00273340" w:rsidRPr="008C40CD" w14:paraId="4C291254" w14:textId="77777777" w:rsidTr="004A2FC7">
        <w:trPr>
          <w:trHeight w:hRule="exact" w:val="254"/>
        </w:trPr>
        <w:tc>
          <w:tcPr>
            <w:tcW w:w="229" w:type="dxa"/>
            <w:tcBorders>
              <w:top w:val="nil"/>
              <w:left w:val="nil"/>
              <w:bottom w:val="nil"/>
            </w:tcBorders>
          </w:tcPr>
          <w:p w14:paraId="7BDDD20A" w14:textId="77777777" w:rsidR="00F02149" w:rsidRPr="008C40CD" w:rsidRDefault="00000000">
            <w:pPr>
              <w:spacing w:before="5"/>
              <w:ind w:left="40" w:right="-37"/>
              <w:rPr>
                <w:rFonts w:asciiTheme="minorHAnsi" w:eastAsia="Arial" w:hAnsiTheme="minorHAnsi" w:cstheme="minorHAnsi"/>
              </w:rPr>
            </w:pPr>
            <w:bookmarkStart w:id="7" w:name="_Hlk202196400"/>
            <w:r w:rsidRPr="008C40CD">
              <w:rPr>
                <w:rFonts w:asciiTheme="minorHAnsi" w:eastAsia="Arial" w:hAnsiTheme="minorHAnsi" w:cstheme="minorHAnsi"/>
              </w:rPr>
              <w:t>a)</w:t>
            </w:r>
          </w:p>
        </w:tc>
        <w:tc>
          <w:tcPr>
            <w:tcW w:w="8572" w:type="dxa"/>
          </w:tcPr>
          <w:p w14:paraId="07CFC558" w14:textId="1F2DD3FD" w:rsidR="00F02149" w:rsidRPr="008C40CD" w:rsidRDefault="00000000" w:rsidP="00176D49">
            <w:pPr>
              <w:spacing w:before="5"/>
              <w:ind w:left="171"/>
              <w:jc w:val="center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Name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6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="00176D49">
              <w:rPr>
                <w:rFonts w:asciiTheme="minorHAnsi" w:eastAsia="Arial" w:hAnsiTheme="minorHAnsi" w:cstheme="minorHAnsi"/>
                <w:w w:val="99"/>
              </w:rPr>
              <w:t>……………………….</w:t>
            </w:r>
            <w:r w:rsidR="008C40CD">
              <w:rPr>
                <w:rFonts w:asciiTheme="minorHAnsi" w:eastAsia="Arial" w:hAnsiTheme="minorHAnsi" w:cstheme="minorHAnsi"/>
                <w:w w:val="99"/>
              </w:rPr>
              <w:t>……………….</w:t>
            </w:r>
            <w:r w:rsidRPr="008C40CD">
              <w:rPr>
                <w:rFonts w:asciiTheme="minorHAnsi" w:eastAsia="Arial" w:hAnsiTheme="minorHAnsi" w:cstheme="minorHAnsi"/>
                <w:spacing w:val="47"/>
                <w:w w:val="9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48D27040" w14:textId="77777777" w:rsidR="00F02149" w:rsidRPr="008C40CD" w:rsidRDefault="00000000">
            <w:pPr>
              <w:spacing w:before="5"/>
              <w:ind w:left="389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5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16D2D7C9" w14:textId="77777777" w:rsidTr="004A2FC7">
        <w:trPr>
          <w:trHeight w:hRule="exact" w:val="238"/>
        </w:trPr>
        <w:tc>
          <w:tcPr>
            <w:tcW w:w="229" w:type="dxa"/>
            <w:tcBorders>
              <w:top w:val="nil"/>
              <w:left w:val="nil"/>
              <w:bottom w:val="nil"/>
            </w:tcBorders>
          </w:tcPr>
          <w:p w14:paraId="5EB0FA81" w14:textId="77777777" w:rsidR="00F02149" w:rsidRPr="008C40CD" w:rsidRDefault="00000000">
            <w:pPr>
              <w:spacing w:line="200" w:lineRule="exact"/>
              <w:ind w:left="40" w:right="-37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b)</w:t>
            </w:r>
          </w:p>
        </w:tc>
        <w:tc>
          <w:tcPr>
            <w:tcW w:w="8572" w:type="dxa"/>
          </w:tcPr>
          <w:p w14:paraId="46870679" w14:textId="08A6573C" w:rsidR="00F02149" w:rsidRPr="008C40CD" w:rsidRDefault="00000000" w:rsidP="00176D49">
            <w:pPr>
              <w:spacing w:line="200" w:lineRule="exact"/>
              <w:ind w:left="171"/>
              <w:jc w:val="center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D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v</w:t>
            </w:r>
            <w:r w:rsidRPr="008C40CD">
              <w:rPr>
                <w:rFonts w:asciiTheme="minorHAnsi" w:eastAsia="Arial" w:hAnsiTheme="minorHAnsi" w:cstheme="minorHAnsi"/>
              </w:rPr>
              <w:t>er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’</w:t>
            </w:r>
            <w:r w:rsidRPr="008C40CD">
              <w:rPr>
                <w:rFonts w:asciiTheme="minorHAnsi" w:eastAsia="Arial" w:hAnsiTheme="minorHAnsi" w:cstheme="minorHAnsi"/>
                <w:spacing w:val="-1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u</w:t>
            </w:r>
            <w:r w:rsidRPr="008C40CD">
              <w:rPr>
                <w:rFonts w:asciiTheme="minorHAnsi" w:eastAsia="Arial" w:hAnsiTheme="minorHAnsi" w:cstheme="minorHAnsi"/>
              </w:rPr>
              <w:t>m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b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r…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5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="00176D49">
              <w:rPr>
                <w:rFonts w:asciiTheme="minorHAnsi" w:eastAsia="Arial" w:hAnsiTheme="minorHAnsi" w:cstheme="minorHAnsi"/>
              </w:rPr>
              <w:t xml:space="preserve">……………………………….………. </w:t>
            </w:r>
            <w:r w:rsidRPr="008C40CD">
              <w:rPr>
                <w:rFonts w:asciiTheme="minorHAnsi" w:eastAsia="Arial" w:hAnsiTheme="minorHAnsi" w:cstheme="minorHAnsi"/>
                <w:spacing w:val="-1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4510211B" w14:textId="77777777" w:rsidR="00F02149" w:rsidRPr="008C40CD" w:rsidRDefault="00000000">
            <w:pPr>
              <w:spacing w:line="200" w:lineRule="exact"/>
              <w:ind w:left="389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5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125625B8" w14:textId="77777777" w:rsidTr="004A2FC7">
        <w:trPr>
          <w:trHeight w:hRule="exact" w:val="237"/>
        </w:trPr>
        <w:tc>
          <w:tcPr>
            <w:tcW w:w="229" w:type="dxa"/>
            <w:tcBorders>
              <w:top w:val="nil"/>
              <w:left w:val="nil"/>
              <w:bottom w:val="nil"/>
            </w:tcBorders>
          </w:tcPr>
          <w:p w14:paraId="31ACFEBB" w14:textId="77777777" w:rsidR="00F02149" w:rsidRPr="008C40CD" w:rsidRDefault="00000000">
            <w:pPr>
              <w:spacing w:line="200" w:lineRule="exact"/>
              <w:ind w:left="40" w:right="-29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1"/>
              </w:rPr>
              <w:t>c)</w:t>
            </w:r>
          </w:p>
        </w:tc>
        <w:tc>
          <w:tcPr>
            <w:tcW w:w="8572" w:type="dxa"/>
          </w:tcPr>
          <w:p w14:paraId="54B51510" w14:textId="6F03C46C" w:rsidR="00F02149" w:rsidRPr="008C40CD" w:rsidRDefault="00000000" w:rsidP="00176D49">
            <w:pPr>
              <w:spacing w:line="200" w:lineRule="exact"/>
              <w:ind w:left="171"/>
              <w:jc w:val="center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ur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ty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Nu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m</w:t>
            </w:r>
            <w:r w:rsidRPr="008C40CD">
              <w:rPr>
                <w:rFonts w:asciiTheme="minorHAnsi" w:eastAsia="Arial" w:hAnsiTheme="minorHAnsi" w:cstheme="minorHAnsi"/>
              </w:rPr>
              <w:t>b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r…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5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="00176D49">
              <w:rPr>
                <w:rFonts w:asciiTheme="minorHAnsi" w:eastAsia="Arial" w:hAnsiTheme="minorHAnsi" w:cstheme="minorHAnsi"/>
              </w:rPr>
              <w:t>………………………………………….</w:t>
            </w:r>
            <w:r w:rsidR="00176D49">
              <w:rPr>
                <w:rFonts w:asciiTheme="minorHAnsi" w:eastAsia="Arial" w:hAnsiTheme="minorHAnsi" w:cstheme="minorHAnsi"/>
                <w:spacing w:val="2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41F5EB71" w14:textId="77777777" w:rsidR="00F02149" w:rsidRPr="008C40CD" w:rsidRDefault="00000000">
            <w:pPr>
              <w:spacing w:line="200" w:lineRule="exact"/>
              <w:ind w:left="278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1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50FF3623" w14:textId="77777777" w:rsidTr="004A2FC7">
        <w:trPr>
          <w:trHeight w:hRule="exact" w:val="237"/>
        </w:trPr>
        <w:tc>
          <w:tcPr>
            <w:tcW w:w="229" w:type="dxa"/>
            <w:tcBorders>
              <w:top w:val="nil"/>
              <w:left w:val="nil"/>
              <w:bottom w:val="nil"/>
            </w:tcBorders>
          </w:tcPr>
          <w:p w14:paraId="0DF1CB41" w14:textId="77777777" w:rsidR="00F02149" w:rsidRPr="008C40CD" w:rsidRDefault="00000000">
            <w:pPr>
              <w:spacing w:line="200" w:lineRule="exact"/>
              <w:ind w:left="40" w:right="-37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d)</w:t>
            </w:r>
          </w:p>
        </w:tc>
        <w:tc>
          <w:tcPr>
            <w:tcW w:w="8572" w:type="dxa"/>
          </w:tcPr>
          <w:p w14:paraId="100F3410" w14:textId="7E936648" w:rsidR="00F02149" w:rsidRPr="008C40CD" w:rsidRDefault="00000000" w:rsidP="00176D49">
            <w:pPr>
              <w:spacing w:line="200" w:lineRule="exact"/>
              <w:ind w:left="171"/>
              <w:jc w:val="center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Ret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ns</w:t>
            </w:r>
            <w:r w:rsidRPr="008C40CD">
              <w:rPr>
                <w:rFonts w:asciiTheme="minorHAnsi" w:eastAsia="Arial" w:hAnsiTheme="minorHAnsi" w:cstheme="minorHAnsi"/>
                <w:spacing w:val="4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3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="00176D49">
              <w:rPr>
                <w:rFonts w:asciiTheme="minorHAnsi" w:eastAsia="Arial" w:hAnsiTheme="minorHAnsi" w:cstheme="minorHAnsi"/>
                <w:w w:val="99"/>
              </w:rPr>
              <w:t>………………………………………………</w:t>
            </w:r>
            <w:r w:rsidRPr="008C40CD">
              <w:rPr>
                <w:rFonts w:asciiTheme="minorHAnsi" w:eastAsia="Arial" w:hAnsiTheme="minorHAnsi" w:cstheme="minorHAnsi"/>
                <w:spacing w:val="42"/>
                <w:w w:val="9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324D0D2D" w14:textId="77777777" w:rsidR="00F02149" w:rsidRPr="008C40CD" w:rsidRDefault="00000000">
            <w:pPr>
              <w:spacing w:line="200" w:lineRule="exact"/>
              <w:ind w:left="11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5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,0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5FA032C0" w14:textId="77777777" w:rsidTr="004A2FC7">
        <w:trPr>
          <w:trHeight w:hRule="exact" w:val="238"/>
        </w:trPr>
        <w:tc>
          <w:tcPr>
            <w:tcW w:w="229" w:type="dxa"/>
            <w:tcBorders>
              <w:top w:val="nil"/>
              <w:left w:val="nil"/>
              <w:bottom w:val="nil"/>
            </w:tcBorders>
          </w:tcPr>
          <w:p w14:paraId="69CCBECB" w14:textId="77777777" w:rsidR="00F02149" w:rsidRPr="008C40CD" w:rsidRDefault="00000000">
            <w:pPr>
              <w:spacing w:line="200" w:lineRule="exact"/>
              <w:ind w:left="40" w:right="-37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e)</w:t>
            </w:r>
          </w:p>
        </w:tc>
        <w:tc>
          <w:tcPr>
            <w:tcW w:w="8572" w:type="dxa"/>
          </w:tcPr>
          <w:p w14:paraId="6EC06908" w14:textId="15AADE55" w:rsidR="00F02149" w:rsidRPr="008C40CD" w:rsidRDefault="00000000" w:rsidP="00176D49">
            <w:pPr>
              <w:spacing w:line="200" w:lineRule="exact"/>
              <w:ind w:left="171"/>
              <w:jc w:val="center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F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g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3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pri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n</w:t>
            </w:r>
            <w:r w:rsidRPr="008C40CD">
              <w:rPr>
                <w:rFonts w:asciiTheme="minorHAnsi" w:eastAsia="Arial" w:hAnsiTheme="minorHAnsi" w:cstheme="minorHAnsi"/>
              </w:rPr>
              <w:t>g</w:t>
            </w:r>
            <w:r w:rsidRPr="008C40CD">
              <w:rPr>
                <w:rFonts w:asciiTheme="minorHAnsi" w:eastAsia="Arial" w:hAnsiTheme="minorHAnsi" w:cstheme="minorHAnsi"/>
                <w:spacing w:val="5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3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="00176D49">
              <w:rPr>
                <w:rFonts w:asciiTheme="minorHAnsi" w:eastAsia="Arial" w:hAnsiTheme="minorHAnsi" w:cstheme="minorHAnsi"/>
                <w:w w:val="99"/>
              </w:rPr>
              <w:t>…………………………………………….</w:t>
            </w:r>
            <w:r w:rsidR="00176D49">
              <w:rPr>
                <w:rFonts w:asciiTheme="minorHAnsi" w:eastAsia="Arial" w:hAnsiTheme="minorHAnsi" w:cstheme="minorHAnsi"/>
                <w:spacing w:val="42"/>
                <w:w w:val="9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668A3856" w14:textId="77777777" w:rsidR="00F02149" w:rsidRPr="008C40CD" w:rsidRDefault="00000000">
            <w:pPr>
              <w:spacing w:line="200" w:lineRule="exact"/>
              <w:ind w:left="278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2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006E1DF8" w14:textId="77777777" w:rsidTr="004A2FC7">
        <w:trPr>
          <w:trHeight w:hRule="exact" w:val="236"/>
        </w:trPr>
        <w:tc>
          <w:tcPr>
            <w:tcW w:w="229" w:type="dxa"/>
            <w:tcBorders>
              <w:top w:val="nil"/>
              <w:left w:val="nil"/>
              <w:bottom w:val="nil"/>
            </w:tcBorders>
          </w:tcPr>
          <w:p w14:paraId="1FC7E517" w14:textId="77777777" w:rsidR="00F02149" w:rsidRPr="008C40CD" w:rsidRDefault="00000000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f)</w:t>
            </w:r>
          </w:p>
        </w:tc>
        <w:tc>
          <w:tcPr>
            <w:tcW w:w="8572" w:type="dxa"/>
          </w:tcPr>
          <w:p w14:paraId="52AC6810" w14:textId="34C3779A" w:rsidR="00F02149" w:rsidRPr="008C40CD" w:rsidRDefault="00000000" w:rsidP="00176D49">
            <w:pPr>
              <w:spacing w:line="200" w:lineRule="exact"/>
              <w:ind w:left="171"/>
              <w:jc w:val="center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-1"/>
                <w:w w:val="99"/>
              </w:rPr>
              <w:t>P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-1"/>
                <w:w w:val="99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t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-1"/>
                <w:w w:val="99"/>
              </w:rPr>
              <w:t>g</w:t>
            </w:r>
            <w:r w:rsidRPr="008C40CD">
              <w:rPr>
                <w:rFonts w:asciiTheme="minorHAnsi" w:eastAsia="Arial" w:hAnsiTheme="minorHAnsi" w:cstheme="minorHAnsi"/>
                <w:spacing w:val="1"/>
                <w:w w:val="99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a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-1"/>
                <w:w w:val="99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1"/>
                <w:w w:val="99"/>
              </w:rPr>
              <w:t>i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ng</w:t>
            </w:r>
            <w:r w:rsidRPr="008C40CD">
              <w:rPr>
                <w:rFonts w:asciiTheme="minorHAnsi" w:eastAsia="Arial" w:hAnsiTheme="minorHAnsi" w:cstheme="minorHAnsi"/>
                <w:spacing w:val="-11"/>
                <w:w w:val="9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3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="00176D49">
              <w:rPr>
                <w:rFonts w:asciiTheme="minorHAnsi" w:eastAsia="Arial" w:hAnsiTheme="minorHAnsi" w:cstheme="minorHAnsi"/>
                <w:w w:val="99"/>
              </w:rPr>
              <w:t>…………………………………………</w:t>
            </w:r>
            <w:proofErr w:type="gramStart"/>
            <w:r w:rsidR="00176D49">
              <w:rPr>
                <w:rFonts w:asciiTheme="minorHAnsi" w:eastAsia="Arial" w:hAnsiTheme="minorHAnsi" w:cstheme="minorHAnsi"/>
                <w:w w:val="99"/>
              </w:rPr>
              <w:t>….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.</w:t>
            </w:r>
            <w:proofErr w:type="gramEnd"/>
            <w:r w:rsidRPr="008C40CD">
              <w:rPr>
                <w:rFonts w:asciiTheme="minorHAnsi" w:eastAsia="Arial" w:hAnsiTheme="minorHAnsi" w:cstheme="minorHAnsi"/>
                <w:spacing w:val="42"/>
                <w:w w:val="9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3B211D4E" w14:textId="77777777" w:rsidR="00F02149" w:rsidRPr="008C40CD" w:rsidRDefault="00000000">
            <w:pPr>
              <w:spacing w:line="200" w:lineRule="exact"/>
              <w:ind w:left="278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2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343B72B9" w14:textId="77777777" w:rsidTr="004A2FC7">
        <w:trPr>
          <w:trHeight w:hRule="exact" w:val="236"/>
        </w:trPr>
        <w:tc>
          <w:tcPr>
            <w:tcW w:w="229" w:type="dxa"/>
            <w:tcBorders>
              <w:top w:val="nil"/>
              <w:left w:val="nil"/>
              <w:bottom w:val="nil"/>
            </w:tcBorders>
          </w:tcPr>
          <w:p w14:paraId="1B806466" w14:textId="77777777" w:rsidR="00F02149" w:rsidRPr="008C40CD" w:rsidRDefault="00000000">
            <w:pPr>
              <w:spacing w:line="200" w:lineRule="exact"/>
              <w:ind w:left="40" w:right="-37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g)</w:t>
            </w:r>
          </w:p>
        </w:tc>
        <w:tc>
          <w:tcPr>
            <w:tcW w:w="8572" w:type="dxa"/>
          </w:tcPr>
          <w:p w14:paraId="27986477" w14:textId="29263146" w:rsidR="00F02149" w:rsidRPr="008C40CD" w:rsidRDefault="00000000" w:rsidP="00176D49">
            <w:pPr>
              <w:spacing w:line="200" w:lineRule="exact"/>
              <w:ind w:left="171"/>
              <w:jc w:val="center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DNA</w:t>
            </w:r>
            <w:r w:rsidRPr="008C40CD">
              <w:rPr>
                <w:rFonts w:asciiTheme="minorHAnsi" w:eastAsia="Arial" w:hAnsiTheme="minorHAnsi" w:cstheme="minorHAnsi"/>
                <w:spacing w:val="-1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4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...</w:t>
            </w:r>
            <w:r w:rsidR="00176D49">
              <w:rPr>
                <w:rFonts w:asciiTheme="minorHAnsi" w:eastAsia="Arial" w:hAnsiTheme="minorHAnsi" w:cstheme="minorHAnsi"/>
              </w:rPr>
              <w:t xml:space="preserve">.................................................  </w:t>
            </w:r>
            <w:r w:rsidRPr="008C40CD">
              <w:rPr>
                <w:rFonts w:asciiTheme="minorHAnsi" w:eastAsia="Arial" w:hAnsiTheme="minorHAnsi" w:cstheme="minorHAnsi"/>
                <w:spacing w:val="-18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1C52EC2E" w14:textId="77777777" w:rsidR="00F02149" w:rsidRPr="008C40CD" w:rsidRDefault="00000000">
            <w:pPr>
              <w:spacing w:line="200" w:lineRule="exact"/>
              <w:ind w:left="11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5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,0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4EAB9CD6" w14:textId="77777777" w:rsidTr="004A2FC7">
        <w:trPr>
          <w:trHeight w:hRule="exact" w:val="236"/>
        </w:trPr>
        <w:tc>
          <w:tcPr>
            <w:tcW w:w="229" w:type="dxa"/>
            <w:tcBorders>
              <w:top w:val="nil"/>
              <w:left w:val="nil"/>
              <w:bottom w:val="nil"/>
            </w:tcBorders>
          </w:tcPr>
          <w:p w14:paraId="67ACE268" w14:textId="77777777" w:rsidR="00F02149" w:rsidRPr="008C40CD" w:rsidRDefault="00F021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72" w:type="dxa"/>
          </w:tcPr>
          <w:p w14:paraId="6E76A501" w14:textId="6C316274" w:rsidR="00F02149" w:rsidRPr="008C40CD" w:rsidRDefault="00000000" w:rsidP="00176D49">
            <w:pPr>
              <w:spacing w:line="200" w:lineRule="exact"/>
              <w:ind w:left="202"/>
              <w:jc w:val="center"/>
              <w:rPr>
                <w:rFonts w:asciiTheme="minorHAnsi" w:eastAsia="Arial" w:hAnsiTheme="minorHAnsi" w:cstheme="minorHAnsi"/>
              </w:rPr>
            </w:pPr>
            <w:proofErr w:type="spellStart"/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proofErr w:type="spellEnd"/>
            <w:r w:rsidRPr="008C40CD">
              <w:rPr>
                <w:rFonts w:asciiTheme="minorHAnsi" w:eastAsia="Arial" w:hAnsiTheme="minorHAnsi" w:cstheme="minorHAnsi"/>
              </w:rPr>
              <w:t>.</w:t>
            </w:r>
            <w:r w:rsidRPr="008C40CD">
              <w:rPr>
                <w:rFonts w:asciiTheme="minorHAnsi" w:eastAsia="Arial" w:hAnsiTheme="minorHAnsi" w:cstheme="minorHAnsi"/>
                <w:spacing w:val="2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M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swab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3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="00176D49">
              <w:rPr>
                <w:rFonts w:asciiTheme="minorHAnsi" w:eastAsia="Arial" w:hAnsiTheme="minorHAnsi" w:cstheme="minorHAnsi"/>
                <w:w w:val="99"/>
              </w:rPr>
              <w:t>…………………………………………..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..</w:t>
            </w:r>
            <w:r w:rsidRPr="008C40CD">
              <w:rPr>
                <w:rFonts w:asciiTheme="minorHAnsi" w:eastAsia="Arial" w:hAnsiTheme="minorHAnsi" w:cstheme="minorHAnsi"/>
                <w:spacing w:val="42"/>
                <w:w w:val="9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58A50B34" w14:textId="77777777" w:rsidR="00F02149" w:rsidRPr="008C40CD" w:rsidRDefault="00000000">
            <w:pPr>
              <w:spacing w:line="200" w:lineRule="exact"/>
              <w:ind w:left="11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5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,0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6467D16B" w14:textId="77777777" w:rsidTr="004A2FC7">
        <w:trPr>
          <w:trHeight w:hRule="exact" w:val="236"/>
        </w:trPr>
        <w:tc>
          <w:tcPr>
            <w:tcW w:w="229" w:type="dxa"/>
            <w:tcBorders>
              <w:top w:val="nil"/>
              <w:left w:val="nil"/>
              <w:bottom w:val="nil"/>
            </w:tcBorders>
          </w:tcPr>
          <w:p w14:paraId="28AC9A81" w14:textId="77777777" w:rsidR="00F02149" w:rsidRPr="008C40CD" w:rsidRDefault="00F021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72" w:type="dxa"/>
          </w:tcPr>
          <w:p w14:paraId="00B01BC3" w14:textId="2E9552D2" w:rsidR="00F02149" w:rsidRPr="008C40CD" w:rsidRDefault="00000000" w:rsidP="00176D49">
            <w:pPr>
              <w:spacing w:line="200" w:lineRule="exact"/>
              <w:ind w:left="157"/>
              <w:jc w:val="center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-1"/>
              </w:rPr>
              <w:t>ii</w:t>
            </w:r>
            <w:r w:rsidRPr="008C40CD">
              <w:rPr>
                <w:rFonts w:asciiTheme="minorHAnsi" w:eastAsia="Arial" w:hAnsiTheme="minorHAnsi" w:cstheme="minorHAnsi"/>
              </w:rPr>
              <w:t>.</w:t>
            </w:r>
            <w:r w:rsidRPr="008C40CD">
              <w:rPr>
                <w:rFonts w:asciiTheme="minorHAnsi" w:eastAsia="Arial" w:hAnsiTheme="minorHAnsi" w:cstheme="minorHAnsi"/>
                <w:spacing w:val="2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Bl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od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  <w:w w:val="99"/>
              </w:rPr>
              <w:t>s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a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m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-1"/>
                <w:w w:val="99"/>
              </w:rPr>
              <w:t>l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s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3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="00176D49">
              <w:rPr>
                <w:rFonts w:asciiTheme="minorHAnsi" w:eastAsia="Arial" w:hAnsiTheme="minorHAnsi" w:cstheme="minorHAnsi"/>
                <w:w w:val="99"/>
              </w:rPr>
              <w:t>……………………………………………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-2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F25B398" w14:textId="77777777" w:rsidR="00F02149" w:rsidRPr="008C40CD" w:rsidRDefault="00000000">
            <w:pPr>
              <w:spacing w:line="200" w:lineRule="exact"/>
              <w:ind w:left="11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5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,0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08F77F10" w14:textId="77777777" w:rsidTr="004A2FC7">
        <w:trPr>
          <w:trHeight w:hRule="exact" w:val="238"/>
        </w:trPr>
        <w:tc>
          <w:tcPr>
            <w:tcW w:w="229" w:type="dxa"/>
            <w:tcBorders>
              <w:top w:val="nil"/>
              <w:left w:val="nil"/>
              <w:bottom w:val="nil"/>
            </w:tcBorders>
          </w:tcPr>
          <w:p w14:paraId="7DD9DD58" w14:textId="77777777" w:rsidR="00F02149" w:rsidRPr="008C40CD" w:rsidRDefault="00F021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72" w:type="dxa"/>
          </w:tcPr>
          <w:p w14:paraId="2A0D7341" w14:textId="4C273D2E" w:rsidR="00F02149" w:rsidRPr="008C40CD" w:rsidRDefault="00000000" w:rsidP="00176D49">
            <w:pPr>
              <w:spacing w:line="200" w:lineRule="exact"/>
              <w:ind w:left="113"/>
              <w:jc w:val="center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.</w:t>
            </w:r>
            <w:r w:rsidRPr="008C40CD">
              <w:rPr>
                <w:rFonts w:asciiTheme="minorHAnsi" w:eastAsia="Arial" w:hAnsiTheme="minorHAnsi" w:cstheme="minorHAnsi"/>
                <w:spacing w:val="2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ne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m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es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3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="00176D49">
              <w:rPr>
                <w:rFonts w:asciiTheme="minorHAnsi" w:eastAsia="Arial" w:hAnsiTheme="minorHAnsi" w:cstheme="minorHAnsi"/>
                <w:w w:val="99"/>
              </w:rPr>
              <w:t>…………………………………………</w:t>
            </w:r>
            <w:proofErr w:type="gramStart"/>
            <w:r w:rsidR="00176D49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..</w:t>
            </w:r>
            <w:proofErr w:type="gramEnd"/>
            <w:r w:rsidRPr="008C40CD">
              <w:rPr>
                <w:rFonts w:asciiTheme="minorHAnsi" w:eastAsia="Arial" w:hAnsiTheme="minorHAnsi" w:cstheme="minorHAnsi"/>
                <w:spacing w:val="-13"/>
                <w:w w:val="9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610B48DF" w14:textId="77777777" w:rsidR="00F02149" w:rsidRPr="008C40CD" w:rsidRDefault="00000000">
            <w:pPr>
              <w:spacing w:line="200" w:lineRule="exact"/>
              <w:ind w:left="11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5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,0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420C5157" w14:textId="77777777" w:rsidTr="004A2FC7">
        <w:trPr>
          <w:trHeight w:hRule="exact" w:val="236"/>
        </w:trPr>
        <w:tc>
          <w:tcPr>
            <w:tcW w:w="229" w:type="dxa"/>
            <w:tcBorders>
              <w:top w:val="nil"/>
              <w:left w:val="nil"/>
              <w:bottom w:val="nil"/>
            </w:tcBorders>
          </w:tcPr>
          <w:p w14:paraId="19D23972" w14:textId="77777777" w:rsidR="00F02149" w:rsidRPr="008C40CD" w:rsidRDefault="00F021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72" w:type="dxa"/>
          </w:tcPr>
          <w:p w14:paraId="30F27978" w14:textId="70A66D44" w:rsidR="00F02149" w:rsidRPr="008C40CD" w:rsidRDefault="00000000" w:rsidP="00176D49">
            <w:pPr>
              <w:spacing w:line="200" w:lineRule="exact"/>
              <w:ind w:left="101"/>
              <w:jc w:val="center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v</w:t>
            </w:r>
            <w:r w:rsidRPr="008C40CD">
              <w:rPr>
                <w:rFonts w:asciiTheme="minorHAnsi" w:eastAsia="Arial" w:hAnsiTheme="minorHAnsi" w:cstheme="minorHAnsi"/>
              </w:rPr>
              <w:t>.</w:t>
            </w:r>
            <w:r w:rsidRPr="008C40CD">
              <w:rPr>
                <w:rFonts w:asciiTheme="minorHAnsi" w:eastAsia="Arial" w:hAnsiTheme="minorHAnsi" w:cstheme="minorHAnsi"/>
                <w:spacing w:val="2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B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al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yz</w:t>
            </w:r>
            <w:r w:rsidRPr="008C40CD">
              <w:rPr>
                <w:rFonts w:asciiTheme="minorHAnsi" w:eastAsia="Arial" w:hAnsiTheme="minorHAnsi" w:cstheme="minorHAnsi"/>
              </w:rPr>
              <w:t>er</w:t>
            </w:r>
            <w:r w:rsidRPr="008C40CD">
              <w:rPr>
                <w:rFonts w:asciiTheme="minorHAnsi" w:eastAsia="Arial" w:hAnsiTheme="minorHAnsi" w:cstheme="minorHAnsi"/>
                <w:spacing w:val="-1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t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  <w:w w:val="99"/>
              </w:rPr>
              <w:t>s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-1"/>
                <w:w w:val="99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1"/>
                <w:w w:val="99"/>
              </w:rPr>
              <w:t>g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3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="00176D49">
              <w:rPr>
                <w:rFonts w:asciiTheme="minorHAnsi" w:eastAsia="Arial" w:hAnsiTheme="minorHAnsi" w:cstheme="minorHAnsi"/>
                <w:w w:val="99"/>
              </w:rPr>
              <w:t>………………………………………</w:t>
            </w:r>
            <w:proofErr w:type="gramStart"/>
            <w:r w:rsidR="00176D49">
              <w:rPr>
                <w:rFonts w:asciiTheme="minorHAnsi" w:eastAsia="Arial" w:hAnsiTheme="minorHAnsi" w:cstheme="minorHAnsi"/>
                <w:w w:val="99"/>
              </w:rPr>
              <w:t>….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.</w:t>
            </w:r>
            <w:proofErr w:type="gramEnd"/>
            <w:r w:rsidRPr="008C40CD">
              <w:rPr>
                <w:rFonts w:asciiTheme="minorHAnsi" w:eastAsia="Arial" w:hAnsiTheme="minorHAnsi" w:cstheme="minorHAnsi"/>
                <w:spacing w:val="6"/>
                <w:w w:val="9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612ACD21" w14:textId="77777777" w:rsidR="00F02149" w:rsidRPr="008C40CD" w:rsidRDefault="00000000">
            <w:pPr>
              <w:spacing w:line="200" w:lineRule="exact"/>
              <w:ind w:left="11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5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,0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33764A66" w14:textId="77777777" w:rsidTr="004A2FC7">
        <w:trPr>
          <w:trHeight w:hRule="exact" w:val="236"/>
        </w:trPr>
        <w:tc>
          <w:tcPr>
            <w:tcW w:w="229" w:type="dxa"/>
            <w:tcBorders>
              <w:top w:val="nil"/>
              <w:left w:val="nil"/>
              <w:bottom w:val="nil"/>
            </w:tcBorders>
          </w:tcPr>
          <w:p w14:paraId="6D995516" w14:textId="77777777" w:rsidR="00F02149" w:rsidRPr="008C40CD" w:rsidRDefault="00F021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72" w:type="dxa"/>
          </w:tcPr>
          <w:p w14:paraId="2E622F12" w14:textId="77BA3181" w:rsidR="00F02149" w:rsidRPr="008C40CD" w:rsidRDefault="00000000" w:rsidP="00176D49">
            <w:pPr>
              <w:spacing w:line="200" w:lineRule="exact"/>
              <w:ind w:left="147"/>
              <w:jc w:val="center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1"/>
              </w:rPr>
              <w:t>v</w:t>
            </w:r>
            <w:r w:rsidRPr="008C40CD">
              <w:rPr>
                <w:rFonts w:asciiTheme="minorHAnsi" w:eastAsia="Arial" w:hAnsiTheme="minorHAnsi" w:cstheme="minorHAnsi"/>
              </w:rPr>
              <w:t>.</w:t>
            </w:r>
            <w:r w:rsidRPr="008C40CD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Ha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m</w:t>
            </w:r>
            <w:r w:rsidRPr="008C40CD">
              <w:rPr>
                <w:rFonts w:asciiTheme="minorHAnsi" w:eastAsia="Arial" w:hAnsiTheme="minorHAnsi" w:cstheme="minorHAnsi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es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3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="00176D49">
              <w:rPr>
                <w:rFonts w:asciiTheme="minorHAnsi" w:eastAsia="Arial" w:hAnsiTheme="minorHAnsi" w:cstheme="minorHAnsi"/>
                <w:w w:val="99"/>
              </w:rPr>
              <w:t>…………………………………………</w:t>
            </w:r>
            <w:proofErr w:type="gramStart"/>
            <w:r w:rsidR="00176D49">
              <w:rPr>
                <w:rFonts w:asciiTheme="minorHAnsi" w:eastAsia="Arial" w:hAnsiTheme="minorHAnsi" w:cstheme="minorHAnsi"/>
                <w:w w:val="99"/>
              </w:rPr>
              <w:t>…..</w:t>
            </w:r>
            <w:proofErr w:type="gramEnd"/>
            <w:r w:rsidRPr="008C40CD">
              <w:rPr>
                <w:rFonts w:asciiTheme="minorHAnsi" w:eastAsia="Arial" w:hAnsiTheme="minorHAnsi" w:cstheme="minorHAnsi"/>
                <w:spacing w:val="9"/>
                <w:w w:val="9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07B4859B" w14:textId="77777777" w:rsidR="00F02149" w:rsidRPr="008C40CD" w:rsidRDefault="00000000">
            <w:pPr>
              <w:spacing w:line="200" w:lineRule="exact"/>
              <w:ind w:left="11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5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,0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5022D5FD" w14:textId="77777777" w:rsidTr="004A2FC7">
        <w:trPr>
          <w:trHeight w:hRule="exact" w:val="236"/>
        </w:trPr>
        <w:tc>
          <w:tcPr>
            <w:tcW w:w="229" w:type="dxa"/>
            <w:tcBorders>
              <w:top w:val="nil"/>
              <w:left w:val="nil"/>
              <w:bottom w:val="nil"/>
            </w:tcBorders>
          </w:tcPr>
          <w:p w14:paraId="5C1102A5" w14:textId="77777777" w:rsidR="00F02149" w:rsidRPr="008C40CD" w:rsidRDefault="00F021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72" w:type="dxa"/>
          </w:tcPr>
          <w:p w14:paraId="139F5ABF" w14:textId="232A7F3D" w:rsidR="00F02149" w:rsidRPr="008C40CD" w:rsidRDefault="00000000" w:rsidP="00176D49">
            <w:pPr>
              <w:spacing w:line="200" w:lineRule="exact"/>
              <w:ind w:left="101"/>
              <w:jc w:val="center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1"/>
              </w:rPr>
              <w:t>v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.</w:t>
            </w:r>
            <w:r w:rsidRPr="008C40CD">
              <w:rPr>
                <w:rFonts w:asciiTheme="minorHAnsi" w:eastAsia="Arial" w:hAnsiTheme="minorHAnsi" w:cstheme="minorHAnsi"/>
                <w:spacing w:val="2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k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s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m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es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3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="00176D49">
              <w:rPr>
                <w:rFonts w:asciiTheme="minorHAnsi" w:eastAsia="Arial" w:hAnsiTheme="minorHAnsi" w:cstheme="minorHAnsi"/>
                <w:w w:val="99"/>
              </w:rPr>
              <w:t>…………………………………………</w:t>
            </w:r>
            <w:proofErr w:type="gramStart"/>
            <w:r w:rsidR="00176D49">
              <w:rPr>
                <w:rFonts w:asciiTheme="minorHAnsi" w:eastAsia="Arial" w:hAnsiTheme="minorHAnsi" w:cstheme="minorHAnsi"/>
                <w:w w:val="99"/>
              </w:rPr>
              <w:t>…..</w:t>
            </w:r>
            <w:proofErr w:type="gramEnd"/>
            <w:r w:rsidRPr="008C40CD">
              <w:rPr>
                <w:rFonts w:asciiTheme="minorHAnsi" w:eastAsia="Arial" w:hAnsiTheme="minorHAnsi" w:cstheme="minorHAnsi"/>
                <w:spacing w:val="-15"/>
                <w:w w:val="9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63690CF4" w14:textId="77777777" w:rsidR="00F02149" w:rsidRPr="008C40CD" w:rsidRDefault="00000000">
            <w:pPr>
              <w:spacing w:line="200" w:lineRule="exact"/>
              <w:ind w:left="11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5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,0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7B81FB7F" w14:textId="77777777" w:rsidTr="004A2FC7">
        <w:trPr>
          <w:trHeight w:hRule="exact" w:val="236"/>
        </w:trPr>
        <w:tc>
          <w:tcPr>
            <w:tcW w:w="229" w:type="dxa"/>
            <w:tcBorders>
              <w:top w:val="nil"/>
              <w:left w:val="nil"/>
              <w:bottom w:val="nil"/>
            </w:tcBorders>
          </w:tcPr>
          <w:p w14:paraId="63783395" w14:textId="77777777" w:rsidR="00F02149" w:rsidRPr="008C40CD" w:rsidRDefault="00F021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72" w:type="dxa"/>
          </w:tcPr>
          <w:p w14:paraId="155FD1D1" w14:textId="5C6CFB92" w:rsidR="00F02149" w:rsidRPr="008C40CD" w:rsidRDefault="00000000" w:rsidP="00176D49">
            <w:pPr>
              <w:spacing w:line="200" w:lineRule="exact"/>
              <w:ind w:left="58"/>
              <w:jc w:val="center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1"/>
              </w:rPr>
              <w:t>v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ii</w:t>
            </w:r>
            <w:r w:rsidRPr="008C40CD">
              <w:rPr>
                <w:rFonts w:asciiTheme="minorHAnsi" w:eastAsia="Arial" w:hAnsiTheme="minorHAnsi" w:cstheme="minorHAnsi"/>
              </w:rPr>
              <w:t>.</w:t>
            </w:r>
            <w:r w:rsidRPr="008C40CD">
              <w:rPr>
                <w:rFonts w:asciiTheme="minorHAnsi" w:eastAsia="Arial" w:hAnsiTheme="minorHAnsi" w:cstheme="minorHAnsi"/>
                <w:spacing w:val="2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n</w:t>
            </w:r>
            <w:r w:rsidRPr="008C40CD">
              <w:rPr>
                <w:rFonts w:asciiTheme="minorHAnsi" w:eastAsia="Arial" w:hAnsiTheme="minorHAnsi" w:cstheme="minorHAnsi"/>
              </w:rPr>
              <w:t>g</w:t>
            </w:r>
            <w:r w:rsidRPr="008C40CD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sa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m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1"/>
                <w:w w:val="99"/>
              </w:rPr>
              <w:t>l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s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3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="00176D49">
              <w:rPr>
                <w:rFonts w:asciiTheme="minorHAnsi" w:eastAsia="Arial" w:hAnsiTheme="minorHAnsi" w:cstheme="minorHAnsi"/>
                <w:w w:val="99"/>
              </w:rPr>
              <w:t>…………………………………………….</w:t>
            </w:r>
            <w:r w:rsidRPr="008C40CD">
              <w:rPr>
                <w:rFonts w:asciiTheme="minorHAnsi" w:eastAsia="Arial" w:hAnsiTheme="minorHAnsi" w:cstheme="minorHAnsi"/>
                <w:spacing w:val="39"/>
                <w:w w:val="9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18010DFA" w14:textId="77777777" w:rsidR="00F02149" w:rsidRPr="008C40CD" w:rsidRDefault="00000000">
            <w:pPr>
              <w:spacing w:line="200" w:lineRule="exact"/>
              <w:ind w:left="11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5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,0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F02149" w:rsidRPr="008C40CD" w14:paraId="328899D2" w14:textId="77777777" w:rsidTr="004A2FC7">
        <w:trPr>
          <w:trHeight w:hRule="exact" w:val="318"/>
        </w:trPr>
        <w:tc>
          <w:tcPr>
            <w:tcW w:w="229" w:type="dxa"/>
            <w:tcBorders>
              <w:top w:val="nil"/>
              <w:left w:val="nil"/>
              <w:bottom w:val="nil"/>
            </w:tcBorders>
          </w:tcPr>
          <w:p w14:paraId="449A2282" w14:textId="77777777" w:rsidR="00F02149" w:rsidRPr="008C40CD" w:rsidRDefault="00F021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72" w:type="dxa"/>
          </w:tcPr>
          <w:p w14:paraId="682ABA4D" w14:textId="2962B8CD" w:rsidR="00F02149" w:rsidRPr="008C40CD" w:rsidRDefault="00000000" w:rsidP="00176D49">
            <w:pPr>
              <w:spacing w:line="200" w:lineRule="exact"/>
              <w:ind w:left="13"/>
              <w:jc w:val="center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1"/>
              </w:rPr>
              <w:t>v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iii</w:t>
            </w:r>
            <w:r w:rsidRPr="008C40CD">
              <w:rPr>
                <w:rFonts w:asciiTheme="minorHAnsi" w:eastAsia="Arial" w:hAnsiTheme="minorHAnsi" w:cstheme="minorHAnsi"/>
              </w:rPr>
              <w:t>.</w:t>
            </w:r>
            <w:r w:rsidRPr="008C40CD">
              <w:rPr>
                <w:rFonts w:asciiTheme="minorHAnsi" w:eastAsia="Arial" w:hAnsiTheme="minorHAnsi" w:cstheme="minorHAnsi"/>
                <w:spacing w:val="2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For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ed</w:t>
            </w:r>
            <w:r w:rsidRPr="008C40CD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g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3"/>
              </w:rPr>
              <w:t>v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ng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of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f</w:t>
            </w:r>
            <w:r w:rsidRPr="008C40CD">
              <w:rPr>
                <w:rFonts w:asciiTheme="minorHAnsi" w:eastAsia="Arial" w:hAnsiTheme="minorHAnsi" w:cstheme="minorHAnsi"/>
                <w:spacing w:val="-1"/>
                <w:w w:val="99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-1"/>
                <w:w w:val="99"/>
              </w:rPr>
              <w:t>i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d</w:t>
            </w:r>
            <w:r w:rsidRPr="008C40CD">
              <w:rPr>
                <w:rFonts w:asciiTheme="minorHAnsi" w:eastAsia="Arial" w:hAnsiTheme="minorHAnsi" w:cstheme="minorHAnsi"/>
                <w:spacing w:val="1"/>
                <w:w w:val="99"/>
              </w:rPr>
              <w:t>s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/</w:t>
            </w:r>
            <w:r w:rsidRPr="008C40CD">
              <w:rPr>
                <w:rFonts w:asciiTheme="minorHAnsi" w:eastAsia="Arial" w:hAnsiTheme="minorHAnsi" w:cstheme="minorHAnsi"/>
                <w:spacing w:val="1"/>
                <w:w w:val="99"/>
              </w:rPr>
              <w:t>s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m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-1"/>
                <w:w w:val="99"/>
              </w:rPr>
              <w:t>l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4"/>
                <w:w w:val="99"/>
              </w:rPr>
              <w:t>s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="00176D49">
              <w:rPr>
                <w:rFonts w:asciiTheme="minorHAnsi" w:eastAsia="Arial" w:hAnsiTheme="minorHAnsi" w:cstheme="minorHAnsi"/>
                <w:w w:val="99"/>
              </w:rPr>
              <w:t>………………………………………</w:t>
            </w:r>
            <w:r w:rsidRPr="008C40CD">
              <w:rPr>
                <w:rFonts w:asciiTheme="minorHAnsi" w:eastAsia="Arial" w:hAnsiTheme="minorHAnsi" w:cstheme="minorHAnsi"/>
                <w:spacing w:val="30"/>
                <w:w w:val="9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4A3A1D73" w14:textId="77777777" w:rsidR="00F02149" w:rsidRPr="008C40CD" w:rsidRDefault="00000000">
            <w:pPr>
              <w:spacing w:line="200" w:lineRule="exact"/>
              <w:ind w:left="11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5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,0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bookmarkEnd w:id="7"/>
    </w:tbl>
    <w:p w14:paraId="3D81ED59" w14:textId="77777777" w:rsidR="00F02149" w:rsidRPr="008C40CD" w:rsidRDefault="00F02149">
      <w:pPr>
        <w:spacing w:before="8" w:line="80" w:lineRule="exact"/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"/>
        <w:gridCol w:w="401"/>
        <w:gridCol w:w="8123"/>
        <w:gridCol w:w="297"/>
        <w:gridCol w:w="1041"/>
      </w:tblGrid>
      <w:tr w:rsidR="00273340" w:rsidRPr="008C40CD" w14:paraId="2B8062BB" w14:textId="77777777">
        <w:trPr>
          <w:trHeight w:hRule="exact" w:val="554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3C7B43ED" w14:textId="77777777" w:rsidR="00F02149" w:rsidRPr="008C40CD" w:rsidRDefault="00000000">
            <w:pPr>
              <w:spacing w:before="74"/>
              <w:ind w:left="4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4.</w:t>
            </w:r>
          </w:p>
        </w:tc>
        <w:tc>
          <w:tcPr>
            <w:tcW w:w="8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E9B7B5" w14:textId="77777777" w:rsidR="00F02149" w:rsidRPr="008C40CD" w:rsidRDefault="00000000">
            <w:pPr>
              <w:spacing w:before="74"/>
              <w:ind w:left="59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b/>
              </w:rPr>
              <w:t>Is</w:t>
            </w:r>
            <w:r w:rsidRPr="008C40CD">
              <w:rPr>
                <w:rFonts w:asciiTheme="minorHAnsi" w:eastAsia="Arial" w:hAnsiTheme="minorHAnsi" w:cstheme="minorHAnsi"/>
                <w:b/>
                <w:spacing w:val="-1"/>
              </w:rPr>
              <w:t>s</w:t>
            </w:r>
            <w:r w:rsidRPr="008C40CD">
              <w:rPr>
                <w:rFonts w:asciiTheme="minorHAnsi" w:eastAsia="Arial" w:hAnsiTheme="minorHAnsi" w:cstheme="minorHAnsi"/>
                <w:b/>
              </w:rPr>
              <w:t>ue</w:t>
            </w:r>
            <w:r w:rsidRPr="008C40CD">
              <w:rPr>
                <w:rFonts w:asciiTheme="minorHAnsi" w:eastAsia="Arial" w:hAnsiTheme="minorHAnsi" w:cstheme="minorHAnsi"/>
                <w:b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b/>
                <w:spacing w:val="-11"/>
              </w:rPr>
              <w:t>T</w:t>
            </w:r>
            <w:r w:rsidRPr="008C40CD">
              <w:rPr>
                <w:rFonts w:asciiTheme="minorHAnsi" w:eastAsia="Arial" w:hAnsiTheme="minorHAnsi" w:cstheme="minorHAnsi"/>
                <w:b/>
                <w:spacing w:val="-1"/>
              </w:rPr>
              <w:t>r</w:t>
            </w:r>
            <w:r w:rsidRPr="008C40CD">
              <w:rPr>
                <w:rFonts w:asciiTheme="minorHAnsi" w:eastAsia="Arial" w:hAnsiTheme="minorHAnsi" w:cstheme="minorHAnsi"/>
                <w:b/>
              </w:rPr>
              <w:t>af</w:t>
            </w:r>
            <w:r w:rsidRPr="008C40CD">
              <w:rPr>
                <w:rFonts w:asciiTheme="minorHAnsi" w:eastAsia="Arial" w:hAnsiTheme="minorHAnsi" w:cstheme="minorHAnsi"/>
                <w:b/>
                <w:spacing w:val="1"/>
              </w:rPr>
              <w:t>f</w:t>
            </w:r>
            <w:r w:rsidRPr="008C40CD">
              <w:rPr>
                <w:rFonts w:asciiTheme="minorHAnsi" w:eastAsia="Arial" w:hAnsiTheme="minorHAnsi" w:cstheme="minorHAnsi"/>
                <w:b/>
              </w:rPr>
              <w:t>ic</w:t>
            </w:r>
            <w:r w:rsidRPr="008C40CD">
              <w:rPr>
                <w:rFonts w:asciiTheme="minorHAnsi" w:eastAsia="Arial" w:hAnsiTheme="minorHAnsi" w:cstheme="minorHAnsi"/>
                <w:b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b/>
              </w:rPr>
              <w:t>c</w:t>
            </w:r>
            <w:r w:rsidRPr="008C40CD">
              <w:rPr>
                <w:rFonts w:asciiTheme="minorHAnsi" w:eastAsia="Arial" w:hAnsiTheme="minorHAnsi" w:cstheme="minorHAnsi"/>
                <w:b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b/>
                <w:spacing w:val="1"/>
              </w:rPr>
              <w:t>t</w:t>
            </w:r>
            <w:r w:rsidRPr="008C40CD">
              <w:rPr>
                <w:rFonts w:asciiTheme="minorHAnsi" w:eastAsia="Arial" w:hAnsiTheme="minorHAnsi" w:cstheme="minorHAnsi"/>
                <w:b/>
              </w:rPr>
              <w:t>ati</w:t>
            </w:r>
            <w:r w:rsidRPr="008C40CD">
              <w:rPr>
                <w:rFonts w:asciiTheme="minorHAnsi" w:eastAsia="Arial" w:hAnsiTheme="minorHAnsi" w:cstheme="minorHAnsi"/>
                <w:b/>
                <w:spacing w:val="1"/>
              </w:rPr>
              <w:t>o</w:t>
            </w:r>
            <w:r w:rsidRPr="008C40CD">
              <w:rPr>
                <w:rFonts w:asciiTheme="minorHAnsi" w:eastAsia="Arial" w:hAnsiTheme="minorHAnsi" w:cstheme="minorHAnsi"/>
                <w:b/>
              </w:rPr>
              <w:t>ns</w:t>
            </w:r>
            <w:r w:rsidRPr="008C40CD">
              <w:rPr>
                <w:rFonts w:asciiTheme="minorHAnsi" w:eastAsia="Arial" w:hAnsiTheme="minorHAnsi" w:cstheme="minorHAnsi"/>
                <w:b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b/>
              </w:rPr>
              <w:t>a</w:t>
            </w:r>
            <w:r w:rsidRPr="008C40CD">
              <w:rPr>
                <w:rFonts w:asciiTheme="minorHAnsi" w:eastAsia="Arial" w:hAnsiTheme="minorHAnsi" w:cstheme="minorHAnsi"/>
                <w:b/>
                <w:spacing w:val="3"/>
              </w:rPr>
              <w:t>n</w:t>
            </w:r>
            <w:r w:rsidRPr="008C40CD">
              <w:rPr>
                <w:rFonts w:asciiTheme="minorHAnsi" w:eastAsia="Arial" w:hAnsiTheme="minorHAnsi" w:cstheme="minorHAnsi"/>
                <w:b/>
              </w:rPr>
              <w:t>d</w:t>
            </w:r>
            <w:r w:rsidRPr="008C40CD">
              <w:rPr>
                <w:rFonts w:asciiTheme="minorHAnsi" w:eastAsia="Arial" w:hAnsiTheme="minorHAnsi" w:cstheme="minorHAnsi"/>
                <w:b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b/>
              </w:rPr>
              <w:t>tic</w:t>
            </w:r>
            <w:r w:rsidRPr="008C40CD">
              <w:rPr>
                <w:rFonts w:asciiTheme="minorHAnsi" w:eastAsia="Arial" w:hAnsiTheme="minorHAnsi" w:cstheme="minorHAnsi"/>
                <w:b/>
                <w:spacing w:val="-1"/>
              </w:rPr>
              <w:t>k</w:t>
            </w:r>
            <w:r w:rsidRPr="008C40CD">
              <w:rPr>
                <w:rFonts w:asciiTheme="minorHAnsi" w:eastAsia="Arial" w:hAnsiTheme="minorHAnsi" w:cstheme="minorHAnsi"/>
                <w:b/>
              </w:rPr>
              <w:t>ets</w:t>
            </w:r>
            <w:r w:rsidRPr="008C40CD">
              <w:rPr>
                <w:rFonts w:asciiTheme="minorHAnsi" w:eastAsia="Arial" w:hAnsiTheme="minorHAnsi" w:cstheme="minorHAnsi"/>
                <w:b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b/>
              </w:rPr>
              <w:t>of</w:t>
            </w:r>
            <w:r w:rsidRPr="008C40CD">
              <w:rPr>
                <w:rFonts w:asciiTheme="minorHAnsi" w:eastAsia="Arial" w:hAnsiTheme="minorHAnsi" w:cstheme="minorHAnsi"/>
                <w:b/>
                <w:spacing w:val="-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b/>
              </w:rPr>
              <w:t>a</w:t>
            </w:r>
            <w:r w:rsidRPr="008C40CD">
              <w:rPr>
                <w:rFonts w:asciiTheme="minorHAnsi" w:eastAsia="Arial" w:hAnsiTheme="minorHAnsi" w:cstheme="minorHAnsi"/>
                <w:b/>
                <w:spacing w:val="2"/>
              </w:rPr>
              <w:t>n</w:t>
            </w:r>
            <w:r w:rsidRPr="008C40CD">
              <w:rPr>
                <w:rFonts w:asciiTheme="minorHAnsi" w:eastAsia="Arial" w:hAnsiTheme="minorHAnsi" w:cstheme="minorHAnsi"/>
                <w:b/>
              </w:rPr>
              <w:t>y</w:t>
            </w:r>
            <w:r w:rsidRPr="008C40CD">
              <w:rPr>
                <w:rFonts w:asciiTheme="minorHAnsi" w:eastAsia="Arial" w:hAnsiTheme="minorHAnsi" w:cstheme="minorHAnsi"/>
                <w:b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b/>
              </w:rPr>
              <w:t>tr</w:t>
            </w:r>
            <w:r w:rsidRPr="008C40CD">
              <w:rPr>
                <w:rFonts w:asciiTheme="minorHAnsi" w:eastAsia="Arial" w:hAnsiTheme="minorHAnsi" w:cstheme="minorHAnsi"/>
                <w:b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  <w:b/>
                <w:spacing w:val="1"/>
              </w:rPr>
              <w:t>ff</w:t>
            </w:r>
            <w:r w:rsidRPr="008C40CD">
              <w:rPr>
                <w:rFonts w:asciiTheme="minorHAnsi" w:eastAsia="Arial" w:hAnsiTheme="minorHAnsi" w:cstheme="minorHAnsi"/>
                <w:b/>
              </w:rPr>
              <w:t>ic</w:t>
            </w:r>
            <w:r w:rsidRPr="008C40CD">
              <w:rPr>
                <w:rFonts w:asciiTheme="minorHAnsi" w:eastAsia="Arial" w:hAnsiTheme="minorHAnsi" w:cstheme="minorHAnsi"/>
                <w:b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b/>
              </w:rPr>
              <w:t>na</w:t>
            </w:r>
            <w:r w:rsidRPr="008C40CD">
              <w:rPr>
                <w:rFonts w:asciiTheme="minorHAnsi" w:eastAsia="Arial" w:hAnsiTheme="minorHAnsi" w:cstheme="minorHAnsi"/>
                <w:b/>
                <w:spacing w:val="3"/>
              </w:rPr>
              <w:t>t</w:t>
            </w:r>
            <w:r w:rsidRPr="008C40CD">
              <w:rPr>
                <w:rFonts w:asciiTheme="minorHAnsi" w:eastAsia="Arial" w:hAnsiTheme="minorHAnsi" w:cstheme="minorHAnsi"/>
                <w:b/>
              </w:rPr>
              <w:t>u</w:t>
            </w:r>
            <w:r w:rsidRPr="008C40CD">
              <w:rPr>
                <w:rFonts w:asciiTheme="minorHAnsi" w:eastAsia="Arial" w:hAnsiTheme="minorHAnsi" w:cstheme="minorHAnsi"/>
                <w:b/>
                <w:spacing w:val="-1"/>
              </w:rPr>
              <w:t>r</w:t>
            </w:r>
            <w:r w:rsidRPr="008C40CD">
              <w:rPr>
                <w:rFonts w:asciiTheme="minorHAnsi" w:eastAsia="Arial" w:hAnsiTheme="minorHAnsi" w:cstheme="minorHAnsi"/>
                <w:b/>
              </w:rPr>
              <w:t>e:</w:t>
            </w:r>
          </w:p>
          <w:p w14:paraId="24398814" w14:textId="6E549D26" w:rsidR="00F02149" w:rsidRPr="008C40CD" w:rsidRDefault="00000000">
            <w:pPr>
              <w:spacing w:before="5"/>
              <w:ind w:left="124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 xml:space="preserve">a)  </w:t>
            </w:r>
            <w:r w:rsidRPr="008C40CD">
              <w:rPr>
                <w:rFonts w:asciiTheme="minorHAnsi" w:eastAsia="Arial" w:hAnsiTheme="minorHAnsi" w:cstheme="minorHAnsi"/>
                <w:spacing w:val="1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-1"/>
                <w:w w:val="99"/>
              </w:rPr>
              <w:t>i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ta</w:t>
            </w:r>
            <w:r w:rsidRPr="008C40CD">
              <w:rPr>
                <w:rFonts w:asciiTheme="minorHAnsi" w:eastAsia="Arial" w:hAnsiTheme="minorHAnsi" w:cstheme="minorHAnsi"/>
                <w:spacing w:val="1"/>
                <w:w w:val="99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-1"/>
                <w:w w:val="99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o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1"/>
                <w:w w:val="99"/>
              </w:rPr>
              <w:t>s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5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="00B77340">
              <w:rPr>
                <w:rFonts w:asciiTheme="minorHAnsi" w:eastAsia="Arial" w:hAnsiTheme="minorHAnsi" w:cstheme="minorHAnsi"/>
                <w:w w:val="99"/>
              </w:rPr>
              <w:t>………………………………………</w:t>
            </w:r>
            <w:proofErr w:type="gramStart"/>
            <w:r w:rsidR="00B77340">
              <w:rPr>
                <w:rFonts w:asciiTheme="minorHAnsi" w:eastAsia="Arial" w:hAnsiTheme="minorHAnsi" w:cstheme="minorHAnsi"/>
                <w:w w:val="99"/>
              </w:rPr>
              <w:t>…</w:t>
            </w:r>
            <w:r w:rsidR="00057F77">
              <w:rPr>
                <w:rFonts w:asciiTheme="minorHAnsi" w:eastAsia="Arial" w:hAnsiTheme="minorHAnsi" w:cstheme="minorHAnsi"/>
                <w:w w:val="99"/>
              </w:rPr>
              <w:t>..</w:t>
            </w:r>
            <w:r w:rsidR="00B77340">
              <w:rPr>
                <w:rFonts w:asciiTheme="minorHAnsi" w:eastAsia="Arial" w:hAnsiTheme="minorHAnsi" w:cstheme="minorHAnsi"/>
                <w:w w:val="99"/>
              </w:rPr>
              <w:t>…..</w:t>
            </w:r>
            <w:proofErr w:type="gramEnd"/>
            <w:r w:rsidRPr="008C40CD">
              <w:rPr>
                <w:rFonts w:asciiTheme="minorHAnsi" w:eastAsia="Arial" w:hAnsiTheme="minorHAnsi" w:cstheme="minorHAnsi"/>
                <w:spacing w:val="-6"/>
                <w:w w:val="9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4E261B44" w14:textId="77777777" w:rsidR="00F02149" w:rsidRPr="008C40CD" w:rsidRDefault="00F02149">
            <w:pPr>
              <w:spacing w:before="9" w:line="100" w:lineRule="exact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26F0DBCB" w14:textId="77777777" w:rsidR="00F02149" w:rsidRPr="008C40CD" w:rsidRDefault="00F02149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14:paraId="012CB74B" w14:textId="77777777" w:rsidR="00F02149" w:rsidRPr="008C40CD" w:rsidRDefault="00000000">
            <w:pPr>
              <w:ind w:left="389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6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7EFB8979" w14:textId="77777777">
        <w:trPr>
          <w:trHeight w:hRule="exact" w:val="355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7587965" w14:textId="77777777" w:rsidR="00F02149" w:rsidRPr="008C40CD" w:rsidRDefault="00F021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361EC1" w14:textId="72D58AE2" w:rsidR="00F02149" w:rsidRPr="008C40CD" w:rsidRDefault="00000000">
            <w:pPr>
              <w:spacing w:line="220" w:lineRule="exact"/>
              <w:ind w:left="124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 xml:space="preserve">b)  </w:t>
            </w:r>
            <w:r w:rsidRPr="008C40CD">
              <w:rPr>
                <w:rFonts w:asciiTheme="minorHAnsi" w:eastAsia="Arial" w:hAnsiTheme="minorHAnsi" w:cstheme="minorHAnsi"/>
                <w:spacing w:val="1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8"/>
              </w:rPr>
              <w:t>W</w:t>
            </w:r>
            <w:r w:rsidRPr="008C40CD">
              <w:rPr>
                <w:rFonts w:asciiTheme="minorHAnsi" w:eastAsia="Arial" w:hAnsiTheme="minorHAnsi" w:cstheme="minorHAnsi"/>
              </w:rPr>
              <w:t>ar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ng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ss</w:t>
            </w:r>
            <w:r w:rsidRPr="008C40CD">
              <w:rPr>
                <w:rFonts w:asciiTheme="minorHAnsi" w:eastAsia="Arial" w:hAnsiTheme="minorHAnsi" w:cstheme="minorHAnsi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d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on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 xml:space="preserve"> P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7"/>
              </w:rPr>
              <w:t xml:space="preserve"> T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ick</w:t>
            </w:r>
            <w:r w:rsidRPr="008C40CD">
              <w:rPr>
                <w:rFonts w:asciiTheme="minorHAnsi" w:eastAsia="Arial" w:hAnsiTheme="minorHAnsi" w:cstheme="minorHAnsi"/>
              </w:rPr>
              <w:t>et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="00B77340">
              <w:rPr>
                <w:rFonts w:asciiTheme="minorHAnsi" w:eastAsia="Arial" w:hAnsiTheme="minorHAnsi" w:cstheme="minorHAnsi"/>
                <w:w w:val="99"/>
              </w:rPr>
              <w:t>……………………………………</w:t>
            </w:r>
            <w:proofErr w:type="gramStart"/>
            <w:r w:rsidR="00057F77">
              <w:rPr>
                <w:rFonts w:asciiTheme="minorHAnsi" w:eastAsia="Arial" w:hAnsiTheme="minorHAnsi" w:cstheme="minorHAnsi"/>
                <w:w w:val="99"/>
              </w:rPr>
              <w:t>..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...</w:t>
            </w:r>
            <w:proofErr w:type="gramEnd"/>
            <w:r w:rsidRPr="008C40CD">
              <w:rPr>
                <w:rFonts w:asciiTheme="minorHAnsi" w:eastAsia="Arial" w:hAnsiTheme="minorHAnsi" w:cstheme="minorHAnsi"/>
                <w:spacing w:val="-9"/>
                <w:w w:val="9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6F468224" w14:textId="77777777" w:rsidR="00F02149" w:rsidRPr="008C40CD" w:rsidRDefault="00000000">
            <w:pPr>
              <w:spacing w:line="220" w:lineRule="exact"/>
              <w:ind w:left="389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2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5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424280B3" w14:textId="77777777">
        <w:trPr>
          <w:trHeight w:hRule="exact" w:val="355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12D5E477" w14:textId="77777777" w:rsidR="00F02149" w:rsidRPr="008C40CD" w:rsidRDefault="00F02149">
            <w:pPr>
              <w:spacing w:before="1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32AA664C" w14:textId="77777777" w:rsidR="00F02149" w:rsidRPr="008C40CD" w:rsidRDefault="00000000">
            <w:pPr>
              <w:ind w:left="4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5.</w:t>
            </w:r>
          </w:p>
        </w:tc>
        <w:tc>
          <w:tcPr>
            <w:tcW w:w="8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234CDF" w14:textId="77777777" w:rsidR="00F02149" w:rsidRPr="008C40CD" w:rsidRDefault="00F02149">
            <w:pPr>
              <w:spacing w:before="1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3B48E9FE" w14:textId="77777777" w:rsidR="00F02149" w:rsidRPr="008C40CD" w:rsidRDefault="00000000">
            <w:pPr>
              <w:ind w:left="59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b/>
              </w:rPr>
              <w:t>A</w:t>
            </w:r>
            <w:r w:rsidRPr="008C40CD">
              <w:rPr>
                <w:rFonts w:asciiTheme="minorHAnsi" w:eastAsia="Arial" w:hAnsiTheme="minorHAnsi" w:cstheme="minorHAnsi"/>
                <w:b/>
                <w:spacing w:val="1"/>
              </w:rPr>
              <w:t>p</w:t>
            </w:r>
            <w:r w:rsidRPr="008C40CD">
              <w:rPr>
                <w:rFonts w:asciiTheme="minorHAnsi" w:eastAsia="Arial" w:hAnsiTheme="minorHAnsi" w:cstheme="minorHAnsi"/>
                <w:b/>
              </w:rPr>
              <w:t>pe</w:t>
            </w:r>
            <w:r w:rsidRPr="008C40CD">
              <w:rPr>
                <w:rFonts w:asciiTheme="minorHAnsi" w:eastAsia="Arial" w:hAnsiTheme="minorHAnsi" w:cstheme="minorHAnsi"/>
                <w:b/>
                <w:spacing w:val="-1"/>
              </w:rPr>
              <w:t>ar</w:t>
            </w:r>
            <w:r w:rsidRPr="008C40CD">
              <w:rPr>
                <w:rFonts w:asciiTheme="minorHAnsi" w:eastAsia="Arial" w:hAnsiTheme="minorHAnsi" w:cstheme="minorHAnsi"/>
                <w:b/>
              </w:rPr>
              <w:t>a</w:t>
            </w:r>
            <w:r w:rsidRPr="008C40CD">
              <w:rPr>
                <w:rFonts w:asciiTheme="minorHAnsi" w:eastAsia="Arial" w:hAnsiTheme="minorHAnsi" w:cstheme="minorHAnsi"/>
                <w:b/>
                <w:spacing w:val="3"/>
              </w:rPr>
              <w:t>n</w:t>
            </w:r>
            <w:r w:rsidRPr="008C40CD">
              <w:rPr>
                <w:rFonts w:asciiTheme="minorHAnsi" w:eastAsia="Arial" w:hAnsiTheme="minorHAnsi" w:cstheme="minorHAnsi"/>
                <w:b/>
              </w:rPr>
              <w:t>ce</w:t>
            </w:r>
            <w:r w:rsidRPr="008C40CD">
              <w:rPr>
                <w:rFonts w:asciiTheme="minorHAnsi" w:eastAsia="Arial" w:hAnsiTheme="minorHAnsi" w:cstheme="minorHAnsi"/>
                <w:b/>
                <w:spacing w:val="-1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b/>
              </w:rPr>
              <w:t>in co</w:t>
            </w:r>
            <w:r w:rsidRPr="008C40CD">
              <w:rPr>
                <w:rFonts w:asciiTheme="minorHAnsi" w:eastAsia="Arial" w:hAnsiTheme="minorHAnsi" w:cstheme="minorHAnsi"/>
                <w:b/>
                <w:spacing w:val="1"/>
              </w:rPr>
              <w:t>u</w:t>
            </w:r>
            <w:r w:rsidRPr="008C40CD">
              <w:rPr>
                <w:rFonts w:asciiTheme="minorHAnsi" w:eastAsia="Arial" w:hAnsiTheme="minorHAnsi" w:cstheme="minorHAnsi"/>
                <w:b/>
                <w:spacing w:val="-1"/>
              </w:rPr>
              <w:t>r</w:t>
            </w:r>
            <w:r w:rsidRPr="008C40CD">
              <w:rPr>
                <w:rFonts w:asciiTheme="minorHAnsi" w:eastAsia="Arial" w:hAnsiTheme="minorHAnsi" w:cstheme="minorHAnsi"/>
                <w:b/>
              </w:rPr>
              <w:t>t</w:t>
            </w:r>
            <w:r w:rsidRPr="008C40CD">
              <w:rPr>
                <w:rFonts w:asciiTheme="minorHAnsi" w:eastAsia="Arial" w:hAnsiTheme="minorHAnsi" w:cstheme="minorHAnsi"/>
                <w:b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b/>
              </w:rPr>
              <w:t>b</w:t>
            </w:r>
            <w:r w:rsidRPr="008C40CD">
              <w:rPr>
                <w:rFonts w:asciiTheme="minorHAnsi" w:eastAsia="Arial" w:hAnsiTheme="minorHAnsi" w:cstheme="minorHAnsi"/>
                <w:b/>
                <w:spacing w:val="2"/>
              </w:rPr>
              <w:t>e</w:t>
            </w:r>
            <w:r w:rsidRPr="008C40CD">
              <w:rPr>
                <w:rFonts w:asciiTheme="minorHAnsi" w:eastAsia="Arial" w:hAnsiTheme="minorHAnsi" w:cstheme="minorHAnsi"/>
                <w:b/>
              </w:rPr>
              <w:t>c</w:t>
            </w:r>
            <w:r w:rsidRPr="008C40CD">
              <w:rPr>
                <w:rFonts w:asciiTheme="minorHAnsi" w:eastAsia="Arial" w:hAnsiTheme="minorHAnsi" w:cstheme="minorHAnsi"/>
                <w:b/>
                <w:spacing w:val="1"/>
              </w:rPr>
              <w:t>a</w:t>
            </w:r>
            <w:r w:rsidRPr="008C40CD">
              <w:rPr>
                <w:rFonts w:asciiTheme="minorHAnsi" w:eastAsia="Arial" w:hAnsiTheme="minorHAnsi" w:cstheme="minorHAnsi"/>
                <w:b/>
              </w:rPr>
              <w:t>use</w:t>
            </w:r>
            <w:r w:rsidRPr="008C40CD">
              <w:rPr>
                <w:rFonts w:asciiTheme="minorHAnsi" w:eastAsia="Arial" w:hAnsiTheme="minorHAnsi" w:cstheme="minorHAnsi"/>
                <w:b/>
                <w:spacing w:val="-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b/>
              </w:rPr>
              <w:t>of</w:t>
            </w:r>
            <w:r w:rsidRPr="008C40CD">
              <w:rPr>
                <w:rFonts w:asciiTheme="minorHAnsi" w:eastAsia="Arial" w:hAnsiTheme="minorHAnsi" w:cstheme="minorHAnsi"/>
                <w:b/>
                <w:spacing w:val="-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b/>
              </w:rPr>
              <w:t>t</w:t>
            </w:r>
            <w:r w:rsidRPr="008C40CD">
              <w:rPr>
                <w:rFonts w:asciiTheme="minorHAnsi" w:eastAsia="Arial" w:hAnsiTheme="minorHAnsi" w:cstheme="minorHAnsi"/>
                <w:b/>
                <w:spacing w:val="-1"/>
              </w:rPr>
              <w:t>r</w:t>
            </w:r>
            <w:r w:rsidRPr="008C40CD">
              <w:rPr>
                <w:rFonts w:asciiTheme="minorHAnsi" w:eastAsia="Arial" w:hAnsiTheme="minorHAnsi" w:cstheme="minorHAnsi"/>
                <w:b/>
              </w:rPr>
              <w:t>af</w:t>
            </w:r>
            <w:r w:rsidRPr="008C40CD">
              <w:rPr>
                <w:rFonts w:asciiTheme="minorHAnsi" w:eastAsia="Arial" w:hAnsiTheme="minorHAnsi" w:cstheme="minorHAnsi"/>
                <w:b/>
                <w:spacing w:val="1"/>
              </w:rPr>
              <w:t>f</w:t>
            </w:r>
            <w:r w:rsidRPr="008C40CD">
              <w:rPr>
                <w:rFonts w:asciiTheme="minorHAnsi" w:eastAsia="Arial" w:hAnsiTheme="minorHAnsi" w:cstheme="minorHAnsi"/>
                <w:b/>
              </w:rPr>
              <w:t>ic</w:t>
            </w:r>
            <w:r w:rsidRPr="008C40CD">
              <w:rPr>
                <w:rFonts w:asciiTheme="minorHAnsi" w:eastAsia="Arial" w:hAnsiTheme="minorHAnsi" w:cstheme="minorHAnsi"/>
                <w:b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b/>
              </w:rPr>
              <w:t>cita</w:t>
            </w:r>
            <w:r w:rsidRPr="008C40CD">
              <w:rPr>
                <w:rFonts w:asciiTheme="minorHAnsi" w:eastAsia="Arial" w:hAnsiTheme="minorHAnsi" w:cstheme="minorHAnsi"/>
                <w:b/>
                <w:spacing w:val="1"/>
              </w:rPr>
              <w:t>t</w:t>
            </w:r>
            <w:r w:rsidRPr="008C40CD">
              <w:rPr>
                <w:rFonts w:asciiTheme="minorHAnsi" w:eastAsia="Arial" w:hAnsiTheme="minorHAnsi" w:cstheme="minorHAnsi"/>
                <w:b/>
              </w:rPr>
              <w:t>io</w:t>
            </w:r>
            <w:r w:rsidRPr="008C40CD">
              <w:rPr>
                <w:rFonts w:asciiTheme="minorHAnsi" w:eastAsia="Arial" w:hAnsiTheme="minorHAnsi" w:cstheme="minorHAnsi"/>
                <w:b/>
                <w:spacing w:val="1"/>
              </w:rPr>
              <w:t>n</w:t>
            </w:r>
            <w:r w:rsidRPr="008C40CD">
              <w:rPr>
                <w:rFonts w:asciiTheme="minorHAnsi" w:eastAsia="Arial" w:hAnsiTheme="minorHAnsi" w:cstheme="minorHAnsi"/>
                <w:b/>
              </w:rPr>
              <w:t>s: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7458D16" w14:textId="77777777" w:rsidR="00F02149" w:rsidRPr="008C40CD" w:rsidRDefault="00F02149">
            <w:pPr>
              <w:rPr>
                <w:rFonts w:asciiTheme="minorHAnsi" w:hAnsiTheme="minorHAnsi" w:cstheme="minorHAnsi"/>
              </w:rPr>
            </w:pPr>
          </w:p>
        </w:tc>
      </w:tr>
      <w:tr w:rsidR="00273340" w:rsidRPr="008C40CD" w14:paraId="611400A8" w14:textId="77777777">
        <w:trPr>
          <w:trHeight w:hRule="exact" w:val="238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0C5028AD" w14:textId="77777777" w:rsidR="00F02149" w:rsidRPr="008C40CD" w:rsidRDefault="00F021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35198F" w14:textId="36BE20BC" w:rsidR="00F02149" w:rsidRPr="008C40CD" w:rsidRDefault="00000000">
            <w:pPr>
              <w:spacing w:line="220" w:lineRule="exact"/>
              <w:ind w:left="124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 xml:space="preserve">a)  </w:t>
            </w:r>
            <w:r w:rsidRPr="008C40CD">
              <w:rPr>
                <w:rFonts w:asciiTheme="minorHAnsi" w:eastAsia="Arial" w:hAnsiTheme="minorHAnsi" w:cstheme="minorHAnsi"/>
                <w:spacing w:val="1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7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me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 xml:space="preserve">urt  </w:t>
            </w:r>
            <w:r w:rsidRPr="008C40CD">
              <w:rPr>
                <w:rFonts w:asciiTheme="minorHAnsi" w:eastAsia="Arial" w:hAnsiTheme="minorHAnsi" w:cstheme="minorHAnsi"/>
                <w:spacing w:val="5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/</w:t>
            </w:r>
            <w:r w:rsidRPr="008C40CD">
              <w:rPr>
                <w:rFonts w:asciiTheme="minorHAnsi" w:eastAsia="Arial" w:hAnsiTheme="minorHAnsi" w:cstheme="minorHAnsi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-12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.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w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th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1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h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u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m</w:t>
            </w:r>
            <w:r w:rsidRPr="008C40CD">
              <w:rPr>
                <w:rFonts w:asciiTheme="minorHAnsi" w:eastAsia="Arial" w:hAnsiTheme="minorHAnsi" w:cstheme="minorHAnsi"/>
                <w:spacing w:val="-1"/>
                <w:w w:val="99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n…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4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="00B77340">
              <w:rPr>
                <w:rFonts w:asciiTheme="minorHAnsi" w:eastAsia="Arial" w:hAnsiTheme="minorHAnsi" w:cstheme="minorHAnsi"/>
                <w:spacing w:val="2"/>
                <w:w w:val="99"/>
              </w:rPr>
              <w:t>……………………………</w:t>
            </w:r>
            <w:proofErr w:type="gramStart"/>
            <w:r w:rsidR="00B77340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="00057F77">
              <w:rPr>
                <w:rFonts w:asciiTheme="minorHAnsi" w:eastAsia="Arial" w:hAnsiTheme="minorHAnsi" w:cstheme="minorHAnsi"/>
                <w:spacing w:val="2"/>
                <w:w w:val="99"/>
              </w:rPr>
              <w:t>..</w:t>
            </w:r>
            <w:proofErr w:type="gramEnd"/>
            <w:r w:rsidR="00B77340">
              <w:rPr>
                <w:rFonts w:asciiTheme="minorHAnsi" w:eastAsia="Arial" w:hAnsiTheme="minorHAnsi" w:cstheme="minorHAnsi"/>
                <w:spacing w:val="2"/>
                <w:w w:val="99"/>
              </w:rPr>
              <w:t xml:space="preserve">…. </w:t>
            </w:r>
            <w:r w:rsidRPr="008C40CD">
              <w:rPr>
                <w:rFonts w:asciiTheme="minorHAnsi" w:eastAsia="Arial" w:hAnsiTheme="minorHAnsi" w:cstheme="minorHAnsi"/>
                <w:spacing w:val="-3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6222834D" w14:textId="77777777" w:rsidR="00F02149" w:rsidRPr="008C40CD" w:rsidRDefault="00000000">
            <w:pPr>
              <w:spacing w:line="220" w:lineRule="exact"/>
              <w:ind w:left="389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7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5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328F614B" w14:textId="77777777">
        <w:trPr>
          <w:trHeight w:hRule="exact" w:val="364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576A0525" w14:textId="77777777" w:rsidR="00F02149" w:rsidRPr="008C40CD" w:rsidRDefault="00F021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544DA9" w14:textId="49BE7323" w:rsidR="00F02149" w:rsidRPr="008C40CD" w:rsidRDefault="00000000">
            <w:pPr>
              <w:spacing w:line="220" w:lineRule="exact"/>
              <w:ind w:left="124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 xml:space="preserve">b)  </w:t>
            </w:r>
            <w:r w:rsidRPr="008C40CD">
              <w:rPr>
                <w:rFonts w:asciiTheme="minorHAnsi" w:eastAsia="Arial" w:hAnsiTheme="minorHAnsi" w:cstheme="minorHAnsi"/>
                <w:spacing w:val="1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If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F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n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s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m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p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ed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5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…………</w:t>
            </w:r>
            <w:r w:rsidR="00B77340">
              <w:rPr>
                <w:rFonts w:asciiTheme="minorHAnsi" w:eastAsia="Arial" w:hAnsiTheme="minorHAnsi" w:cstheme="minorHAnsi"/>
                <w:w w:val="99"/>
              </w:rPr>
              <w:t>……………………………………</w:t>
            </w:r>
            <w:proofErr w:type="gramStart"/>
            <w:r w:rsidR="00B77340">
              <w:rPr>
                <w:rFonts w:asciiTheme="minorHAnsi" w:eastAsia="Arial" w:hAnsiTheme="minorHAnsi" w:cstheme="minorHAnsi"/>
                <w:w w:val="99"/>
              </w:rPr>
              <w:t>…</w:t>
            </w:r>
            <w:r w:rsidR="00057F77">
              <w:rPr>
                <w:rFonts w:asciiTheme="minorHAnsi" w:eastAsia="Arial" w:hAnsiTheme="minorHAnsi" w:cstheme="minorHAnsi"/>
                <w:w w:val="99"/>
              </w:rPr>
              <w:t>..</w:t>
            </w:r>
            <w:proofErr w:type="gramEnd"/>
            <w:r w:rsidR="00B77340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6"/>
                <w:w w:val="9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5234117A" w14:textId="77777777" w:rsidR="00F02149" w:rsidRPr="008C40CD" w:rsidRDefault="00000000">
            <w:pPr>
              <w:spacing w:line="220" w:lineRule="exact"/>
              <w:ind w:left="278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5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522F248F" w14:textId="77777777">
        <w:trPr>
          <w:trHeight w:hRule="exact" w:val="611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41944A45" w14:textId="77777777" w:rsidR="00F02149" w:rsidRPr="008C40CD" w:rsidRDefault="00F02149">
            <w:pPr>
              <w:spacing w:before="9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70F2129A" w14:textId="77777777" w:rsidR="00F02149" w:rsidRPr="008C40CD" w:rsidRDefault="00000000">
            <w:pPr>
              <w:ind w:left="4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6.</w:t>
            </w:r>
          </w:p>
        </w:tc>
        <w:tc>
          <w:tcPr>
            <w:tcW w:w="8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C0A079" w14:textId="77777777" w:rsidR="00F02149" w:rsidRPr="008C40CD" w:rsidRDefault="00F02149">
            <w:pPr>
              <w:spacing w:before="9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25D9059F" w14:textId="77777777" w:rsidR="00F02149" w:rsidRPr="008C40CD" w:rsidRDefault="00000000">
            <w:pPr>
              <w:ind w:left="59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b/>
              </w:rPr>
              <w:t>Car</w:t>
            </w:r>
            <w:r w:rsidRPr="008C40CD">
              <w:rPr>
                <w:rFonts w:asciiTheme="minorHAnsi" w:eastAsia="Arial" w:hAnsiTheme="minorHAnsi" w:cstheme="minorHAnsi"/>
                <w:b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b/>
              </w:rPr>
              <w:t>/</w:t>
            </w:r>
            <w:r w:rsidRPr="008C40CD">
              <w:rPr>
                <w:rFonts w:asciiTheme="minorHAnsi" w:eastAsia="Arial" w:hAnsiTheme="minorHAnsi" w:cstheme="minorHAnsi"/>
                <w:b/>
                <w:spacing w:val="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b/>
                <w:spacing w:val="-1"/>
              </w:rPr>
              <w:t>P</w:t>
            </w:r>
            <w:r w:rsidRPr="008C40CD">
              <w:rPr>
                <w:rFonts w:asciiTheme="minorHAnsi" w:eastAsia="Arial" w:hAnsiTheme="minorHAnsi" w:cstheme="minorHAnsi"/>
                <w:b/>
                <w:spacing w:val="2"/>
              </w:rPr>
              <w:t>e</w:t>
            </w:r>
            <w:r w:rsidRPr="008C40CD">
              <w:rPr>
                <w:rFonts w:asciiTheme="minorHAnsi" w:eastAsia="Arial" w:hAnsiTheme="minorHAnsi" w:cstheme="minorHAnsi"/>
                <w:b/>
                <w:spacing w:val="-1"/>
              </w:rPr>
              <w:t>r</w:t>
            </w:r>
            <w:r w:rsidRPr="008C40CD">
              <w:rPr>
                <w:rFonts w:asciiTheme="minorHAnsi" w:eastAsia="Arial" w:hAnsiTheme="minorHAnsi" w:cstheme="minorHAnsi"/>
                <w:b/>
              </w:rPr>
              <w:t>so</w:t>
            </w:r>
            <w:r w:rsidRPr="008C40CD">
              <w:rPr>
                <w:rFonts w:asciiTheme="minorHAnsi" w:eastAsia="Arial" w:hAnsiTheme="minorHAnsi" w:cstheme="minorHAnsi"/>
                <w:b/>
                <w:spacing w:val="1"/>
              </w:rPr>
              <w:t>n</w:t>
            </w:r>
            <w:r w:rsidRPr="008C40CD">
              <w:rPr>
                <w:rFonts w:asciiTheme="minorHAnsi" w:eastAsia="Arial" w:hAnsiTheme="minorHAnsi" w:cstheme="minorHAnsi"/>
                <w:b/>
              </w:rPr>
              <w:t>al</w:t>
            </w:r>
            <w:r w:rsidRPr="008C40CD">
              <w:rPr>
                <w:rFonts w:asciiTheme="minorHAnsi" w:eastAsia="Arial" w:hAnsiTheme="minorHAnsi" w:cstheme="minorHAnsi"/>
                <w:b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b/>
                <w:spacing w:val="1"/>
              </w:rPr>
              <w:t>P</w:t>
            </w:r>
            <w:r w:rsidRPr="008C40CD">
              <w:rPr>
                <w:rFonts w:asciiTheme="minorHAnsi" w:eastAsia="Arial" w:hAnsiTheme="minorHAnsi" w:cstheme="minorHAnsi"/>
                <w:b/>
                <w:spacing w:val="-1"/>
              </w:rPr>
              <w:t>r</w:t>
            </w:r>
            <w:r w:rsidRPr="008C40CD">
              <w:rPr>
                <w:rFonts w:asciiTheme="minorHAnsi" w:eastAsia="Arial" w:hAnsiTheme="minorHAnsi" w:cstheme="minorHAnsi"/>
                <w:b/>
              </w:rPr>
              <w:t>ope</w:t>
            </w:r>
            <w:r w:rsidRPr="008C40CD">
              <w:rPr>
                <w:rFonts w:asciiTheme="minorHAnsi" w:eastAsia="Arial" w:hAnsiTheme="minorHAnsi" w:cstheme="minorHAnsi"/>
                <w:b/>
                <w:spacing w:val="-1"/>
              </w:rPr>
              <w:t>r</w:t>
            </w:r>
            <w:r w:rsidRPr="008C40CD">
              <w:rPr>
                <w:rFonts w:asciiTheme="minorHAnsi" w:eastAsia="Arial" w:hAnsiTheme="minorHAnsi" w:cstheme="minorHAnsi"/>
                <w:b/>
                <w:spacing w:val="1"/>
              </w:rPr>
              <w:t>t</w:t>
            </w:r>
            <w:r w:rsidRPr="008C40CD">
              <w:rPr>
                <w:rFonts w:asciiTheme="minorHAnsi" w:eastAsia="Arial" w:hAnsiTheme="minorHAnsi" w:cstheme="minorHAnsi"/>
                <w:b/>
              </w:rPr>
              <w:t>y</w:t>
            </w:r>
            <w:r w:rsidRPr="008C40CD">
              <w:rPr>
                <w:rFonts w:asciiTheme="minorHAnsi" w:eastAsia="Arial" w:hAnsiTheme="minorHAnsi" w:cstheme="minorHAnsi"/>
                <w:b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b/>
                <w:spacing w:val="-9"/>
              </w:rPr>
              <w:t>T</w:t>
            </w:r>
            <w:r w:rsidRPr="008C40CD">
              <w:rPr>
                <w:rFonts w:asciiTheme="minorHAnsi" w:eastAsia="Arial" w:hAnsiTheme="minorHAnsi" w:cstheme="minorHAnsi"/>
                <w:b/>
                <w:spacing w:val="-1"/>
              </w:rPr>
              <w:t>r</w:t>
            </w:r>
            <w:r w:rsidRPr="008C40CD">
              <w:rPr>
                <w:rFonts w:asciiTheme="minorHAnsi" w:eastAsia="Arial" w:hAnsiTheme="minorHAnsi" w:cstheme="minorHAnsi"/>
                <w:b/>
              </w:rPr>
              <w:t>e</w:t>
            </w:r>
            <w:r w:rsidRPr="008C40CD">
              <w:rPr>
                <w:rFonts w:asciiTheme="minorHAnsi" w:eastAsia="Arial" w:hAnsiTheme="minorHAnsi" w:cstheme="minorHAnsi"/>
                <w:b/>
                <w:spacing w:val="-1"/>
              </w:rPr>
              <w:t>s</w:t>
            </w:r>
            <w:r w:rsidRPr="008C40CD">
              <w:rPr>
                <w:rFonts w:asciiTheme="minorHAnsi" w:eastAsia="Arial" w:hAnsiTheme="minorHAnsi" w:cstheme="minorHAnsi"/>
                <w:b/>
              </w:rPr>
              <w:t>p</w:t>
            </w:r>
            <w:r w:rsidRPr="008C40CD">
              <w:rPr>
                <w:rFonts w:asciiTheme="minorHAnsi" w:eastAsia="Arial" w:hAnsiTheme="minorHAnsi" w:cstheme="minorHAnsi"/>
                <w:b/>
                <w:spacing w:val="2"/>
              </w:rPr>
              <w:t>a</w:t>
            </w:r>
            <w:r w:rsidRPr="008C40CD">
              <w:rPr>
                <w:rFonts w:asciiTheme="minorHAnsi" w:eastAsia="Arial" w:hAnsiTheme="minorHAnsi" w:cstheme="minorHAnsi"/>
                <w:b/>
              </w:rPr>
              <w:t>s</w:t>
            </w:r>
            <w:r w:rsidRPr="008C40CD">
              <w:rPr>
                <w:rFonts w:asciiTheme="minorHAnsi" w:eastAsia="Arial" w:hAnsiTheme="minorHAnsi" w:cstheme="minorHAnsi"/>
                <w:b/>
                <w:spacing w:val="-1"/>
              </w:rPr>
              <w:t>s</w:t>
            </w:r>
            <w:r w:rsidRPr="008C40CD">
              <w:rPr>
                <w:rFonts w:asciiTheme="minorHAnsi" w:eastAsia="Arial" w:hAnsiTheme="minorHAnsi" w:cstheme="minorHAnsi"/>
                <w:b/>
              </w:rPr>
              <w:t>,</w:t>
            </w:r>
            <w:r w:rsidRPr="008C40CD">
              <w:rPr>
                <w:rFonts w:asciiTheme="minorHAnsi" w:eastAsia="Arial" w:hAnsiTheme="minorHAnsi" w:cstheme="minorHAnsi"/>
                <w:b/>
                <w:spacing w:val="-7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b/>
              </w:rPr>
              <w:t>Ca</w:t>
            </w:r>
            <w:r w:rsidRPr="008C40CD">
              <w:rPr>
                <w:rFonts w:asciiTheme="minorHAnsi" w:eastAsia="Arial" w:hAnsiTheme="minorHAnsi" w:cstheme="minorHAnsi"/>
                <w:b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  <w:b/>
              </w:rPr>
              <w:t>ja</w:t>
            </w:r>
            <w:r w:rsidRPr="008C40CD">
              <w:rPr>
                <w:rFonts w:asciiTheme="minorHAnsi" w:eastAsia="Arial" w:hAnsiTheme="minorHAnsi" w:cstheme="minorHAnsi"/>
                <w:b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  <w:b/>
              </w:rPr>
              <w:t>kin</w:t>
            </w:r>
            <w:r w:rsidRPr="008C40CD">
              <w:rPr>
                <w:rFonts w:asciiTheme="minorHAnsi" w:eastAsia="Arial" w:hAnsiTheme="minorHAnsi" w:cstheme="minorHAnsi"/>
                <w:b/>
                <w:spacing w:val="1"/>
              </w:rPr>
              <w:t>g</w:t>
            </w:r>
            <w:r w:rsidRPr="008C40CD">
              <w:rPr>
                <w:rFonts w:asciiTheme="minorHAnsi" w:eastAsia="Arial" w:hAnsiTheme="minorHAnsi" w:cstheme="minorHAnsi"/>
                <w:b/>
              </w:rPr>
              <w:t>,</w:t>
            </w:r>
            <w:r w:rsidRPr="008C40CD">
              <w:rPr>
                <w:rFonts w:asciiTheme="minorHAnsi" w:eastAsia="Arial" w:hAnsiTheme="minorHAnsi" w:cstheme="minorHAnsi"/>
                <w:b/>
                <w:spacing w:val="-1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b/>
              </w:rPr>
              <w:t>T</w:t>
            </w:r>
            <w:r w:rsidRPr="008C40CD">
              <w:rPr>
                <w:rFonts w:asciiTheme="minorHAnsi" w:eastAsia="Arial" w:hAnsiTheme="minorHAnsi" w:cstheme="minorHAnsi"/>
                <w:b/>
                <w:spacing w:val="1"/>
              </w:rPr>
              <w:t>h</w:t>
            </w:r>
            <w:r w:rsidRPr="008C40CD">
              <w:rPr>
                <w:rFonts w:asciiTheme="minorHAnsi" w:eastAsia="Arial" w:hAnsiTheme="minorHAnsi" w:cstheme="minorHAnsi"/>
                <w:b/>
              </w:rPr>
              <w:t>e</w:t>
            </w:r>
            <w:r w:rsidRPr="008C40CD">
              <w:rPr>
                <w:rFonts w:asciiTheme="minorHAnsi" w:eastAsia="Arial" w:hAnsiTheme="minorHAnsi" w:cstheme="minorHAnsi"/>
                <w:b/>
                <w:spacing w:val="3"/>
              </w:rPr>
              <w:t>f</w:t>
            </w:r>
            <w:r w:rsidRPr="008C40CD">
              <w:rPr>
                <w:rFonts w:asciiTheme="minorHAnsi" w:eastAsia="Arial" w:hAnsiTheme="minorHAnsi" w:cstheme="minorHAnsi"/>
                <w:b/>
                <w:spacing w:val="1"/>
              </w:rPr>
              <w:t>t</w:t>
            </w:r>
            <w:r w:rsidRPr="008C40CD">
              <w:rPr>
                <w:rFonts w:asciiTheme="minorHAnsi" w:eastAsia="Arial" w:hAnsiTheme="minorHAnsi" w:cstheme="minorHAnsi"/>
                <w:b/>
              </w:rPr>
              <w:t>,</w:t>
            </w:r>
            <w:r w:rsidRPr="008C40CD">
              <w:rPr>
                <w:rFonts w:asciiTheme="minorHAnsi" w:eastAsia="Arial" w:hAnsiTheme="minorHAnsi" w:cstheme="minorHAnsi"/>
                <w:b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b/>
              </w:rPr>
              <w:t>In</w:t>
            </w:r>
            <w:r w:rsidRPr="008C40CD">
              <w:rPr>
                <w:rFonts w:asciiTheme="minorHAnsi" w:eastAsia="Arial" w:hAnsiTheme="minorHAnsi" w:cstheme="minorHAnsi"/>
                <w:b/>
                <w:spacing w:val="1"/>
              </w:rPr>
              <w:t>t</w:t>
            </w:r>
            <w:r w:rsidRPr="008C40CD">
              <w:rPr>
                <w:rFonts w:asciiTheme="minorHAnsi" w:eastAsia="Arial" w:hAnsiTheme="minorHAnsi" w:cstheme="minorHAnsi"/>
                <w:b/>
              </w:rPr>
              <w:t>e</w:t>
            </w:r>
            <w:r w:rsidRPr="008C40CD">
              <w:rPr>
                <w:rFonts w:asciiTheme="minorHAnsi" w:eastAsia="Arial" w:hAnsiTheme="minorHAnsi" w:cstheme="minorHAnsi"/>
                <w:b/>
                <w:spacing w:val="-1"/>
              </w:rPr>
              <w:t>r</w:t>
            </w:r>
            <w:r w:rsidRPr="008C40CD">
              <w:rPr>
                <w:rFonts w:asciiTheme="minorHAnsi" w:eastAsia="Arial" w:hAnsiTheme="minorHAnsi" w:cstheme="minorHAnsi"/>
                <w:b/>
                <w:spacing w:val="1"/>
              </w:rPr>
              <w:t>f</w:t>
            </w:r>
            <w:r w:rsidRPr="008C40CD">
              <w:rPr>
                <w:rFonts w:asciiTheme="minorHAnsi" w:eastAsia="Arial" w:hAnsiTheme="minorHAnsi" w:cstheme="minorHAnsi"/>
                <w:b/>
              </w:rPr>
              <w:t>e</w:t>
            </w:r>
            <w:r w:rsidRPr="008C40CD">
              <w:rPr>
                <w:rFonts w:asciiTheme="minorHAnsi" w:eastAsia="Arial" w:hAnsiTheme="minorHAnsi" w:cstheme="minorHAnsi"/>
                <w:b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  <w:b/>
              </w:rPr>
              <w:t>ence</w:t>
            </w:r>
            <w:r w:rsidRPr="008C40CD">
              <w:rPr>
                <w:rFonts w:asciiTheme="minorHAnsi" w:eastAsia="Arial" w:hAnsiTheme="minorHAnsi" w:cstheme="minorHAnsi"/>
                <w:b/>
                <w:spacing w:val="-1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b/>
              </w:rPr>
              <w:t>wi</w:t>
            </w:r>
            <w:r w:rsidRPr="008C40CD">
              <w:rPr>
                <w:rFonts w:asciiTheme="minorHAnsi" w:eastAsia="Arial" w:hAnsiTheme="minorHAnsi" w:cstheme="minorHAnsi"/>
                <w:b/>
                <w:spacing w:val="1"/>
              </w:rPr>
              <w:t>t</w:t>
            </w:r>
            <w:r w:rsidRPr="008C40CD">
              <w:rPr>
                <w:rFonts w:asciiTheme="minorHAnsi" w:eastAsia="Arial" w:hAnsiTheme="minorHAnsi" w:cstheme="minorHAnsi"/>
                <w:b/>
              </w:rPr>
              <w:t>h</w:t>
            </w:r>
            <w:r w:rsidRPr="008C40CD">
              <w:rPr>
                <w:rFonts w:asciiTheme="minorHAnsi" w:eastAsia="Arial" w:hAnsiTheme="minorHAnsi" w:cstheme="minorHAnsi"/>
                <w:b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b/>
              </w:rPr>
              <w:t>Com</w:t>
            </w:r>
            <w:r w:rsidRPr="008C40CD">
              <w:rPr>
                <w:rFonts w:asciiTheme="minorHAnsi" w:eastAsia="Arial" w:hAnsiTheme="minorHAnsi" w:cstheme="minorHAnsi"/>
                <w:b/>
                <w:spacing w:val="3"/>
              </w:rPr>
              <w:t>m</w:t>
            </w:r>
            <w:r w:rsidRPr="008C40CD">
              <w:rPr>
                <w:rFonts w:asciiTheme="minorHAnsi" w:eastAsia="Arial" w:hAnsiTheme="minorHAnsi" w:cstheme="minorHAnsi"/>
                <w:b/>
              </w:rPr>
              <w:t>e</w:t>
            </w:r>
            <w:r w:rsidRPr="008C40CD">
              <w:rPr>
                <w:rFonts w:asciiTheme="minorHAnsi" w:eastAsia="Arial" w:hAnsiTheme="minorHAnsi" w:cstheme="minorHAnsi"/>
                <w:b/>
                <w:spacing w:val="-1"/>
              </w:rPr>
              <w:t>r</w:t>
            </w:r>
            <w:r w:rsidRPr="008C40CD">
              <w:rPr>
                <w:rFonts w:asciiTheme="minorHAnsi" w:eastAsia="Arial" w:hAnsiTheme="minorHAnsi" w:cstheme="minorHAnsi"/>
                <w:b/>
              </w:rPr>
              <w:t>c</w:t>
            </w:r>
            <w:r w:rsidRPr="008C40CD">
              <w:rPr>
                <w:rFonts w:asciiTheme="minorHAnsi" w:eastAsia="Arial" w:hAnsiTheme="minorHAnsi" w:cstheme="minorHAnsi"/>
                <w:b/>
                <w:spacing w:val="1"/>
              </w:rPr>
              <w:t>e</w:t>
            </w:r>
            <w:r w:rsidRPr="008C40CD">
              <w:rPr>
                <w:rFonts w:asciiTheme="minorHAnsi" w:eastAsia="Arial" w:hAnsiTheme="minorHAnsi" w:cstheme="minorHAnsi"/>
                <w:b/>
              </w:rPr>
              <w:t>,</w:t>
            </w:r>
          </w:p>
          <w:p w14:paraId="11B95911" w14:textId="434CBC81" w:rsidR="00F02149" w:rsidRPr="008C40CD" w:rsidRDefault="00000000">
            <w:pPr>
              <w:spacing w:before="1"/>
              <w:ind w:left="59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a)  </w:t>
            </w:r>
            <w:r w:rsidRPr="008C40CD">
              <w:rPr>
                <w:rFonts w:asciiTheme="minorHAnsi" w:eastAsia="Arial" w:hAnsiTheme="minorHAnsi" w:cstheme="minorHAnsi"/>
                <w:spacing w:val="46"/>
                <w:sz w:val="22"/>
                <w:szCs w:val="2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g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y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by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proofErr w:type="gramStart"/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to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p</w:t>
            </w:r>
            <w:r w:rsidRPr="008C40CD">
              <w:rPr>
                <w:rFonts w:asciiTheme="minorHAnsi" w:eastAsia="Arial" w:hAnsiTheme="minorHAnsi" w:cstheme="minorHAnsi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 xml:space="preserve">l </w:t>
            </w:r>
            <w:r w:rsidRPr="008C40CD">
              <w:rPr>
                <w:rFonts w:asciiTheme="minorHAnsi" w:eastAsia="Arial" w:hAnsiTheme="minorHAnsi" w:cstheme="minorHAnsi"/>
                <w:spacing w:val="48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proofErr w:type="gramEnd"/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5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="00B77340">
              <w:rPr>
                <w:rFonts w:asciiTheme="minorHAnsi" w:eastAsia="Arial" w:hAnsiTheme="minorHAnsi" w:cstheme="minorHAnsi"/>
              </w:rPr>
              <w:t>………………………………………</w:t>
            </w:r>
            <w:r w:rsidR="00057F77">
              <w:rPr>
                <w:rFonts w:asciiTheme="minorHAnsi" w:eastAsia="Arial" w:hAnsiTheme="minorHAnsi" w:cstheme="minorHAnsi"/>
              </w:rPr>
              <w:t>…</w:t>
            </w:r>
            <w:r w:rsidR="004A2FC7">
              <w:rPr>
                <w:rFonts w:asciiTheme="minorHAnsi" w:eastAsia="Arial" w:hAnsiTheme="minorHAnsi" w:cstheme="minorHAnsi"/>
              </w:rPr>
              <w:t>….</w:t>
            </w:r>
            <w:r w:rsidR="00057F77">
              <w:rPr>
                <w:rFonts w:asciiTheme="minorHAnsi" w:eastAsia="Arial" w:hAnsiTheme="minorHAnsi" w:cstheme="minorHAnsi"/>
                <w:spacing w:val="3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0E9A8C6A" w14:textId="77777777" w:rsidR="00F02149" w:rsidRPr="008C40CD" w:rsidRDefault="00F02149">
            <w:pPr>
              <w:spacing w:before="9" w:line="160" w:lineRule="exac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A096A90" w14:textId="77777777" w:rsidR="00F02149" w:rsidRPr="008C40CD" w:rsidRDefault="00F02149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14:paraId="364A0F06" w14:textId="77777777" w:rsidR="00F02149" w:rsidRPr="008C40CD" w:rsidRDefault="00000000">
            <w:pPr>
              <w:ind w:left="389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5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12419A91" w14:textId="77777777">
        <w:trPr>
          <w:trHeight w:hRule="exact" w:val="248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59A5172" w14:textId="77777777" w:rsidR="00F02149" w:rsidRPr="008C40CD" w:rsidRDefault="00F021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3377E7" w14:textId="17130E6E" w:rsidR="00F02149" w:rsidRPr="008C40CD" w:rsidRDefault="00000000">
            <w:pPr>
              <w:spacing w:line="220" w:lineRule="exact"/>
              <w:ind w:left="59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b)  </w:t>
            </w:r>
            <w:r w:rsidRPr="008C40CD">
              <w:rPr>
                <w:rFonts w:asciiTheme="minorHAnsi" w:eastAsia="Arial" w:hAnsiTheme="minorHAnsi" w:cstheme="minorHAnsi"/>
                <w:spacing w:val="46"/>
                <w:sz w:val="22"/>
                <w:szCs w:val="2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Co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or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of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 xml:space="preserve">aw  </w:t>
            </w:r>
            <w:r w:rsidRPr="008C40CD">
              <w:rPr>
                <w:rFonts w:asciiTheme="minorHAnsi" w:eastAsia="Arial" w:hAnsiTheme="minorHAnsi" w:cstheme="minorHAnsi"/>
                <w:spacing w:val="5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5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…………</w:t>
            </w:r>
            <w:r w:rsidR="00B77340">
              <w:rPr>
                <w:rFonts w:asciiTheme="minorHAnsi" w:eastAsia="Arial" w:hAnsiTheme="minorHAnsi" w:cstheme="minorHAnsi"/>
              </w:rPr>
              <w:t>………………………………………</w:t>
            </w:r>
            <w:proofErr w:type="gramStart"/>
            <w:r w:rsidR="00B77340">
              <w:rPr>
                <w:rFonts w:asciiTheme="minorHAnsi" w:eastAsia="Arial" w:hAnsiTheme="minorHAnsi" w:cstheme="minorHAnsi"/>
              </w:rPr>
              <w:t>…</w:t>
            </w:r>
            <w:r w:rsidR="004A2FC7">
              <w:rPr>
                <w:rFonts w:asciiTheme="minorHAnsi" w:eastAsia="Arial" w:hAnsiTheme="minorHAnsi" w:cstheme="minorHAnsi"/>
              </w:rPr>
              <w:t>..</w:t>
            </w:r>
            <w:proofErr w:type="gramEnd"/>
            <w:r w:rsidR="00B77340">
              <w:rPr>
                <w:rFonts w:asciiTheme="minorHAnsi" w:eastAsia="Arial" w:hAnsiTheme="minorHAnsi" w:cstheme="minorHAnsi"/>
              </w:rPr>
              <w:t xml:space="preserve"> </w:t>
            </w:r>
            <w:r w:rsidR="00057F77">
              <w:rPr>
                <w:rFonts w:asciiTheme="minorHAnsi" w:eastAsia="Arial" w:hAnsiTheme="minorHAnsi" w:cstheme="minorHAnsi"/>
              </w:rPr>
              <w:t xml:space="preserve"> 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1D8BAB91" w14:textId="77777777" w:rsidR="00F02149" w:rsidRPr="008C40CD" w:rsidRDefault="00000000">
            <w:pPr>
              <w:spacing w:before="4"/>
              <w:ind w:left="278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1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5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6A79D396" w14:textId="77777777">
        <w:trPr>
          <w:trHeight w:hRule="exact" w:val="25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9D36BB0" w14:textId="77777777" w:rsidR="00F02149" w:rsidRPr="008C40CD" w:rsidRDefault="00F021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D735ED" w14:textId="1D1B1C73" w:rsidR="00F02149" w:rsidRPr="008C40CD" w:rsidRDefault="00000000">
            <w:pPr>
              <w:spacing w:line="240" w:lineRule="exact"/>
              <w:ind w:left="59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c)  </w:t>
            </w:r>
            <w:r w:rsidRPr="008C40CD">
              <w:rPr>
                <w:rFonts w:asciiTheme="minorHAnsi" w:eastAsia="Arial" w:hAnsiTheme="minorHAnsi" w:cstheme="minorHAnsi"/>
                <w:spacing w:val="58"/>
                <w:sz w:val="22"/>
                <w:szCs w:val="2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Im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d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or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f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proofErr w:type="gramStart"/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 xml:space="preserve">w </w:t>
            </w:r>
            <w:r w:rsidRPr="008C40CD">
              <w:rPr>
                <w:rFonts w:asciiTheme="minorHAnsi" w:eastAsia="Arial" w:hAnsiTheme="minorHAnsi" w:cstheme="minorHAnsi"/>
                <w:spacing w:val="5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proofErr w:type="gramEnd"/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5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="00B77340">
              <w:rPr>
                <w:rFonts w:asciiTheme="minorHAnsi" w:eastAsia="Arial" w:hAnsiTheme="minorHAnsi" w:cstheme="minorHAnsi"/>
              </w:rPr>
              <w:t>………………………………………</w:t>
            </w:r>
            <w:proofErr w:type="gramStart"/>
            <w:r w:rsidR="00B77340">
              <w:rPr>
                <w:rFonts w:asciiTheme="minorHAnsi" w:eastAsia="Arial" w:hAnsiTheme="minorHAnsi" w:cstheme="minorHAnsi"/>
              </w:rPr>
              <w:t>…</w:t>
            </w:r>
            <w:r w:rsidR="004A2FC7">
              <w:rPr>
                <w:rFonts w:asciiTheme="minorHAnsi" w:eastAsia="Arial" w:hAnsiTheme="minorHAnsi" w:cstheme="minorHAnsi"/>
              </w:rPr>
              <w:t>..</w:t>
            </w:r>
            <w:proofErr w:type="gramEnd"/>
            <w:r w:rsidR="00057F77">
              <w:rPr>
                <w:rFonts w:asciiTheme="minorHAnsi" w:eastAsia="Arial" w:hAnsiTheme="minorHAnsi" w:cstheme="minorHAnsi"/>
              </w:rPr>
              <w:t xml:space="preserve"> 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613C89A8" w14:textId="77777777" w:rsidR="00F02149" w:rsidRPr="008C40CD" w:rsidRDefault="00000000">
            <w:pPr>
              <w:spacing w:before="5"/>
              <w:ind w:left="278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1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5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0CE11FC4" w14:textId="77777777">
        <w:trPr>
          <w:trHeight w:hRule="exact" w:val="257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5EB70E5D" w14:textId="77777777" w:rsidR="00F02149" w:rsidRPr="008C40CD" w:rsidRDefault="00F021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AEDCB4" w14:textId="4BBB5080" w:rsidR="00F02149" w:rsidRPr="008C40CD" w:rsidRDefault="00000000" w:rsidP="004A2FC7">
            <w:pPr>
              <w:spacing w:line="240" w:lineRule="exact"/>
              <w:ind w:left="59"/>
              <w:jc w:val="center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d)  </w:t>
            </w:r>
            <w:r w:rsidRPr="008C40CD">
              <w:rPr>
                <w:rFonts w:asciiTheme="minorHAnsi" w:eastAsia="Arial" w:hAnsiTheme="minorHAnsi" w:cstheme="minorHAnsi"/>
                <w:spacing w:val="46"/>
                <w:sz w:val="22"/>
                <w:szCs w:val="2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m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proofErr w:type="gramStart"/>
            <w:r w:rsidRPr="008C40CD">
              <w:rPr>
                <w:rFonts w:asciiTheme="minorHAnsi" w:eastAsia="Arial" w:hAnsiTheme="minorHAnsi" w:cstheme="minorHAnsi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er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 xml:space="preserve">on </w:t>
            </w:r>
            <w:r w:rsidRPr="008C40CD">
              <w:rPr>
                <w:rFonts w:asciiTheme="minorHAnsi" w:eastAsia="Arial" w:hAnsiTheme="minorHAnsi" w:cstheme="minorHAnsi"/>
                <w:spacing w:val="4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proofErr w:type="gramEnd"/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5"/>
                <w:w w:val="99"/>
              </w:rPr>
              <w:t>.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…………</w:t>
            </w:r>
            <w:r w:rsidR="00B77340">
              <w:rPr>
                <w:rFonts w:asciiTheme="minorHAnsi" w:eastAsia="Arial" w:hAnsiTheme="minorHAnsi" w:cstheme="minorHAnsi"/>
                <w:w w:val="99"/>
              </w:rPr>
              <w:t xml:space="preserve">…………………………………………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6255B3D7" w14:textId="77777777" w:rsidR="00F02149" w:rsidRPr="008C40CD" w:rsidRDefault="00000000" w:rsidP="004A2FC7">
            <w:pPr>
              <w:spacing w:before="5"/>
              <w:ind w:left="278"/>
              <w:jc w:val="center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5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3AE78D88" w14:textId="77777777">
        <w:trPr>
          <w:trHeight w:hRule="exact" w:val="238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C61D1" w14:textId="77777777" w:rsidR="00F02149" w:rsidRPr="008C40CD" w:rsidRDefault="00000000" w:rsidP="004A2FC7">
            <w:pPr>
              <w:spacing w:line="220" w:lineRule="exact"/>
              <w:ind w:left="324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C40CD">
              <w:rPr>
                <w:rFonts w:asciiTheme="minorHAnsi" w:eastAsia="Arial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8123" w:type="dxa"/>
            <w:tcBorders>
              <w:top w:val="nil"/>
              <w:left w:val="nil"/>
              <w:bottom w:val="nil"/>
              <w:right w:val="nil"/>
            </w:tcBorders>
          </w:tcPr>
          <w:p w14:paraId="2B9170EF" w14:textId="2A342977" w:rsidR="00F02149" w:rsidRPr="008C40CD" w:rsidRDefault="00000000" w:rsidP="004A2FC7">
            <w:pPr>
              <w:spacing w:line="220" w:lineRule="exact"/>
              <w:ind w:left="83"/>
              <w:jc w:val="center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1"/>
              </w:rPr>
              <w:t>cr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m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n</w:t>
            </w:r>
            <w:r w:rsidRPr="008C40CD">
              <w:rPr>
                <w:rFonts w:asciiTheme="minorHAnsi" w:eastAsia="Arial" w:hAnsiTheme="minorHAnsi" w:cstheme="minorHAnsi"/>
              </w:rPr>
              <w:t>al</w:t>
            </w:r>
            <w:r w:rsidRPr="008C40CD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m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p</w:t>
            </w:r>
            <w:r w:rsidRPr="008C40CD">
              <w:rPr>
                <w:rFonts w:asciiTheme="minorHAnsi" w:eastAsia="Arial" w:hAnsiTheme="minorHAnsi" w:cstheme="minorHAnsi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-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f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urt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4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…………</w:t>
            </w:r>
            <w:r w:rsidR="00B77340">
              <w:rPr>
                <w:rFonts w:asciiTheme="minorHAnsi" w:eastAsia="Arial" w:hAnsiTheme="minorHAnsi" w:cstheme="minorHAnsi"/>
              </w:rPr>
              <w:t>………………………………</w:t>
            </w:r>
            <w:proofErr w:type="gramStart"/>
            <w:r w:rsidR="00B77340">
              <w:rPr>
                <w:rFonts w:asciiTheme="minorHAnsi" w:eastAsia="Arial" w:hAnsiTheme="minorHAnsi" w:cstheme="minorHAnsi"/>
              </w:rPr>
              <w:t>….</w:t>
            </w:r>
            <w:r w:rsidR="004A2FC7">
              <w:rPr>
                <w:rFonts w:asciiTheme="minorHAnsi" w:eastAsia="Arial" w:hAnsiTheme="minorHAnsi" w:cstheme="minorHAnsi"/>
              </w:rPr>
              <w:t>.</w:t>
            </w:r>
            <w:proofErr w:type="gramEnd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05A64AC8" w14:textId="77777777" w:rsidR="00F02149" w:rsidRPr="008C40CD" w:rsidRDefault="00000000" w:rsidP="004A2FC7">
            <w:pPr>
              <w:spacing w:line="220" w:lineRule="exact"/>
              <w:ind w:left="42"/>
              <w:jc w:val="center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578F98D8" w14:textId="77777777" w:rsidR="00F02149" w:rsidRPr="008C40CD" w:rsidRDefault="00000000" w:rsidP="004A2FC7">
            <w:pPr>
              <w:spacing w:line="220" w:lineRule="exact"/>
              <w:ind w:left="278"/>
              <w:jc w:val="center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5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0C94DFA8" w14:textId="77777777">
        <w:trPr>
          <w:trHeight w:hRule="exact" w:val="252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D65EF" w14:textId="77777777" w:rsidR="00F02149" w:rsidRPr="008C40CD" w:rsidRDefault="00000000">
            <w:pPr>
              <w:spacing w:line="240" w:lineRule="exact"/>
              <w:ind w:left="32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C40CD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f)</w:t>
            </w:r>
          </w:p>
        </w:tc>
        <w:tc>
          <w:tcPr>
            <w:tcW w:w="8123" w:type="dxa"/>
            <w:tcBorders>
              <w:top w:val="nil"/>
              <w:left w:val="nil"/>
              <w:bottom w:val="nil"/>
              <w:right w:val="nil"/>
            </w:tcBorders>
          </w:tcPr>
          <w:p w14:paraId="48AC5F42" w14:textId="0EE29C1C" w:rsidR="00F02149" w:rsidRPr="008C40CD" w:rsidRDefault="00000000">
            <w:pPr>
              <w:spacing w:before="7"/>
              <w:ind w:left="83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to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p</w:t>
            </w:r>
            <w:r w:rsidRPr="008C40CD">
              <w:rPr>
                <w:rFonts w:asciiTheme="minorHAnsi" w:eastAsia="Arial" w:hAnsiTheme="minorHAnsi" w:cstheme="minorHAnsi"/>
              </w:rPr>
              <w:t>el</w:t>
            </w:r>
            <w:r w:rsidRPr="008C40CD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by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 xml:space="preserve"> </w:t>
            </w:r>
            <w:proofErr w:type="gramStart"/>
            <w:r w:rsidRPr="008C40CD">
              <w:rPr>
                <w:rFonts w:asciiTheme="minorHAnsi" w:eastAsia="Arial" w:hAnsiTheme="minorHAnsi" w:cstheme="minorHAnsi"/>
                <w:spacing w:val="1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 xml:space="preserve">on </w:t>
            </w:r>
            <w:r w:rsidRPr="008C40CD">
              <w:rPr>
                <w:rFonts w:asciiTheme="minorHAnsi" w:eastAsia="Arial" w:hAnsiTheme="minorHAnsi" w:cstheme="minorHAnsi"/>
                <w:spacing w:val="50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proofErr w:type="gramEnd"/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5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…………</w:t>
            </w:r>
            <w:r w:rsidR="00B77340">
              <w:rPr>
                <w:rFonts w:asciiTheme="minorHAnsi" w:eastAsia="Arial" w:hAnsiTheme="minorHAnsi" w:cstheme="minorHAnsi"/>
              </w:rPr>
              <w:t>………………………………………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17CF543A" w14:textId="2E27884F" w:rsidR="00F02149" w:rsidRPr="008C40CD" w:rsidRDefault="004A2FC7">
            <w:pPr>
              <w:spacing w:before="7"/>
              <w:ind w:left="42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</w:t>
            </w:r>
            <w:r w:rsidR="00000000"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07DEE21B" w14:textId="77777777" w:rsidR="00F02149" w:rsidRPr="008C40CD" w:rsidRDefault="00000000">
            <w:pPr>
              <w:spacing w:before="7"/>
              <w:ind w:left="278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3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5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154CF0A3" w14:textId="77777777">
        <w:trPr>
          <w:trHeight w:hRule="exact" w:val="249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4EC33" w14:textId="77777777" w:rsidR="00F02149" w:rsidRPr="008C40CD" w:rsidRDefault="00000000">
            <w:pPr>
              <w:spacing w:line="240" w:lineRule="exact"/>
              <w:ind w:left="32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C40CD">
              <w:rPr>
                <w:rFonts w:asciiTheme="minorHAnsi" w:eastAsia="Arial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8123" w:type="dxa"/>
            <w:tcBorders>
              <w:top w:val="nil"/>
              <w:left w:val="nil"/>
              <w:bottom w:val="nil"/>
              <w:right w:val="nil"/>
            </w:tcBorders>
          </w:tcPr>
          <w:p w14:paraId="42F634E6" w14:textId="62832F7B" w:rsidR="00F02149" w:rsidRPr="008C40CD" w:rsidRDefault="00000000">
            <w:pPr>
              <w:spacing w:before="6"/>
              <w:ind w:left="83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to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p</w:t>
            </w:r>
            <w:r w:rsidRPr="008C40CD">
              <w:rPr>
                <w:rFonts w:asciiTheme="minorHAnsi" w:eastAsia="Arial" w:hAnsiTheme="minorHAnsi" w:cstheme="minorHAnsi"/>
              </w:rPr>
              <w:t>el</w:t>
            </w:r>
            <w:r w:rsidRPr="008C40CD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by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h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5"/>
              </w:rPr>
              <w:t>.</w:t>
            </w:r>
            <w:r w:rsidRPr="008C40CD">
              <w:rPr>
                <w:rFonts w:asciiTheme="minorHAnsi" w:eastAsia="Arial" w:hAnsiTheme="minorHAnsi" w:cstheme="minorHAnsi"/>
              </w:rPr>
              <w:t>…………</w:t>
            </w:r>
            <w:r w:rsidR="00B77340">
              <w:rPr>
                <w:rFonts w:asciiTheme="minorHAnsi" w:eastAsia="Arial" w:hAnsiTheme="minorHAnsi" w:cstheme="minorHAnsi"/>
              </w:rPr>
              <w:t>……………………………………….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7A582342" w14:textId="3DA4FC84" w:rsidR="00F02149" w:rsidRPr="008C40CD" w:rsidRDefault="004A2FC7">
            <w:pPr>
              <w:spacing w:before="6"/>
              <w:ind w:left="42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</w:t>
            </w:r>
            <w:r w:rsidR="00000000"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224D94AA" w14:textId="77777777" w:rsidR="00F02149" w:rsidRPr="008C40CD" w:rsidRDefault="00000000">
            <w:pPr>
              <w:spacing w:before="6"/>
              <w:ind w:left="278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3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5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0655424E" w14:textId="77777777">
        <w:trPr>
          <w:trHeight w:hRule="exact" w:val="248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85D81" w14:textId="77777777" w:rsidR="00F02149" w:rsidRPr="008C40CD" w:rsidRDefault="00000000">
            <w:pPr>
              <w:spacing w:line="220" w:lineRule="exact"/>
              <w:ind w:left="32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C40CD">
              <w:rPr>
                <w:rFonts w:asciiTheme="minorHAnsi" w:eastAsia="Arial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8123" w:type="dxa"/>
            <w:tcBorders>
              <w:top w:val="nil"/>
              <w:left w:val="nil"/>
              <w:bottom w:val="nil"/>
              <w:right w:val="nil"/>
            </w:tcBorders>
          </w:tcPr>
          <w:p w14:paraId="12E7F1DC" w14:textId="29011DDF" w:rsidR="00F02149" w:rsidRPr="008C40CD" w:rsidRDefault="00000000">
            <w:pPr>
              <w:spacing w:before="4"/>
              <w:ind w:left="83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q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b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proofErr w:type="gramStart"/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.</w:t>
            </w:r>
            <w:r w:rsidRPr="008C40CD">
              <w:rPr>
                <w:rFonts w:asciiTheme="minorHAnsi" w:eastAsia="Arial" w:hAnsiTheme="minorHAnsi" w:cstheme="minorHAnsi"/>
                <w:spacing w:val="3"/>
              </w:rPr>
              <w:t>.</w:t>
            </w:r>
            <w:proofErr w:type="gramEnd"/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="00B77340">
              <w:rPr>
                <w:rFonts w:asciiTheme="minorHAnsi" w:eastAsia="Arial" w:hAnsiTheme="minorHAnsi" w:cstheme="minorHAnsi"/>
              </w:rPr>
              <w:t>………………………………………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67365026" w14:textId="7D78282B" w:rsidR="00F02149" w:rsidRPr="008C40CD" w:rsidRDefault="004A2FC7">
            <w:pPr>
              <w:spacing w:before="4"/>
              <w:ind w:left="42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</w:t>
            </w:r>
            <w:r w:rsidR="00000000"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29ADA9BB" w14:textId="77777777" w:rsidR="00F02149" w:rsidRPr="008C40CD" w:rsidRDefault="00000000">
            <w:pPr>
              <w:spacing w:before="4"/>
              <w:ind w:left="278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5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08336867" w14:textId="77777777">
        <w:trPr>
          <w:trHeight w:hRule="exact" w:val="250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D55DF" w14:textId="77777777" w:rsidR="00F02149" w:rsidRPr="008C40CD" w:rsidRDefault="00000000">
            <w:pPr>
              <w:spacing w:line="240" w:lineRule="exact"/>
              <w:ind w:left="32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proofErr w:type="spellStart"/>
            <w:r w:rsidRPr="008C40C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i</w:t>
            </w:r>
            <w:proofErr w:type="spellEnd"/>
            <w:r w:rsidRPr="008C40C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)</w:t>
            </w:r>
          </w:p>
        </w:tc>
        <w:tc>
          <w:tcPr>
            <w:tcW w:w="8123" w:type="dxa"/>
            <w:tcBorders>
              <w:top w:val="nil"/>
              <w:left w:val="nil"/>
              <w:bottom w:val="nil"/>
              <w:right w:val="nil"/>
            </w:tcBorders>
          </w:tcPr>
          <w:p w14:paraId="393413F2" w14:textId="5FC1B0AE" w:rsidR="00F02149" w:rsidRPr="008C40CD" w:rsidRDefault="00000000">
            <w:pPr>
              <w:spacing w:before="5"/>
              <w:ind w:left="83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F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u</w:t>
            </w:r>
            <w:r w:rsidRPr="008C40CD">
              <w:rPr>
                <w:rFonts w:asciiTheme="minorHAnsi" w:eastAsia="Arial" w:hAnsiTheme="minorHAnsi" w:cstheme="minorHAnsi"/>
              </w:rPr>
              <w:t>d…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6"/>
              </w:rPr>
              <w:t>.</w:t>
            </w:r>
            <w:r w:rsidRPr="008C40CD">
              <w:rPr>
                <w:rFonts w:asciiTheme="minorHAnsi" w:eastAsia="Arial" w:hAnsiTheme="minorHAnsi" w:cstheme="minorHAnsi"/>
              </w:rPr>
              <w:t>…………</w:t>
            </w:r>
            <w:r w:rsidR="00B77340">
              <w:rPr>
                <w:rFonts w:asciiTheme="minorHAnsi" w:eastAsia="Arial" w:hAnsiTheme="minorHAnsi" w:cstheme="minorHAnsi"/>
              </w:rPr>
              <w:t>……………………………………………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1DEDECC7" w14:textId="05AA001F" w:rsidR="00F02149" w:rsidRPr="008C40CD" w:rsidRDefault="004A2FC7">
            <w:pPr>
              <w:spacing w:before="5"/>
              <w:ind w:left="42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</w:t>
            </w:r>
            <w:r w:rsidR="00000000"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4BA15B2B" w14:textId="77777777" w:rsidR="00F02149" w:rsidRPr="008C40CD" w:rsidRDefault="00000000">
            <w:pPr>
              <w:spacing w:before="5"/>
              <w:ind w:left="11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1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,0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37D5F8D8" w14:textId="77777777">
        <w:trPr>
          <w:trHeight w:hRule="exact" w:val="248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8DA7C" w14:textId="77777777" w:rsidR="00F02149" w:rsidRPr="008C40CD" w:rsidRDefault="00000000">
            <w:pPr>
              <w:spacing w:line="240" w:lineRule="exact"/>
              <w:ind w:left="32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C40C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j)</w:t>
            </w:r>
          </w:p>
        </w:tc>
        <w:tc>
          <w:tcPr>
            <w:tcW w:w="8123" w:type="dxa"/>
            <w:tcBorders>
              <w:top w:val="nil"/>
              <w:left w:val="nil"/>
              <w:bottom w:val="nil"/>
              <w:right w:val="nil"/>
            </w:tcBorders>
          </w:tcPr>
          <w:p w14:paraId="1B22A130" w14:textId="50A69D9F" w:rsidR="00F02149" w:rsidRPr="008C40CD" w:rsidRDefault="00000000">
            <w:pPr>
              <w:spacing w:before="5"/>
              <w:ind w:left="83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F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u</w:t>
            </w:r>
            <w:r w:rsidRPr="008C40CD">
              <w:rPr>
                <w:rFonts w:asciiTheme="minorHAnsi" w:eastAsia="Arial" w:hAnsiTheme="minorHAnsi" w:cstheme="minorHAnsi"/>
              </w:rPr>
              <w:t>d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u</w:t>
            </w:r>
            <w:r w:rsidRPr="008C40CD">
              <w:rPr>
                <w:rFonts w:asciiTheme="minorHAnsi" w:eastAsia="Arial" w:hAnsiTheme="minorHAnsi" w:cstheme="minorHAnsi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the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ur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proofErr w:type="gramStart"/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.</w:t>
            </w:r>
            <w:r w:rsidRPr="008C40CD">
              <w:rPr>
                <w:rFonts w:asciiTheme="minorHAnsi" w:eastAsia="Arial" w:hAnsiTheme="minorHAnsi" w:cstheme="minorHAnsi"/>
                <w:spacing w:val="3"/>
              </w:rPr>
              <w:t>.</w:t>
            </w:r>
            <w:proofErr w:type="gramEnd"/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="00B77340">
              <w:rPr>
                <w:rFonts w:asciiTheme="minorHAnsi" w:eastAsia="Arial" w:hAnsiTheme="minorHAnsi" w:cstheme="minorHAnsi"/>
              </w:rPr>
              <w:t>…………………………………</w:t>
            </w:r>
            <w:proofErr w:type="gramStart"/>
            <w:r w:rsidR="00B77340">
              <w:rPr>
                <w:rFonts w:asciiTheme="minorHAnsi" w:eastAsia="Arial" w:hAnsiTheme="minorHAnsi" w:cstheme="minorHAnsi"/>
              </w:rPr>
              <w:t>…..</w:t>
            </w:r>
            <w:proofErr w:type="gramEnd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1A8E759F" w14:textId="65D35A89" w:rsidR="00F02149" w:rsidRPr="008C40CD" w:rsidRDefault="004A2FC7">
            <w:pPr>
              <w:spacing w:before="5"/>
              <w:ind w:left="42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</w:t>
            </w:r>
            <w:r w:rsidR="00000000"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66431DAA" w14:textId="77777777" w:rsidR="00F02149" w:rsidRPr="008C40CD" w:rsidRDefault="00000000">
            <w:pPr>
              <w:spacing w:before="5"/>
              <w:ind w:left="11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2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,0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03F01262" w14:textId="77777777">
        <w:trPr>
          <w:trHeight w:hRule="exact" w:val="248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85A80" w14:textId="77777777" w:rsidR="00F02149" w:rsidRPr="008C40CD" w:rsidRDefault="00000000">
            <w:pPr>
              <w:spacing w:line="220" w:lineRule="exact"/>
              <w:ind w:left="32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C40CD">
              <w:rPr>
                <w:rFonts w:asciiTheme="minorHAnsi" w:eastAsia="Arial" w:hAnsiTheme="minorHAnsi" w:cstheme="minorHAnsi"/>
                <w:sz w:val="22"/>
                <w:szCs w:val="22"/>
              </w:rPr>
              <w:t>k)</w:t>
            </w:r>
          </w:p>
        </w:tc>
        <w:tc>
          <w:tcPr>
            <w:tcW w:w="8123" w:type="dxa"/>
            <w:tcBorders>
              <w:top w:val="nil"/>
              <w:left w:val="nil"/>
              <w:bottom w:val="nil"/>
              <w:right w:val="nil"/>
            </w:tcBorders>
          </w:tcPr>
          <w:p w14:paraId="0974A6C9" w14:textId="200D9DE8" w:rsidR="00F02149" w:rsidRPr="008C40CD" w:rsidRDefault="00000000">
            <w:pPr>
              <w:spacing w:before="4"/>
              <w:ind w:left="83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rc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y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5"/>
              </w:rPr>
              <w:t>.</w:t>
            </w:r>
            <w:r w:rsidRPr="008C40CD">
              <w:rPr>
                <w:rFonts w:asciiTheme="minorHAnsi" w:eastAsia="Arial" w:hAnsiTheme="minorHAnsi" w:cstheme="minorHAnsi"/>
              </w:rPr>
              <w:t>…………</w:t>
            </w:r>
            <w:r w:rsidR="00B77340">
              <w:rPr>
                <w:rFonts w:asciiTheme="minorHAnsi" w:eastAsia="Arial" w:hAnsiTheme="minorHAnsi" w:cstheme="minorHAnsi"/>
              </w:rPr>
              <w:t>……………………………………………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5B2F2F08" w14:textId="7845193A" w:rsidR="00F02149" w:rsidRPr="008C40CD" w:rsidRDefault="004A2FC7">
            <w:pPr>
              <w:spacing w:before="4"/>
              <w:ind w:left="42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</w:t>
            </w:r>
            <w:r w:rsidR="00000000"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3C2C20B8" w14:textId="77777777" w:rsidR="00F02149" w:rsidRPr="008C40CD" w:rsidRDefault="00000000">
            <w:pPr>
              <w:spacing w:before="4"/>
              <w:ind w:left="278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2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5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583613E8" w14:textId="77777777">
        <w:trPr>
          <w:trHeight w:hRule="exact" w:val="248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DDD6B" w14:textId="77777777" w:rsidR="00F02149" w:rsidRPr="008C40CD" w:rsidRDefault="00000000">
            <w:pPr>
              <w:spacing w:line="240" w:lineRule="exact"/>
              <w:ind w:left="32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C40C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l)</w:t>
            </w:r>
          </w:p>
        </w:tc>
        <w:tc>
          <w:tcPr>
            <w:tcW w:w="8123" w:type="dxa"/>
            <w:tcBorders>
              <w:top w:val="nil"/>
              <w:left w:val="nil"/>
              <w:bottom w:val="nil"/>
              <w:right w:val="nil"/>
            </w:tcBorders>
          </w:tcPr>
          <w:p w14:paraId="452424F7" w14:textId="6AD7E1F7" w:rsidR="00F02149" w:rsidRPr="008C40CD" w:rsidRDefault="00000000">
            <w:pPr>
              <w:spacing w:before="5"/>
              <w:ind w:left="83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1"/>
              </w:rPr>
              <w:t>Gr</w:t>
            </w:r>
            <w:r w:rsidRPr="008C40CD">
              <w:rPr>
                <w:rFonts w:asciiTheme="minorHAnsi" w:eastAsia="Arial" w:hAnsiTheme="minorHAnsi" w:cstheme="minorHAnsi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8C40CD">
              <w:rPr>
                <w:rFonts w:asciiTheme="minorHAnsi" w:eastAsia="Arial" w:hAnsiTheme="minorHAnsi" w:cstheme="minorHAnsi"/>
              </w:rPr>
              <w:t>d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ar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ce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y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5"/>
              </w:rPr>
              <w:t>.</w:t>
            </w:r>
            <w:r w:rsidRPr="008C40CD">
              <w:rPr>
                <w:rFonts w:asciiTheme="minorHAnsi" w:eastAsia="Arial" w:hAnsiTheme="minorHAnsi" w:cstheme="minorHAnsi"/>
              </w:rPr>
              <w:t>…………</w:t>
            </w:r>
            <w:r w:rsidR="00B77340">
              <w:rPr>
                <w:rFonts w:asciiTheme="minorHAnsi" w:eastAsia="Arial" w:hAnsiTheme="minorHAnsi" w:cstheme="minorHAnsi"/>
              </w:rPr>
              <w:t>…………………………………………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16AB026E" w14:textId="0DE5AFA6" w:rsidR="00F02149" w:rsidRPr="008C40CD" w:rsidRDefault="004A2FC7">
            <w:pPr>
              <w:spacing w:before="5"/>
              <w:ind w:left="42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</w:t>
            </w:r>
            <w:r w:rsidR="00000000"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3989029D" w14:textId="77777777" w:rsidR="00F02149" w:rsidRPr="008C40CD" w:rsidRDefault="00000000">
            <w:pPr>
              <w:spacing w:before="5"/>
              <w:ind w:left="278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2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5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1A490815" w14:textId="77777777">
        <w:trPr>
          <w:trHeight w:hRule="exact" w:val="248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68113" w14:textId="77777777" w:rsidR="00F02149" w:rsidRPr="008C40CD" w:rsidRDefault="00000000">
            <w:pPr>
              <w:spacing w:line="220" w:lineRule="exact"/>
              <w:ind w:left="32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C40CD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m)</w:t>
            </w:r>
          </w:p>
        </w:tc>
        <w:tc>
          <w:tcPr>
            <w:tcW w:w="8123" w:type="dxa"/>
            <w:tcBorders>
              <w:top w:val="nil"/>
              <w:left w:val="nil"/>
              <w:bottom w:val="nil"/>
              <w:right w:val="nil"/>
            </w:tcBorders>
          </w:tcPr>
          <w:p w14:paraId="67B28EEA" w14:textId="6FDD4A89" w:rsidR="00F02149" w:rsidRPr="008C40CD" w:rsidRDefault="00000000">
            <w:pPr>
              <w:spacing w:before="4"/>
              <w:ind w:left="83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rc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8C40CD">
              <w:rPr>
                <w:rFonts w:asciiTheme="minorHAnsi" w:eastAsia="Arial" w:hAnsiTheme="minorHAnsi" w:cstheme="minorHAnsi"/>
              </w:rPr>
              <w:t>y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by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x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ort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n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proofErr w:type="gramStart"/>
            <w:r w:rsidRPr="008C40CD">
              <w:rPr>
                <w:rFonts w:asciiTheme="minorHAnsi" w:eastAsia="Arial" w:hAnsiTheme="minorHAnsi" w:cstheme="minorHAnsi"/>
              </w:rPr>
              <w:t>….</w:t>
            </w:r>
            <w:r w:rsidRPr="008C40CD">
              <w:rPr>
                <w:rFonts w:asciiTheme="minorHAnsi" w:eastAsia="Arial" w:hAnsiTheme="minorHAnsi" w:cstheme="minorHAnsi"/>
                <w:spacing w:val="5"/>
              </w:rPr>
              <w:t>.</w:t>
            </w:r>
            <w:proofErr w:type="gramEnd"/>
            <w:r w:rsidRPr="008C40CD">
              <w:rPr>
                <w:rFonts w:asciiTheme="minorHAnsi" w:eastAsia="Arial" w:hAnsiTheme="minorHAnsi" w:cstheme="minorHAnsi"/>
              </w:rPr>
              <w:t>…………</w:t>
            </w:r>
            <w:r w:rsidR="00B77340">
              <w:rPr>
                <w:rFonts w:asciiTheme="minorHAnsi" w:eastAsia="Arial" w:hAnsiTheme="minorHAnsi" w:cstheme="minorHAnsi"/>
              </w:rPr>
              <w:t>………………………………………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48219F1E" w14:textId="3F90243C" w:rsidR="00F02149" w:rsidRPr="008C40CD" w:rsidRDefault="004A2FC7">
            <w:pPr>
              <w:spacing w:before="4"/>
              <w:ind w:left="42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</w:t>
            </w:r>
            <w:r w:rsidR="00000000"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4CE22241" w14:textId="77777777" w:rsidR="00F02149" w:rsidRPr="008C40CD" w:rsidRDefault="00000000">
            <w:pPr>
              <w:spacing w:before="4"/>
              <w:ind w:left="11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1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,0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2BF60508" w14:textId="77777777">
        <w:trPr>
          <w:trHeight w:hRule="exact" w:val="250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7D9C1" w14:textId="77777777" w:rsidR="00F02149" w:rsidRPr="008C40CD" w:rsidRDefault="00000000">
            <w:pPr>
              <w:spacing w:line="240" w:lineRule="exact"/>
              <w:ind w:left="32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C40CD">
              <w:rPr>
                <w:rFonts w:asciiTheme="minorHAnsi" w:eastAsia="Arial" w:hAnsiTheme="minorHAnsi" w:cstheme="minorHAnsi"/>
                <w:sz w:val="22"/>
                <w:szCs w:val="22"/>
              </w:rPr>
              <w:t>n)</w:t>
            </w:r>
          </w:p>
        </w:tc>
        <w:tc>
          <w:tcPr>
            <w:tcW w:w="8123" w:type="dxa"/>
            <w:tcBorders>
              <w:top w:val="nil"/>
              <w:left w:val="nil"/>
              <w:bottom w:val="nil"/>
              <w:right w:val="nil"/>
            </w:tcBorders>
          </w:tcPr>
          <w:p w14:paraId="53F9AFEE" w14:textId="2E11067A" w:rsidR="00F02149" w:rsidRPr="008C40CD" w:rsidRDefault="00000000">
            <w:pPr>
              <w:spacing w:before="5"/>
              <w:ind w:left="83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rc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8C40CD">
              <w:rPr>
                <w:rFonts w:asciiTheme="minorHAnsi" w:eastAsia="Arial" w:hAnsiTheme="minorHAnsi" w:cstheme="minorHAnsi"/>
              </w:rPr>
              <w:t>y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by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7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3"/>
              </w:rPr>
              <w:t>k</w:t>
            </w:r>
            <w:r w:rsidRPr="008C40CD">
              <w:rPr>
                <w:rFonts w:asciiTheme="minorHAnsi" w:eastAsia="Arial" w:hAnsiTheme="minorHAnsi" w:cstheme="minorHAnsi"/>
              </w:rPr>
              <w:t>…………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.…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="00B77340">
              <w:rPr>
                <w:rFonts w:asciiTheme="minorHAnsi" w:eastAsia="Arial" w:hAnsiTheme="minorHAnsi" w:cstheme="minorHAnsi"/>
              </w:rPr>
              <w:t>…………………………………………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2CDF302D" w14:textId="17CADCBA" w:rsidR="00F02149" w:rsidRPr="008C40CD" w:rsidRDefault="004A2FC7">
            <w:pPr>
              <w:spacing w:before="5"/>
              <w:ind w:left="42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</w:t>
            </w:r>
            <w:r w:rsidR="00000000"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09480BB6" w14:textId="77777777" w:rsidR="00F02149" w:rsidRPr="008C40CD" w:rsidRDefault="00000000">
            <w:pPr>
              <w:spacing w:before="5"/>
              <w:ind w:left="11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1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,0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34421C32" w14:textId="77777777">
        <w:trPr>
          <w:trHeight w:hRule="exact" w:val="248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BDB6D" w14:textId="77777777" w:rsidR="00F02149" w:rsidRPr="008C40CD" w:rsidRDefault="00000000">
            <w:pPr>
              <w:spacing w:line="240" w:lineRule="exact"/>
              <w:ind w:left="32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C40CD">
              <w:rPr>
                <w:rFonts w:asciiTheme="minorHAnsi" w:eastAsia="Arial" w:hAnsiTheme="minorHAnsi" w:cstheme="minorHAnsi"/>
                <w:sz w:val="22"/>
                <w:szCs w:val="22"/>
              </w:rPr>
              <w:t>o)</w:t>
            </w:r>
          </w:p>
        </w:tc>
        <w:tc>
          <w:tcPr>
            <w:tcW w:w="8123" w:type="dxa"/>
            <w:tcBorders>
              <w:top w:val="nil"/>
              <w:left w:val="nil"/>
              <w:bottom w:val="nil"/>
              <w:right w:val="nil"/>
            </w:tcBorders>
          </w:tcPr>
          <w:p w14:paraId="658D9E11" w14:textId="5F18E458" w:rsidR="00F02149" w:rsidRPr="008C40CD" w:rsidRDefault="00000000">
            <w:pPr>
              <w:spacing w:before="5"/>
              <w:ind w:left="83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b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tru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on</w:t>
            </w:r>
            <w:r w:rsidRPr="008C40CD">
              <w:rPr>
                <w:rFonts w:asciiTheme="minorHAnsi" w:eastAsia="Arial" w:hAnsiTheme="minorHAnsi" w:cstheme="minorHAnsi"/>
                <w:spacing w:val="-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of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J</w:t>
            </w:r>
            <w:r w:rsidRPr="008C40CD">
              <w:rPr>
                <w:rFonts w:asciiTheme="minorHAnsi" w:eastAsia="Arial" w:hAnsiTheme="minorHAnsi" w:cstheme="minorHAnsi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4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5"/>
              </w:rPr>
              <w:t>.</w:t>
            </w:r>
            <w:r w:rsidRPr="008C40CD">
              <w:rPr>
                <w:rFonts w:asciiTheme="minorHAnsi" w:eastAsia="Arial" w:hAnsiTheme="minorHAnsi" w:cstheme="minorHAnsi"/>
              </w:rPr>
              <w:t>…………</w:t>
            </w:r>
            <w:r w:rsidR="00B77340">
              <w:rPr>
                <w:rFonts w:asciiTheme="minorHAnsi" w:eastAsia="Arial" w:hAnsiTheme="minorHAnsi" w:cstheme="minorHAnsi"/>
              </w:rPr>
              <w:t>…………………………………</w:t>
            </w:r>
            <w:proofErr w:type="gramStart"/>
            <w:r w:rsidR="00B77340">
              <w:rPr>
                <w:rFonts w:asciiTheme="minorHAnsi" w:eastAsia="Arial" w:hAnsiTheme="minorHAnsi" w:cstheme="minorHAnsi"/>
              </w:rPr>
              <w:t>…..</w:t>
            </w:r>
            <w:proofErr w:type="gramEnd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04F5D83B" w14:textId="5C82979F" w:rsidR="00F02149" w:rsidRPr="008C40CD" w:rsidRDefault="004A2FC7">
            <w:pPr>
              <w:spacing w:before="5"/>
              <w:ind w:left="42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</w:t>
            </w:r>
            <w:r w:rsidR="00000000"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6675120B" w14:textId="77777777" w:rsidR="00F02149" w:rsidRPr="008C40CD" w:rsidRDefault="00000000">
            <w:pPr>
              <w:spacing w:before="5"/>
              <w:ind w:left="278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1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0D0A4034" w14:textId="77777777">
        <w:trPr>
          <w:trHeight w:hRule="exact" w:val="248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068BA" w14:textId="77777777" w:rsidR="00F02149" w:rsidRPr="008C40CD" w:rsidRDefault="00000000">
            <w:pPr>
              <w:spacing w:line="220" w:lineRule="exact"/>
              <w:ind w:left="32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C40CD">
              <w:rPr>
                <w:rFonts w:asciiTheme="minorHAnsi" w:eastAsia="Arial" w:hAnsiTheme="minorHAnsi" w:cstheme="minorHAnsi"/>
                <w:sz w:val="22"/>
                <w:szCs w:val="22"/>
              </w:rPr>
              <w:t>p)</w:t>
            </w:r>
          </w:p>
        </w:tc>
        <w:tc>
          <w:tcPr>
            <w:tcW w:w="8123" w:type="dxa"/>
            <w:tcBorders>
              <w:top w:val="nil"/>
              <w:left w:val="nil"/>
              <w:bottom w:val="nil"/>
              <w:right w:val="nil"/>
            </w:tcBorders>
          </w:tcPr>
          <w:p w14:paraId="2CFE9B1C" w14:textId="24B74303" w:rsidR="00F02149" w:rsidRPr="008C40CD" w:rsidRDefault="00000000">
            <w:pPr>
              <w:spacing w:before="4"/>
              <w:ind w:left="83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bt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n</w:t>
            </w:r>
            <w:r w:rsidRPr="008C40CD">
              <w:rPr>
                <w:rFonts w:asciiTheme="minorHAnsi" w:eastAsia="Arial" w:hAnsiTheme="minorHAnsi" w:cstheme="minorHAnsi"/>
              </w:rPr>
              <w:t>g</w:t>
            </w:r>
            <w:r w:rsidRPr="008C40CD">
              <w:rPr>
                <w:rFonts w:asciiTheme="minorHAnsi" w:eastAsia="Arial" w:hAnsiTheme="minorHAnsi" w:cstheme="minorHAnsi"/>
                <w:spacing w:val="-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3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p</w:t>
            </w:r>
            <w:r w:rsidRPr="008C40CD">
              <w:rPr>
                <w:rFonts w:asciiTheme="minorHAnsi" w:eastAsia="Arial" w:hAnsiTheme="minorHAnsi" w:cstheme="minorHAnsi"/>
              </w:rPr>
              <w:t>erty</w:t>
            </w:r>
            <w:r w:rsidRPr="008C40CD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by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F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3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4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4"/>
              </w:rPr>
              <w:t>.</w:t>
            </w:r>
            <w:r w:rsidRPr="008C40CD">
              <w:rPr>
                <w:rFonts w:asciiTheme="minorHAnsi" w:eastAsia="Arial" w:hAnsiTheme="minorHAnsi" w:cstheme="minorHAnsi"/>
              </w:rPr>
              <w:t>…………</w:t>
            </w:r>
            <w:r w:rsidR="00B77340">
              <w:rPr>
                <w:rFonts w:asciiTheme="minorHAnsi" w:eastAsia="Arial" w:hAnsiTheme="minorHAnsi" w:cstheme="minorHAnsi"/>
              </w:rPr>
              <w:t>………………………………….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3E915E75" w14:textId="18FF969D" w:rsidR="00F02149" w:rsidRPr="008C40CD" w:rsidRDefault="004A2FC7">
            <w:pPr>
              <w:spacing w:before="4"/>
              <w:ind w:left="42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</w:t>
            </w:r>
            <w:r w:rsidR="00000000"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69E18DCF" w14:textId="77777777" w:rsidR="00F02149" w:rsidRPr="008C40CD" w:rsidRDefault="00000000">
            <w:pPr>
              <w:spacing w:before="4"/>
              <w:ind w:left="11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1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,0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F02149" w:rsidRPr="008C40CD" w14:paraId="5043A41D" w14:textId="77777777">
        <w:trPr>
          <w:trHeight w:hRule="exact" w:val="335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DC3FC" w14:textId="77777777" w:rsidR="00F02149" w:rsidRPr="008C40CD" w:rsidRDefault="00000000">
            <w:pPr>
              <w:spacing w:line="240" w:lineRule="exact"/>
              <w:ind w:left="32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C40CD">
              <w:rPr>
                <w:rFonts w:asciiTheme="minorHAnsi" w:eastAsia="Arial" w:hAnsiTheme="minorHAnsi" w:cstheme="minorHAnsi"/>
                <w:sz w:val="22"/>
                <w:szCs w:val="22"/>
              </w:rPr>
              <w:t>q)</w:t>
            </w:r>
          </w:p>
        </w:tc>
        <w:tc>
          <w:tcPr>
            <w:tcW w:w="8123" w:type="dxa"/>
            <w:tcBorders>
              <w:top w:val="nil"/>
              <w:left w:val="nil"/>
              <w:bottom w:val="nil"/>
              <w:right w:val="nil"/>
            </w:tcBorders>
          </w:tcPr>
          <w:p w14:paraId="0B648420" w14:textId="43EA41C9" w:rsidR="00F02149" w:rsidRPr="008C40CD" w:rsidRDefault="00000000">
            <w:pPr>
              <w:spacing w:before="5"/>
              <w:ind w:left="83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m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at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ng</w:t>
            </w:r>
            <w:r w:rsidRPr="008C40CD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g</w:t>
            </w:r>
            <w:r w:rsidRPr="008C40CD">
              <w:rPr>
                <w:rFonts w:asciiTheme="minorHAnsi" w:eastAsia="Arial" w:hAnsiTheme="minorHAnsi" w:cstheme="minorHAnsi"/>
              </w:rPr>
              <w:t>al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  <w:spacing w:val="4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proofErr w:type="gramStart"/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..</w:t>
            </w:r>
            <w:proofErr w:type="gramEnd"/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="00B77340">
              <w:rPr>
                <w:rFonts w:asciiTheme="minorHAnsi" w:eastAsia="Arial" w:hAnsiTheme="minorHAnsi" w:cstheme="minorHAnsi"/>
              </w:rPr>
              <w:t>…………………………………</w:t>
            </w:r>
            <w:proofErr w:type="gramStart"/>
            <w:r w:rsidR="00B77340">
              <w:rPr>
                <w:rFonts w:asciiTheme="minorHAnsi" w:eastAsia="Arial" w:hAnsiTheme="minorHAnsi" w:cstheme="minorHAnsi"/>
              </w:rPr>
              <w:t>…..</w:t>
            </w:r>
            <w:proofErr w:type="gramEnd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2A2D707B" w14:textId="2041D56F" w:rsidR="00F02149" w:rsidRPr="008C40CD" w:rsidRDefault="004A2FC7">
            <w:pPr>
              <w:spacing w:before="5"/>
              <w:ind w:left="42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</w:t>
            </w:r>
            <w:r w:rsidR="00000000"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2C40E2A5" w14:textId="77777777" w:rsidR="00F02149" w:rsidRPr="008C40CD" w:rsidRDefault="00000000">
            <w:pPr>
              <w:spacing w:before="5"/>
              <w:ind w:left="11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1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,0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</w:tbl>
    <w:p w14:paraId="4DFBD403" w14:textId="77777777" w:rsidR="00F02149" w:rsidRPr="008C40CD" w:rsidRDefault="00F02149">
      <w:pPr>
        <w:rPr>
          <w:rFonts w:asciiTheme="minorHAnsi" w:hAnsiTheme="minorHAnsi" w:cstheme="minorHAnsi"/>
        </w:rPr>
        <w:sectPr w:rsidR="00F02149" w:rsidRPr="008C40CD">
          <w:pgSz w:w="12240" w:h="15840"/>
          <w:pgMar w:top="720" w:right="1020" w:bottom="280" w:left="880" w:header="720" w:footer="720" w:gutter="0"/>
          <w:cols w:space="720"/>
        </w:sectPr>
      </w:pPr>
    </w:p>
    <w:p w14:paraId="51014B02" w14:textId="77777777" w:rsidR="00F02149" w:rsidRPr="008C40CD" w:rsidRDefault="009450A8" w:rsidP="009450A8">
      <w:pPr>
        <w:spacing w:before="7" w:line="240" w:lineRule="exact"/>
        <w:jc w:val="center"/>
        <w:rPr>
          <w:rFonts w:asciiTheme="minorHAnsi" w:eastAsia="Calibri" w:hAnsiTheme="minorHAnsi" w:cstheme="minorHAnsi"/>
          <w:b/>
          <w:spacing w:val="3"/>
          <w:sz w:val="24"/>
          <w:szCs w:val="24"/>
          <w:u w:color="171717"/>
        </w:rPr>
      </w:pPr>
      <w:r w:rsidRPr="008C40CD">
        <w:rPr>
          <w:rFonts w:asciiTheme="minorHAnsi" w:eastAsia="Calibri" w:hAnsiTheme="minorHAnsi" w:cstheme="minorHAnsi"/>
          <w:b/>
          <w:spacing w:val="3"/>
          <w:sz w:val="24"/>
          <w:szCs w:val="24"/>
          <w:u w:color="171717"/>
        </w:rPr>
        <w:lastRenderedPageBreak/>
        <w:t>Notice of Intent - Fee Schedule</w:t>
      </w:r>
    </w:p>
    <w:p w14:paraId="39A7765A" w14:textId="77777777" w:rsidR="009450A8" w:rsidRPr="008C40CD" w:rsidRDefault="009450A8">
      <w:pPr>
        <w:spacing w:before="7" w:line="240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"/>
        <w:gridCol w:w="8151"/>
        <w:gridCol w:w="282"/>
        <w:gridCol w:w="1041"/>
      </w:tblGrid>
      <w:tr w:rsidR="00273340" w:rsidRPr="008C40CD" w14:paraId="5EF40349" w14:textId="77777777">
        <w:trPr>
          <w:trHeight w:hRule="exact" w:val="33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68742060" w14:textId="77777777" w:rsidR="00F02149" w:rsidRPr="008C40CD" w:rsidRDefault="00000000">
            <w:pPr>
              <w:spacing w:before="72"/>
              <w:ind w:left="4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C40CD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r)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p w14:paraId="4A0B003B" w14:textId="7A4E4BF7" w:rsidR="00F02149" w:rsidRPr="008C40CD" w:rsidRDefault="00000000">
            <w:pPr>
              <w:spacing w:before="91"/>
              <w:ind w:left="97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-11"/>
              </w:rPr>
              <w:t>V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x</w:t>
            </w:r>
            <w:r w:rsidRPr="008C40CD">
              <w:rPr>
                <w:rFonts w:asciiTheme="minorHAnsi" w:eastAsia="Arial" w:hAnsiTheme="minorHAnsi" w:cstheme="minorHAnsi"/>
              </w:rPr>
              <w:t>at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us</w:t>
            </w:r>
            <w:r w:rsidRPr="008C40CD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g</w:t>
            </w:r>
            <w:r w:rsidRPr="008C40CD">
              <w:rPr>
                <w:rFonts w:asciiTheme="minorHAnsi" w:eastAsia="Arial" w:hAnsiTheme="minorHAnsi" w:cstheme="minorHAnsi"/>
              </w:rPr>
              <w:t>at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5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…………</w:t>
            </w:r>
            <w:r w:rsidR="00B77340">
              <w:rPr>
                <w:rFonts w:asciiTheme="minorHAnsi" w:eastAsia="Arial" w:hAnsiTheme="minorHAnsi" w:cstheme="minorHAnsi"/>
              </w:rPr>
              <w:t>……………………………………….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314ACDB" w14:textId="77777777" w:rsidR="00F02149" w:rsidRPr="008C40CD" w:rsidRDefault="00000000">
            <w:pPr>
              <w:spacing w:before="91"/>
              <w:ind w:left="28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6B3803BB" w14:textId="77777777" w:rsidR="00F02149" w:rsidRPr="008C40CD" w:rsidRDefault="00000000">
            <w:pPr>
              <w:spacing w:before="91"/>
              <w:ind w:left="11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5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,0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36FF065F" w14:textId="77777777">
        <w:trPr>
          <w:trHeight w:hRule="exact" w:val="249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522EE627" w14:textId="77777777" w:rsidR="00F02149" w:rsidRPr="008C40CD" w:rsidRDefault="00000000">
            <w:pPr>
              <w:spacing w:line="240" w:lineRule="exact"/>
              <w:ind w:left="4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C40CD">
              <w:rPr>
                <w:rFonts w:asciiTheme="minorHAnsi" w:eastAsia="Arial" w:hAnsiTheme="minorHAnsi" w:cstheme="minorHAnsi"/>
                <w:sz w:val="22"/>
                <w:szCs w:val="22"/>
              </w:rPr>
              <w:t>s)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p w14:paraId="6C404FD1" w14:textId="614AA99F" w:rsidR="00F02149" w:rsidRPr="008C40CD" w:rsidRDefault="00000000">
            <w:pPr>
              <w:spacing w:before="6"/>
              <w:ind w:left="97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-7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s</w:t>
            </w:r>
            <w:r w:rsidRPr="008C40CD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p</w:t>
            </w:r>
            <w:r w:rsidRPr="008C40CD">
              <w:rPr>
                <w:rFonts w:asciiTheme="minorHAnsi" w:eastAsia="Arial" w:hAnsiTheme="minorHAnsi" w:cstheme="minorHAnsi"/>
              </w:rPr>
              <w:t>on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M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or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Con</w:t>
            </w:r>
            <w:r w:rsidRPr="008C40CD">
              <w:rPr>
                <w:rFonts w:asciiTheme="minorHAnsi" w:eastAsia="Arial" w:hAnsiTheme="minorHAnsi" w:cstheme="minorHAnsi"/>
                <w:spacing w:val="3"/>
              </w:rPr>
              <w:t>v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y</w:t>
            </w:r>
            <w:r w:rsidRPr="008C40CD">
              <w:rPr>
                <w:rFonts w:asciiTheme="minorHAnsi" w:eastAsia="Arial" w:hAnsiTheme="minorHAnsi" w:cstheme="minorHAnsi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proofErr w:type="gramStart"/>
            <w:r w:rsidRPr="008C40CD">
              <w:rPr>
                <w:rFonts w:asciiTheme="minorHAnsi" w:eastAsia="Arial" w:hAnsiTheme="minorHAnsi" w:cstheme="minorHAnsi"/>
              </w:rPr>
              <w:t>….</w:t>
            </w:r>
            <w:r w:rsidRPr="008C40CD">
              <w:rPr>
                <w:rFonts w:asciiTheme="minorHAnsi" w:eastAsia="Arial" w:hAnsiTheme="minorHAnsi" w:cstheme="minorHAnsi"/>
                <w:spacing w:val="4"/>
              </w:rPr>
              <w:t>.</w:t>
            </w:r>
            <w:proofErr w:type="gramEnd"/>
            <w:r w:rsidRPr="008C40CD">
              <w:rPr>
                <w:rFonts w:asciiTheme="minorHAnsi" w:eastAsia="Arial" w:hAnsiTheme="minorHAnsi" w:cstheme="minorHAnsi"/>
              </w:rPr>
              <w:t>…………</w:t>
            </w:r>
            <w:r w:rsidR="00B77340">
              <w:rPr>
                <w:rFonts w:asciiTheme="minorHAnsi" w:eastAsia="Arial" w:hAnsiTheme="minorHAnsi" w:cstheme="minorHAnsi"/>
              </w:rPr>
              <w:t>………………………………….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A42E31B" w14:textId="77777777" w:rsidR="00F02149" w:rsidRPr="008C40CD" w:rsidRDefault="00000000">
            <w:pPr>
              <w:spacing w:before="6"/>
              <w:ind w:left="28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30F8F72" w14:textId="77777777" w:rsidR="00F02149" w:rsidRPr="008C40CD" w:rsidRDefault="00000000">
            <w:pPr>
              <w:spacing w:before="6"/>
              <w:ind w:left="278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1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15D3F775" w14:textId="77777777">
        <w:trPr>
          <w:trHeight w:hRule="exact" w:val="24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0A42B06" w14:textId="77777777" w:rsidR="00F02149" w:rsidRPr="008C40CD" w:rsidRDefault="00000000">
            <w:pPr>
              <w:spacing w:line="220" w:lineRule="exact"/>
              <w:ind w:left="4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C40CD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t)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p w14:paraId="65136E14" w14:textId="3E6297A4" w:rsidR="00F02149" w:rsidRPr="008C40CD" w:rsidRDefault="00000000">
            <w:pPr>
              <w:spacing w:before="4"/>
              <w:ind w:left="97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Una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z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d</w:t>
            </w:r>
            <w:r w:rsidRPr="008C40CD">
              <w:rPr>
                <w:rFonts w:asciiTheme="minorHAnsi" w:eastAsia="Arial" w:hAnsiTheme="minorHAnsi" w:cstheme="minorHAnsi"/>
                <w:spacing w:val="-1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f M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tor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Conve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y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3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4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…………</w:t>
            </w:r>
            <w:r w:rsidR="00B77340">
              <w:rPr>
                <w:rFonts w:asciiTheme="minorHAnsi" w:eastAsia="Arial" w:hAnsiTheme="minorHAnsi" w:cstheme="minorHAnsi"/>
              </w:rPr>
              <w:t>…………………………….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572DA7F" w14:textId="77777777" w:rsidR="00F02149" w:rsidRPr="008C40CD" w:rsidRDefault="00000000">
            <w:pPr>
              <w:spacing w:before="4"/>
              <w:ind w:left="28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1234FCD3" w14:textId="77777777" w:rsidR="00F02149" w:rsidRPr="008C40CD" w:rsidRDefault="00000000">
            <w:pPr>
              <w:spacing w:before="4"/>
              <w:ind w:left="278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1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0A5995D4" w14:textId="77777777">
        <w:trPr>
          <w:trHeight w:hRule="exact" w:val="257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FC8FDF2" w14:textId="77777777" w:rsidR="00F02149" w:rsidRPr="008C40CD" w:rsidRDefault="00000000">
            <w:pPr>
              <w:spacing w:line="240" w:lineRule="exact"/>
              <w:ind w:left="4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C40CD">
              <w:rPr>
                <w:rFonts w:asciiTheme="minorHAnsi" w:eastAsia="Arial" w:hAnsiTheme="minorHAnsi" w:cstheme="minorHAnsi"/>
                <w:sz w:val="22"/>
                <w:szCs w:val="22"/>
              </w:rPr>
              <w:t>u)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p w14:paraId="5CC320D4" w14:textId="19AB78CA" w:rsidR="00F02149" w:rsidRPr="008C40CD" w:rsidRDefault="00000000">
            <w:pPr>
              <w:spacing w:before="5"/>
              <w:ind w:left="97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z</w:t>
            </w:r>
            <w:r w:rsidRPr="008C40CD">
              <w:rPr>
                <w:rFonts w:asciiTheme="minorHAnsi" w:eastAsia="Arial" w:hAnsiTheme="minorHAnsi" w:cstheme="minorHAnsi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3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f M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or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Con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v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y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an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…..</w:t>
            </w:r>
            <w:r w:rsidRPr="008C40CD">
              <w:rPr>
                <w:rFonts w:asciiTheme="minorHAnsi" w:eastAsia="Arial" w:hAnsiTheme="minorHAnsi" w:cstheme="minorHAnsi"/>
                <w:spacing w:val="4"/>
              </w:rPr>
              <w:t>.</w:t>
            </w:r>
            <w:r w:rsidRPr="008C40CD">
              <w:rPr>
                <w:rFonts w:asciiTheme="minorHAnsi" w:eastAsia="Arial" w:hAnsiTheme="minorHAnsi" w:cstheme="minorHAnsi"/>
              </w:rPr>
              <w:t>…………</w:t>
            </w:r>
            <w:r w:rsidR="00B77340">
              <w:rPr>
                <w:rFonts w:asciiTheme="minorHAnsi" w:eastAsia="Arial" w:hAnsiTheme="minorHAnsi" w:cstheme="minorHAnsi"/>
              </w:rPr>
              <w:t>………………………………</w:t>
            </w:r>
            <w:proofErr w:type="gramStart"/>
            <w:r w:rsidR="00B77340">
              <w:rPr>
                <w:rFonts w:asciiTheme="minorHAnsi" w:eastAsia="Arial" w:hAnsiTheme="minorHAnsi" w:cstheme="minorHAnsi"/>
              </w:rPr>
              <w:t>…..</w:t>
            </w:r>
            <w:proofErr w:type="gramEnd"/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4CF3EDB" w14:textId="77777777" w:rsidR="00F02149" w:rsidRPr="008C40CD" w:rsidRDefault="00000000">
            <w:pPr>
              <w:spacing w:before="5"/>
              <w:ind w:left="28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5DAB293B" w14:textId="77777777" w:rsidR="00F02149" w:rsidRPr="008C40CD" w:rsidRDefault="00000000">
            <w:pPr>
              <w:spacing w:before="5"/>
              <w:ind w:left="278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1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73D5F5DF" w14:textId="77777777">
        <w:trPr>
          <w:trHeight w:hRule="exact" w:val="23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29D58DE1" w14:textId="77777777" w:rsidR="00F02149" w:rsidRPr="008C40CD" w:rsidRDefault="00000000">
            <w:pPr>
              <w:spacing w:line="220" w:lineRule="exact"/>
              <w:ind w:left="4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C40CD">
              <w:rPr>
                <w:rFonts w:asciiTheme="minorHAnsi" w:eastAsia="Arial" w:hAnsiTheme="minorHAnsi" w:cstheme="minorHAnsi"/>
                <w:sz w:val="22"/>
                <w:szCs w:val="22"/>
              </w:rPr>
              <w:t>v)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p w14:paraId="00B0BC7F" w14:textId="10C7087F" w:rsidR="00F02149" w:rsidRPr="008C40CD" w:rsidRDefault="00000000">
            <w:pPr>
              <w:spacing w:line="220" w:lineRule="exact"/>
              <w:ind w:left="97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Th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ft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f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proofErr w:type="gramStart"/>
            <w:r w:rsidRPr="008C40CD">
              <w:rPr>
                <w:rFonts w:asciiTheme="minorHAnsi" w:eastAsia="Arial" w:hAnsiTheme="minorHAnsi" w:cstheme="minorHAnsi"/>
                <w:spacing w:val="-1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 xml:space="preserve">ate </w:t>
            </w:r>
            <w:r w:rsidRPr="008C40CD">
              <w:rPr>
                <w:rFonts w:asciiTheme="minorHAnsi" w:eastAsia="Arial" w:hAnsiTheme="minorHAnsi" w:cstheme="minorHAnsi"/>
                <w:spacing w:val="5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proofErr w:type="gramEnd"/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5"/>
              </w:rPr>
              <w:t>.</w:t>
            </w:r>
            <w:r w:rsidRPr="008C40CD">
              <w:rPr>
                <w:rFonts w:asciiTheme="minorHAnsi" w:eastAsia="Arial" w:hAnsiTheme="minorHAnsi" w:cstheme="minorHAnsi"/>
              </w:rPr>
              <w:t>…………</w:t>
            </w:r>
            <w:r w:rsidR="00B77340">
              <w:rPr>
                <w:rFonts w:asciiTheme="minorHAnsi" w:eastAsia="Arial" w:hAnsiTheme="minorHAnsi" w:cstheme="minorHAnsi"/>
              </w:rPr>
              <w:t>………………………………………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73BF9C1" w14:textId="77777777" w:rsidR="00F02149" w:rsidRPr="008C40CD" w:rsidRDefault="00000000">
            <w:pPr>
              <w:spacing w:line="220" w:lineRule="exact"/>
              <w:ind w:left="28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2E91BA1" w14:textId="77777777" w:rsidR="00F02149" w:rsidRPr="008C40CD" w:rsidRDefault="00000000">
            <w:pPr>
              <w:spacing w:line="220" w:lineRule="exact"/>
              <w:ind w:left="389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1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F02149" w:rsidRPr="008C40CD" w14:paraId="5B968D6D" w14:textId="77777777">
        <w:trPr>
          <w:trHeight w:hRule="exact" w:val="337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2465057" w14:textId="77777777" w:rsidR="00F02149" w:rsidRPr="008C40CD" w:rsidRDefault="00000000">
            <w:pPr>
              <w:spacing w:line="240" w:lineRule="exact"/>
              <w:ind w:left="4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C40C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w)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p w14:paraId="0E84FBD7" w14:textId="0CEE8444" w:rsidR="00F02149" w:rsidRPr="008C40CD" w:rsidRDefault="00000000">
            <w:pPr>
              <w:spacing w:before="7"/>
              <w:ind w:left="97" w:right="-22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Un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wf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u</w:t>
            </w:r>
            <w:r w:rsidRPr="008C40CD">
              <w:rPr>
                <w:rFonts w:asciiTheme="minorHAnsi" w:eastAsia="Arial" w:hAnsiTheme="minorHAnsi" w:cstheme="minorHAnsi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-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en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on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M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or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o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1"/>
                <w:w w:val="99"/>
              </w:rPr>
              <w:t>v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  <w:w w:val="99"/>
              </w:rPr>
              <w:t>y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-1"/>
                <w:w w:val="99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1"/>
                <w:w w:val="99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3"/>
                <w:w w:val="99"/>
              </w:rPr>
              <w:t>e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-3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…………</w:t>
            </w:r>
            <w:r w:rsidR="00B77340">
              <w:rPr>
                <w:rFonts w:asciiTheme="minorHAnsi" w:eastAsia="Arial" w:hAnsiTheme="minorHAnsi" w:cstheme="minorHAnsi"/>
              </w:rPr>
              <w:t>…………………………………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EBE1FAE" w14:textId="77777777" w:rsidR="00F02149" w:rsidRPr="008C40CD" w:rsidRDefault="00000000">
            <w:pPr>
              <w:spacing w:before="7"/>
              <w:ind w:left="28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ED20F01" w14:textId="77777777" w:rsidR="00F02149" w:rsidRPr="008C40CD" w:rsidRDefault="00000000">
            <w:pPr>
              <w:spacing w:before="7"/>
              <w:ind w:left="389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5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</w:tbl>
    <w:p w14:paraId="39BC7660" w14:textId="77777777" w:rsidR="00F02149" w:rsidRPr="008C40CD" w:rsidRDefault="00F02149">
      <w:pPr>
        <w:spacing w:before="2" w:line="120" w:lineRule="exact"/>
        <w:rPr>
          <w:rFonts w:asciiTheme="minorHAnsi" w:hAnsiTheme="minorHAnsi" w:cstheme="minorHAnsi"/>
          <w:sz w:val="12"/>
          <w:szCs w:val="12"/>
        </w:rPr>
      </w:pPr>
    </w:p>
    <w:p w14:paraId="0E160A4F" w14:textId="77777777" w:rsidR="00F02149" w:rsidRPr="008C40CD" w:rsidRDefault="00000000">
      <w:pPr>
        <w:spacing w:before="34"/>
        <w:ind w:left="100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</w:rPr>
        <w:t xml:space="preserve">7. </w:t>
      </w:r>
      <w:r w:rsidRPr="008C40CD">
        <w:rPr>
          <w:rFonts w:asciiTheme="minorHAnsi" w:eastAsia="Arial" w:hAnsiTheme="minorHAnsi" w:cstheme="minorHAnsi"/>
          <w:spacing w:val="5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Use</w:t>
      </w:r>
      <w:r w:rsidRPr="008C40CD">
        <w:rPr>
          <w:rFonts w:asciiTheme="minorHAnsi" w:eastAsia="Arial" w:hAnsiTheme="minorHAnsi" w:cstheme="minorHAnsi"/>
          <w:b/>
          <w:spacing w:val="-5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of</w:t>
      </w:r>
      <w:r w:rsidRPr="008C40CD">
        <w:rPr>
          <w:rFonts w:asciiTheme="minorHAnsi" w:eastAsia="Arial" w:hAnsiTheme="minorHAnsi" w:cstheme="minorHAnsi"/>
          <w:b/>
          <w:spacing w:val="-1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t</w:t>
      </w:r>
      <w:r w:rsidRPr="008C40CD">
        <w:rPr>
          <w:rFonts w:asciiTheme="minorHAnsi" w:eastAsia="Arial" w:hAnsiTheme="minorHAnsi" w:cstheme="minorHAnsi"/>
          <w:b/>
          <w:spacing w:val="-1"/>
        </w:rPr>
        <w:t>r</w:t>
      </w:r>
      <w:r w:rsidRPr="008C40CD">
        <w:rPr>
          <w:rFonts w:asciiTheme="minorHAnsi" w:eastAsia="Arial" w:hAnsiTheme="minorHAnsi" w:cstheme="minorHAnsi"/>
          <w:b/>
        </w:rPr>
        <w:t>a</w:t>
      </w:r>
      <w:r w:rsidRPr="008C40CD">
        <w:rPr>
          <w:rFonts w:asciiTheme="minorHAnsi" w:eastAsia="Arial" w:hAnsiTheme="minorHAnsi" w:cstheme="minorHAnsi"/>
          <w:b/>
          <w:spacing w:val="3"/>
        </w:rPr>
        <w:t>d</w:t>
      </w:r>
      <w:r w:rsidRPr="008C40CD">
        <w:rPr>
          <w:rFonts w:asciiTheme="minorHAnsi" w:eastAsia="Arial" w:hAnsiTheme="minorHAnsi" w:cstheme="minorHAnsi"/>
          <w:b/>
        </w:rPr>
        <w:t>e</w:t>
      </w:r>
      <w:r w:rsidRPr="008C40CD">
        <w:rPr>
          <w:rFonts w:asciiTheme="minorHAnsi" w:eastAsia="Arial" w:hAnsiTheme="minorHAnsi" w:cstheme="minorHAnsi"/>
          <w:b/>
          <w:spacing w:val="-5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na</w:t>
      </w:r>
      <w:r w:rsidRPr="008C40CD">
        <w:rPr>
          <w:rFonts w:asciiTheme="minorHAnsi" w:eastAsia="Arial" w:hAnsiTheme="minorHAnsi" w:cstheme="minorHAnsi"/>
          <w:b/>
          <w:spacing w:val="3"/>
        </w:rPr>
        <w:t>m</w:t>
      </w:r>
      <w:r w:rsidRPr="008C40CD">
        <w:rPr>
          <w:rFonts w:asciiTheme="minorHAnsi" w:eastAsia="Arial" w:hAnsiTheme="minorHAnsi" w:cstheme="minorHAnsi"/>
          <w:b/>
        </w:rPr>
        <w:t>e</w:t>
      </w:r>
      <w:r w:rsidRPr="008C40CD">
        <w:rPr>
          <w:rFonts w:asciiTheme="minorHAnsi" w:eastAsia="Arial" w:hAnsiTheme="minorHAnsi" w:cstheme="minorHAnsi"/>
          <w:b/>
          <w:spacing w:val="-5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pro</w:t>
      </w:r>
      <w:r w:rsidRPr="008C40CD">
        <w:rPr>
          <w:rFonts w:asciiTheme="minorHAnsi" w:eastAsia="Arial" w:hAnsiTheme="minorHAnsi" w:cstheme="minorHAnsi"/>
          <w:b/>
          <w:spacing w:val="1"/>
        </w:rPr>
        <w:t>t</w:t>
      </w:r>
      <w:r w:rsidRPr="008C40CD">
        <w:rPr>
          <w:rFonts w:asciiTheme="minorHAnsi" w:eastAsia="Arial" w:hAnsiTheme="minorHAnsi" w:cstheme="minorHAnsi"/>
          <w:b/>
        </w:rPr>
        <w:t>e</w:t>
      </w:r>
      <w:r w:rsidRPr="008C40CD">
        <w:rPr>
          <w:rFonts w:asciiTheme="minorHAnsi" w:eastAsia="Arial" w:hAnsiTheme="minorHAnsi" w:cstheme="minorHAnsi"/>
          <w:b/>
          <w:spacing w:val="1"/>
        </w:rPr>
        <w:t>ct</w:t>
      </w:r>
      <w:r w:rsidRPr="008C40CD">
        <w:rPr>
          <w:rFonts w:asciiTheme="minorHAnsi" w:eastAsia="Arial" w:hAnsiTheme="minorHAnsi" w:cstheme="minorHAnsi"/>
          <w:b/>
        </w:rPr>
        <w:t>ed</w:t>
      </w:r>
      <w:r w:rsidRPr="008C40CD">
        <w:rPr>
          <w:rFonts w:asciiTheme="minorHAnsi" w:eastAsia="Arial" w:hAnsiTheme="minorHAnsi" w:cstheme="minorHAnsi"/>
          <w:b/>
          <w:spacing w:val="-9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mater</w:t>
      </w:r>
      <w:r w:rsidRPr="008C40CD">
        <w:rPr>
          <w:rFonts w:asciiTheme="minorHAnsi" w:eastAsia="Arial" w:hAnsiTheme="minorHAnsi" w:cstheme="minorHAnsi"/>
          <w:b/>
          <w:spacing w:val="1"/>
        </w:rPr>
        <w:t>i</w:t>
      </w:r>
      <w:r w:rsidRPr="008C40CD">
        <w:rPr>
          <w:rFonts w:asciiTheme="minorHAnsi" w:eastAsia="Arial" w:hAnsiTheme="minorHAnsi" w:cstheme="minorHAnsi"/>
          <w:b/>
        </w:rPr>
        <w:t>al</w:t>
      </w:r>
      <w:r w:rsidRPr="008C40CD">
        <w:rPr>
          <w:rFonts w:asciiTheme="minorHAnsi" w:eastAsia="Arial" w:hAnsiTheme="minorHAnsi" w:cstheme="minorHAnsi"/>
          <w:b/>
          <w:spacing w:val="-9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under</w:t>
      </w:r>
      <w:r w:rsidRPr="008C40CD">
        <w:rPr>
          <w:rFonts w:asciiTheme="minorHAnsi" w:eastAsia="Arial" w:hAnsiTheme="minorHAnsi" w:cstheme="minorHAnsi"/>
          <w:b/>
          <w:spacing w:val="-5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th</w:t>
      </w:r>
      <w:r w:rsidRPr="008C40CD">
        <w:rPr>
          <w:rFonts w:asciiTheme="minorHAnsi" w:eastAsia="Arial" w:hAnsiTheme="minorHAnsi" w:cstheme="minorHAnsi"/>
          <w:b/>
          <w:spacing w:val="-1"/>
        </w:rPr>
        <w:t>r</w:t>
      </w:r>
      <w:r w:rsidRPr="008C40CD">
        <w:rPr>
          <w:rFonts w:asciiTheme="minorHAnsi" w:eastAsia="Arial" w:hAnsiTheme="minorHAnsi" w:cstheme="minorHAnsi"/>
          <w:b/>
        </w:rPr>
        <w:t>e</w:t>
      </w:r>
      <w:r w:rsidRPr="008C40CD">
        <w:rPr>
          <w:rFonts w:asciiTheme="minorHAnsi" w:eastAsia="Arial" w:hAnsiTheme="minorHAnsi" w:cstheme="minorHAnsi"/>
          <w:b/>
          <w:spacing w:val="-1"/>
        </w:rPr>
        <w:t>a</w:t>
      </w:r>
      <w:r w:rsidRPr="008C40CD">
        <w:rPr>
          <w:rFonts w:asciiTheme="minorHAnsi" w:eastAsia="Arial" w:hAnsiTheme="minorHAnsi" w:cstheme="minorHAnsi"/>
          <w:b/>
          <w:spacing w:val="1"/>
        </w:rPr>
        <w:t>t</w:t>
      </w:r>
      <w:r w:rsidRPr="008C40CD">
        <w:rPr>
          <w:rFonts w:asciiTheme="minorHAnsi" w:eastAsia="Arial" w:hAnsiTheme="minorHAnsi" w:cstheme="minorHAnsi"/>
          <w:b/>
        </w:rPr>
        <w:t>,</w:t>
      </w:r>
      <w:r w:rsidRPr="008C40CD">
        <w:rPr>
          <w:rFonts w:asciiTheme="minorHAnsi" w:eastAsia="Arial" w:hAnsiTheme="minorHAnsi" w:cstheme="minorHAnsi"/>
          <w:b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du</w:t>
      </w:r>
      <w:r w:rsidRPr="008C40CD">
        <w:rPr>
          <w:rFonts w:asciiTheme="minorHAnsi" w:eastAsia="Arial" w:hAnsiTheme="minorHAnsi" w:cstheme="minorHAnsi"/>
          <w:b/>
          <w:spacing w:val="-1"/>
        </w:rPr>
        <w:t>r</w:t>
      </w:r>
      <w:r w:rsidRPr="008C40CD">
        <w:rPr>
          <w:rFonts w:asciiTheme="minorHAnsi" w:eastAsia="Arial" w:hAnsiTheme="minorHAnsi" w:cstheme="minorHAnsi"/>
          <w:b/>
        </w:rPr>
        <w:t>e</w:t>
      </w:r>
      <w:r w:rsidRPr="008C40CD">
        <w:rPr>
          <w:rFonts w:asciiTheme="minorHAnsi" w:eastAsia="Arial" w:hAnsiTheme="minorHAnsi" w:cstheme="minorHAnsi"/>
          <w:b/>
          <w:spacing w:val="-1"/>
        </w:rPr>
        <w:t>s</w:t>
      </w:r>
      <w:r w:rsidRPr="008C40CD">
        <w:rPr>
          <w:rFonts w:asciiTheme="minorHAnsi" w:eastAsia="Arial" w:hAnsiTheme="minorHAnsi" w:cstheme="minorHAnsi"/>
          <w:b/>
        </w:rPr>
        <w:t>s,</w:t>
      </w:r>
      <w:r w:rsidRPr="008C40CD">
        <w:rPr>
          <w:rFonts w:asciiTheme="minorHAnsi" w:eastAsia="Arial" w:hAnsiTheme="minorHAnsi" w:cstheme="minorHAnsi"/>
          <w:b/>
          <w:spacing w:val="-5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an</w:t>
      </w:r>
      <w:r w:rsidRPr="008C40CD">
        <w:rPr>
          <w:rFonts w:asciiTheme="minorHAnsi" w:eastAsia="Arial" w:hAnsiTheme="minorHAnsi" w:cstheme="minorHAnsi"/>
          <w:b/>
          <w:spacing w:val="1"/>
        </w:rPr>
        <w:t>d</w:t>
      </w:r>
      <w:r w:rsidRPr="008C40CD">
        <w:rPr>
          <w:rFonts w:asciiTheme="minorHAnsi" w:eastAsia="Arial" w:hAnsiTheme="minorHAnsi" w:cstheme="minorHAnsi"/>
          <w:b/>
        </w:rPr>
        <w:t>/</w:t>
      </w:r>
      <w:r w:rsidRPr="008C40CD">
        <w:rPr>
          <w:rFonts w:asciiTheme="minorHAnsi" w:eastAsia="Arial" w:hAnsiTheme="minorHAnsi" w:cstheme="minorHAnsi"/>
          <w:b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or co</w:t>
      </w:r>
      <w:r w:rsidRPr="008C40CD">
        <w:rPr>
          <w:rFonts w:asciiTheme="minorHAnsi" w:eastAsia="Arial" w:hAnsiTheme="minorHAnsi" w:cstheme="minorHAnsi"/>
          <w:b/>
          <w:spacing w:val="2"/>
        </w:rPr>
        <w:t>e</w:t>
      </w:r>
      <w:r w:rsidRPr="008C40CD">
        <w:rPr>
          <w:rFonts w:asciiTheme="minorHAnsi" w:eastAsia="Arial" w:hAnsiTheme="minorHAnsi" w:cstheme="minorHAnsi"/>
          <w:b/>
          <w:spacing w:val="-1"/>
        </w:rPr>
        <w:t>r</w:t>
      </w:r>
      <w:r w:rsidRPr="008C40CD">
        <w:rPr>
          <w:rFonts w:asciiTheme="minorHAnsi" w:eastAsia="Arial" w:hAnsiTheme="minorHAnsi" w:cstheme="minorHAnsi"/>
          <w:b/>
        </w:rPr>
        <w:t>cio</w:t>
      </w:r>
      <w:r w:rsidRPr="008C40CD">
        <w:rPr>
          <w:rFonts w:asciiTheme="minorHAnsi" w:eastAsia="Arial" w:hAnsiTheme="minorHAnsi" w:cstheme="minorHAnsi"/>
          <w:b/>
          <w:spacing w:val="1"/>
        </w:rPr>
        <w:t>n</w:t>
      </w:r>
      <w:r w:rsidRPr="008C40CD">
        <w:rPr>
          <w:rFonts w:asciiTheme="minorHAnsi" w:eastAsia="Arial" w:hAnsiTheme="minorHAnsi" w:cstheme="minorHAnsi"/>
          <w:b/>
        </w:rPr>
        <w:t>:</w:t>
      </w:r>
    </w:p>
    <w:p w14:paraId="27DB6691" w14:textId="6800F161" w:rsidR="00B77340" w:rsidRDefault="00000000">
      <w:pPr>
        <w:spacing w:before="5" w:line="247" w:lineRule="auto"/>
        <w:ind w:left="384" w:right="120"/>
        <w:jc w:val="both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</w:rPr>
        <w:t xml:space="preserve">a)   </w:t>
      </w:r>
      <w:r w:rsidRPr="008C40CD">
        <w:rPr>
          <w:rFonts w:asciiTheme="minorHAnsi" w:eastAsia="Arial" w:hAnsiTheme="minorHAnsi" w:cstheme="minorHAnsi"/>
          <w:spacing w:val="24"/>
        </w:rPr>
        <w:t xml:space="preserve"> </w:t>
      </w:r>
      <w:r w:rsidRPr="008C40CD">
        <w:rPr>
          <w:rFonts w:asciiTheme="minorHAnsi" w:eastAsia="Arial" w:hAnsiTheme="minorHAnsi" w:cstheme="minorHAnsi"/>
        </w:rPr>
        <w:t>Name</w:t>
      </w:r>
      <w:r w:rsidRPr="008C40CD">
        <w:rPr>
          <w:rFonts w:asciiTheme="minorHAnsi" w:eastAsia="Arial" w:hAnsiTheme="minorHAnsi" w:cstheme="minorHAnsi"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</w:rPr>
        <w:t>w</w:t>
      </w:r>
      <w:r w:rsidRPr="008C40CD">
        <w:rPr>
          <w:rFonts w:asciiTheme="minorHAnsi" w:eastAsia="Arial" w:hAnsiTheme="minorHAnsi" w:cstheme="minorHAnsi"/>
          <w:spacing w:val="1"/>
        </w:rPr>
        <w:t>r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</w:rPr>
        <w:t>t</w:t>
      </w:r>
      <w:r w:rsidRPr="008C40CD">
        <w:rPr>
          <w:rFonts w:asciiTheme="minorHAnsi" w:eastAsia="Arial" w:hAnsiTheme="minorHAnsi" w:cstheme="minorHAnsi"/>
          <w:spacing w:val="2"/>
        </w:rPr>
        <w:t>t</w:t>
      </w:r>
      <w:r w:rsidRPr="008C40CD">
        <w:rPr>
          <w:rFonts w:asciiTheme="minorHAnsi" w:eastAsia="Arial" w:hAnsiTheme="minorHAnsi" w:cstheme="minorHAnsi"/>
        </w:rPr>
        <w:t>en</w:t>
      </w:r>
      <w:r w:rsidRPr="008C40CD">
        <w:rPr>
          <w:rFonts w:asciiTheme="minorHAnsi" w:eastAsia="Arial" w:hAnsiTheme="minorHAnsi" w:cstheme="minorHAnsi"/>
          <w:spacing w:val="-7"/>
        </w:rPr>
        <w:t xml:space="preserve"> </w:t>
      </w:r>
      <w:r w:rsidRPr="008C40CD">
        <w:rPr>
          <w:rFonts w:asciiTheme="minorHAnsi" w:eastAsia="Arial" w:hAnsiTheme="minorHAnsi" w:cstheme="minorHAnsi"/>
        </w:rPr>
        <w:t>by</w:t>
      </w:r>
      <w:r w:rsidRPr="008C40CD">
        <w:rPr>
          <w:rFonts w:asciiTheme="minorHAnsi" w:eastAsia="Arial" w:hAnsiTheme="minorHAnsi" w:cstheme="minorHAnsi"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t</w:t>
      </w:r>
      <w:r w:rsidRPr="008C40CD">
        <w:rPr>
          <w:rFonts w:asciiTheme="minorHAnsi" w:eastAsia="Arial" w:hAnsiTheme="minorHAnsi" w:cstheme="minorHAnsi"/>
        </w:rPr>
        <w:t>he</w:t>
      </w:r>
      <w:r w:rsidRPr="008C40CD">
        <w:rPr>
          <w:rFonts w:asciiTheme="minorHAnsi" w:eastAsia="Arial" w:hAnsiTheme="minorHAnsi" w:cstheme="minorHAnsi"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</w:rPr>
        <w:t>n</w:t>
      </w:r>
      <w:r w:rsidRPr="008C40CD">
        <w:rPr>
          <w:rFonts w:asciiTheme="minorHAnsi" w:eastAsia="Arial" w:hAnsiTheme="minorHAnsi" w:cstheme="minorHAnsi"/>
          <w:spacing w:val="2"/>
        </w:rPr>
        <w:t>f</w:t>
      </w:r>
      <w:r w:rsidRPr="008C40CD">
        <w:rPr>
          <w:rFonts w:asciiTheme="minorHAnsi" w:eastAsia="Arial" w:hAnsiTheme="minorHAnsi" w:cstheme="minorHAnsi"/>
        </w:rPr>
        <w:t>or</w:t>
      </w:r>
      <w:r w:rsidRPr="008C40CD">
        <w:rPr>
          <w:rFonts w:asciiTheme="minorHAnsi" w:eastAsia="Arial" w:hAnsiTheme="minorHAnsi" w:cstheme="minorHAnsi"/>
          <w:spacing w:val="2"/>
        </w:rPr>
        <w:t>m</w:t>
      </w:r>
      <w:r w:rsidRPr="008C40CD">
        <w:rPr>
          <w:rFonts w:asciiTheme="minorHAnsi" w:eastAsia="Arial" w:hAnsiTheme="minorHAnsi" w:cstheme="minorHAnsi"/>
        </w:rPr>
        <w:t>a</w:t>
      </w:r>
      <w:r w:rsidRPr="008C40CD">
        <w:rPr>
          <w:rFonts w:asciiTheme="minorHAnsi" w:eastAsia="Arial" w:hAnsiTheme="minorHAnsi" w:cstheme="minorHAnsi"/>
          <w:spacing w:val="-1"/>
        </w:rPr>
        <w:t>n</w:t>
      </w:r>
      <w:r w:rsidRPr="008C40CD">
        <w:rPr>
          <w:rFonts w:asciiTheme="minorHAnsi" w:eastAsia="Arial" w:hAnsiTheme="minorHAnsi" w:cstheme="minorHAnsi"/>
          <w:spacing w:val="2"/>
        </w:rPr>
        <w:t>t…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4"/>
        </w:rPr>
        <w:t>.</w:t>
      </w:r>
      <w:r w:rsidRPr="008C40CD">
        <w:rPr>
          <w:rFonts w:asciiTheme="minorHAnsi" w:eastAsia="Arial" w:hAnsiTheme="minorHAnsi" w:cstheme="minorHAnsi"/>
        </w:rPr>
        <w:t>…………</w:t>
      </w:r>
      <w:r w:rsidR="00B77340">
        <w:rPr>
          <w:rFonts w:asciiTheme="minorHAnsi" w:eastAsia="Arial" w:hAnsiTheme="minorHAnsi" w:cstheme="minorHAnsi"/>
        </w:rPr>
        <w:t>………………………………….</w:t>
      </w:r>
      <w:r w:rsidRPr="008C40CD">
        <w:rPr>
          <w:rFonts w:asciiTheme="minorHAnsi" w:eastAsia="Arial" w:hAnsiTheme="minorHAnsi" w:cstheme="minorHAnsi"/>
          <w:spacing w:val="45"/>
        </w:rPr>
        <w:t xml:space="preserve"> </w:t>
      </w:r>
      <w:r w:rsidRPr="008C40CD">
        <w:rPr>
          <w:rFonts w:asciiTheme="minorHAnsi" w:eastAsia="Arial" w:hAnsiTheme="minorHAnsi" w:cstheme="minorHAnsi"/>
        </w:rPr>
        <w:t xml:space="preserve">R     </w:t>
      </w:r>
      <w:r w:rsidRPr="008C40CD">
        <w:rPr>
          <w:rFonts w:asciiTheme="minorHAnsi" w:eastAsia="Arial" w:hAnsiTheme="minorHAnsi" w:cstheme="minorHAnsi"/>
          <w:spacing w:val="55"/>
        </w:rPr>
        <w:t xml:space="preserve"> </w:t>
      </w:r>
      <w:r w:rsidR="00B77340">
        <w:rPr>
          <w:rFonts w:asciiTheme="minorHAnsi" w:eastAsia="Arial" w:hAnsiTheme="minorHAnsi" w:cstheme="minorHAnsi"/>
          <w:spacing w:val="55"/>
        </w:rPr>
        <w:tab/>
        <w:t xml:space="preserve"> </w:t>
      </w:r>
      <w:r w:rsidRPr="008C40CD">
        <w:rPr>
          <w:rFonts w:asciiTheme="minorHAnsi" w:eastAsia="Arial" w:hAnsiTheme="minorHAnsi" w:cstheme="minorHAnsi"/>
        </w:rPr>
        <w:t>2</w:t>
      </w:r>
      <w:r w:rsidRPr="008C40CD">
        <w:rPr>
          <w:rFonts w:asciiTheme="minorHAnsi" w:eastAsia="Arial" w:hAnsiTheme="minorHAnsi" w:cstheme="minorHAnsi"/>
          <w:spacing w:val="-1"/>
        </w:rPr>
        <w:t>5</w:t>
      </w:r>
      <w:r w:rsidRPr="008C40CD">
        <w:rPr>
          <w:rFonts w:asciiTheme="minorHAnsi" w:eastAsia="Arial" w:hAnsiTheme="minorHAnsi" w:cstheme="minorHAnsi"/>
        </w:rPr>
        <w:t>0</w:t>
      </w:r>
      <w:r w:rsidRPr="008C40CD">
        <w:rPr>
          <w:rFonts w:asciiTheme="minorHAnsi" w:eastAsia="Arial" w:hAnsiTheme="minorHAnsi" w:cstheme="minorHAnsi"/>
          <w:spacing w:val="2"/>
        </w:rPr>
        <w:t>,</w:t>
      </w:r>
      <w:r w:rsidRPr="008C40CD">
        <w:rPr>
          <w:rFonts w:asciiTheme="minorHAnsi" w:eastAsia="Arial" w:hAnsiTheme="minorHAnsi" w:cstheme="minorHAnsi"/>
        </w:rPr>
        <w:t>0</w:t>
      </w:r>
      <w:r w:rsidRPr="008C40CD">
        <w:rPr>
          <w:rFonts w:asciiTheme="minorHAnsi" w:eastAsia="Arial" w:hAnsiTheme="minorHAnsi" w:cstheme="minorHAnsi"/>
          <w:spacing w:val="1"/>
        </w:rPr>
        <w:t>0</w:t>
      </w:r>
      <w:r w:rsidRPr="008C40CD">
        <w:rPr>
          <w:rFonts w:asciiTheme="minorHAnsi" w:eastAsia="Arial" w:hAnsiTheme="minorHAnsi" w:cstheme="minorHAnsi"/>
        </w:rPr>
        <w:t xml:space="preserve">0 </w:t>
      </w:r>
    </w:p>
    <w:p w14:paraId="7E962C79" w14:textId="0CA8A29C" w:rsidR="00F02149" w:rsidRPr="008C40CD" w:rsidRDefault="00000000">
      <w:pPr>
        <w:spacing w:before="5" w:line="247" w:lineRule="auto"/>
        <w:ind w:left="384" w:right="120"/>
        <w:jc w:val="both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</w:rPr>
        <w:t xml:space="preserve">b)   </w:t>
      </w:r>
      <w:r w:rsidRPr="008C40CD">
        <w:rPr>
          <w:rFonts w:asciiTheme="minorHAnsi" w:eastAsia="Arial" w:hAnsiTheme="minorHAnsi" w:cstheme="minorHAnsi"/>
          <w:spacing w:val="24"/>
        </w:rPr>
        <w:t xml:space="preserve"> </w:t>
      </w:r>
      <w:r w:rsidRPr="008C40CD">
        <w:rPr>
          <w:rFonts w:asciiTheme="minorHAnsi" w:eastAsia="Arial" w:hAnsiTheme="minorHAnsi" w:cstheme="minorHAnsi"/>
        </w:rPr>
        <w:t>D</w:t>
      </w:r>
      <w:r w:rsidRPr="008C40CD">
        <w:rPr>
          <w:rFonts w:asciiTheme="minorHAnsi" w:eastAsia="Arial" w:hAnsiTheme="minorHAnsi" w:cstheme="minorHAnsi"/>
          <w:spacing w:val="1"/>
        </w:rPr>
        <w:t>r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1"/>
        </w:rPr>
        <w:t>v</w:t>
      </w:r>
      <w:r w:rsidRPr="008C40CD">
        <w:rPr>
          <w:rFonts w:asciiTheme="minorHAnsi" w:eastAsia="Arial" w:hAnsiTheme="minorHAnsi" w:cstheme="minorHAnsi"/>
        </w:rPr>
        <w:t>er</w:t>
      </w:r>
      <w:r w:rsidRPr="008C40CD">
        <w:rPr>
          <w:rFonts w:asciiTheme="minorHAnsi" w:eastAsia="Arial" w:hAnsiTheme="minorHAnsi" w:cstheme="minorHAnsi"/>
          <w:spacing w:val="2"/>
        </w:rPr>
        <w:t>s</w:t>
      </w:r>
      <w:r w:rsidRPr="008C40CD">
        <w:rPr>
          <w:rFonts w:asciiTheme="minorHAnsi" w:eastAsia="Arial" w:hAnsiTheme="minorHAnsi" w:cstheme="minorHAnsi"/>
        </w:rPr>
        <w:t>’</w:t>
      </w:r>
      <w:r w:rsidRPr="008C40CD">
        <w:rPr>
          <w:rFonts w:asciiTheme="minorHAnsi" w:eastAsia="Arial" w:hAnsiTheme="minorHAnsi" w:cstheme="minorHAnsi"/>
          <w:spacing w:val="-15"/>
        </w:rPr>
        <w:t xml:space="preserve"> </w:t>
      </w:r>
      <w:r w:rsidRPr="008C40CD">
        <w:rPr>
          <w:rFonts w:asciiTheme="minorHAnsi" w:eastAsia="Arial" w:hAnsiTheme="minorHAnsi" w:cstheme="minorHAnsi"/>
        </w:rPr>
        <w:t>L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  <w:spacing w:val="2"/>
        </w:rPr>
        <w:t>e</w:t>
      </w:r>
      <w:r w:rsidRPr="008C40CD">
        <w:rPr>
          <w:rFonts w:asciiTheme="minorHAnsi" w:eastAsia="Arial" w:hAnsiTheme="minorHAnsi" w:cstheme="minorHAnsi"/>
        </w:rPr>
        <w:t>n</w:t>
      </w:r>
      <w:r w:rsidRPr="008C40CD">
        <w:rPr>
          <w:rFonts w:asciiTheme="minorHAnsi" w:eastAsia="Arial" w:hAnsiTheme="minorHAnsi" w:cstheme="minorHAnsi"/>
          <w:spacing w:val="1"/>
        </w:rPr>
        <w:t>s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-7"/>
        </w:rPr>
        <w:t xml:space="preserve"> </w:t>
      </w:r>
      <w:r w:rsidRPr="008C40CD">
        <w:rPr>
          <w:rFonts w:asciiTheme="minorHAnsi" w:eastAsia="Arial" w:hAnsiTheme="minorHAnsi" w:cstheme="minorHAnsi"/>
        </w:rPr>
        <w:t>wri</w:t>
      </w:r>
      <w:r w:rsidRPr="008C40CD">
        <w:rPr>
          <w:rFonts w:asciiTheme="minorHAnsi" w:eastAsia="Arial" w:hAnsiTheme="minorHAnsi" w:cstheme="minorHAnsi"/>
          <w:spacing w:val="2"/>
        </w:rPr>
        <w:t>t</w:t>
      </w:r>
      <w:r w:rsidRPr="008C40CD">
        <w:rPr>
          <w:rFonts w:asciiTheme="minorHAnsi" w:eastAsia="Arial" w:hAnsiTheme="minorHAnsi" w:cstheme="minorHAnsi"/>
        </w:rPr>
        <w:t>ten</w:t>
      </w:r>
      <w:r w:rsidRPr="008C40CD">
        <w:rPr>
          <w:rFonts w:asciiTheme="minorHAnsi" w:eastAsia="Arial" w:hAnsiTheme="minorHAnsi" w:cstheme="minorHAnsi"/>
          <w:spacing w:val="-5"/>
        </w:rPr>
        <w:t xml:space="preserve"> </w:t>
      </w:r>
      <w:r w:rsidRPr="008C40CD">
        <w:rPr>
          <w:rFonts w:asciiTheme="minorHAnsi" w:eastAsia="Arial" w:hAnsiTheme="minorHAnsi" w:cstheme="minorHAnsi"/>
        </w:rPr>
        <w:t>by</w:t>
      </w:r>
      <w:r w:rsidRPr="008C40CD">
        <w:rPr>
          <w:rFonts w:asciiTheme="minorHAnsi" w:eastAsia="Arial" w:hAnsiTheme="minorHAnsi" w:cstheme="minorHAnsi"/>
          <w:spacing w:val="-1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</w:rPr>
        <w:t>i</w:t>
      </w:r>
      <w:r w:rsidRPr="008C40CD">
        <w:rPr>
          <w:rFonts w:asciiTheme="minorHAnsi" w:eastAsia="Arial" w:hAnsiTheme="minorHAnsi" w:cstheme="minorHAnsi"/>
        </w:rPr>
        <w:t>nf</w:t>
      </w:r>
      <w:r w:rsidRPr="008C40CD">
        <w:rPr>
          <w:rFonts w:asciiTheme="minorHAnsi" w:eastAsia="Arial" w:hAnsiTheme="minorHAnsi" w:cstheme="minorHAnsi"/>
          <w:spacing w:val="-1"/>
        </w:rPr>
        <w:t>o</w:t>
      </w:r>
      <w:r w:rsidRPr="008C40CD">
        <w:rPr>
          <w:rFonts w:asciiTheme="minorHAnsi" w:eastAsia="Arial" w:hAnsiTheme="minorHAnsi" w:cstheme="minorHAnsi"/>
          <w:spacing w:val="1"/>
        </w:rPr>
        <w:t>r</w:t>
      </w:r>
      <w:r w:rsidRPr="008C40CD">
        <w:rPr>
          <w:rFonts w:asciiTheme="minorHAnsi" w:eastAsia="Arial" w:hAnsiTheme="minorHAnsi" w:cstheme="minorHAnsi"/>
        </w:rPr>
        <w:t>m</w:t>
      </w:r>
      <w:r w:rsidRPr="008C40CD">
        <w:rPr>
          <w:rFonts w:asciiTheme="minorHAnsi" w:eastAsia="Arial" w:hAnsiTheme="minorHAnsi" w:cstheme="minorHAnsi"/>
          <w:spacing w:val="2"/>
        </w:rPr>
        <w:t>a</w:t>
      </w:r>
      <w:r w:rsidRPr="008C40CD">
        <w:rPr>
          <w:rFonts w:asciiTheme="minorHAnsi" w:eastAsia="Arial" w:hAnsiTheme="minorHAnsi" w:cstheme="minorHAnsi"/>
        </w:rPr>
        <w:t>n</w:t>
      </w:r>
      <w:r w:rsidRPr="008C40CD">
        <w:rPr>
          <w:rFonts w:asciiTheme="minorHAnsi" w:eastAsia="Arial" w:hAnsiTheme="minorHAnsi" w:cstheme="minorHAnsi"/>
          <w:spacing w:val="2"/>
        </w:rPr>
        <w:t>t…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……</w:t>
      </w:r>
      <w:r w:rsidRPr="008C40CD">
        <w:rPr>
          <w:rFonts w:asciiTheme="minorHAnsi" w:eastAsia="Arial" w:hAnsiTheme="minorHAnsi" w:cstheme="minorHAnsi"/>
        </w:rPr>
        <w:t>………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</w:t>
      </w:r>
      <w:proofErr w:type="gramStart"/>
      <w:r w:rsidRPr="008C40CD">
        <w:rPr>
          <w:rFonts w:asciiTheme="minorHAnsi" w:eastAsia="Arial" w:hAnsiTheme="minorHAnsi" w:cstheme="minorHAnsi"/>
          <w:spacing w:val="1"/>
        </w:rPr>
        <w:t>…</w:t>
      </w:r>
      <w:r w:rsidRPr="008C40CD">
        <w:rPr>
          <w:rFonts w:asciiTheme="minorHAnsi" w:eastAsia="Arial" w:hAnsiTheme="minorHAnsi" w:cstheme="minorHAnsi"/>
        </w:rPr>
        <w:t>.</w:t>
      </w:r>
      <w:r w:rsidRPr="008C40CD">
        <w:rPr>
          <w:rFonts w:asciiTheme="minorHAnsi" w:eastAsia="Arial" w:hAnsiTheme="minorHAnsi" w:cstheme="minorHAnsi"/>
          <w:spacing w:val="2"/>
        </w:rPr>
        <w:t>.</w:t>
      </w:r>
      <w:proofErr w:type="gramEnd"/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</w:t>
      </w:r>
      <w:r w:rsidRPr="008C40CD">
        <w:rPr>
          <w:rFonts w:asciiTheme="minorHAnsi" w:eastAsia="Arial" w:hAnsiTheme="minorHAnsi" w:cstheme="minorHAnsi"/>
          <w:spacing w:val="3"/>
        </w:rPr>
        <w:t>…</w:t>
      </w:r>
      <w:r w:rsidRPr="008C40CD">
        <w:rPr>
          <w:rFonts w:asciiTheme="minorHAnsi" w:eastAsia="Arial" w:hAnsiTheme="minorHAnsi" w:cstheme="minorHAnsi"/>
        </w:rPr>
        <w:t>…………</w:t>
      </w:r>
      <w:r w:rsidR="00B77340">
        <w:rPr>
          <w:rFonts w:asciiTheme="minorHAnsi" w:eastAsia="Arial" w:hAnsiTheme="minorHAnsi" w:cstheme="minorHAnsi"/>
        </w:rPr>
        <w:t>……………………………</w:t>
      </w:r>
      <w:proofErr w:type="gramStart"/>
      <w:r w:rsidR="00B77340">
        <w:rPr>
          <w:rFonts w:asciiTheme="minorHAnsi" w:eastAsia="Arial" w:hAnsiTheme="minorHAnsi" w:cstheme="minorHAnsi"/>
        </w:rPr>
        <w:t>…..</w:t>
      </w:r>
      <w:proofErr w:type="gramEnd"/>
      <w:r w:rsidR="000728F6" w:rsidRPr="008C40CD">
        <w:rPr>
          <w:rFonts w:asciiTheme="minorHAnsi" w:eastAsia="Arial" w:hAnsiTheme="minorHAnsi" w:cstheme="minorHAnsi"/>
          <w:spacing w:val="45"/>
        </w:rPr>
        <w:t xml:space="preserve"> </w:t>
      </w:r>
      <w:r w:rsidRPr="008C40CD">
        <w:rPr>
          <w:rFonts w:asciiTheme="minorHAnsi" w:eastAsia="Arial" w:hAnsiTheme="minorHAnsi" w:cstheme="minorHAnsi"/>
        </w:rPr>
        <w:t xml:space="preserve">R    </w:t>
      </w:r>
      <w:r w:rsidR="00B77340">
        <w:rPr>
          <w:rFonts w:asciiTheme="minorHAnsi" w:eastAsia="Arial" w:hAnsiTheme="minorHAnsi" w:cstheme="minorHAnsi"/>
        </w:rPr>
        <w:t xml:space="preserve">   </w:t>
      </w:r>
      <w:r w:rsidRPr="008C40CD">
        <w:rPr>
          <w:rFonts w:asciiTheme="minorHAnsi" w:eastAsia="Arial" w:hAnsiTheme="minorHAnsi" w:cstheme="minorHAnsi"/>
        </w:rPr>
        <w:t xml:space="preserve"> </w:t>
      </w:r>
      <w:r w:rsidRPr="008C40CD">
        <w:rPr>
          <w:rFonts w:asciiTheme="minorHAnsi" w:eastAsia="Arial" w:hAnsiTheme="minorHAnsi" w:cstheme="minorHAnsi"/>
          <w:spacing w:val="55"/>
        </w:rPr>
        <w:t xml:space="preserve"> </w:t>
      </w:r>
      <w:r w:rsidRPr="008C40CD">
        <w:rPr>
          <w:rFonts w:asciiTheme="minorHAnsi" w:eastAsia="Arial" w:hAnsiTheme="minorHAnsi" w:cstheme="minorHAnsi"/>
        </w:rPr>
        <w:t>1</w:t>
      </w:r>
      <w:r w:rsidRPr="008C40CD">
        <w:rPr>
          <w:rFonts w:asciiTheme="minorHAnsi" w:eastAsia="Arial" w:hAnsiTheme="minorHAnsi" w:cstheme="minorHAnsi"/>
          <w:spacing w:val="-1"/>
        </w:rPr>
        <w:t>5</w:t>
      </w:r>
      <w:r w:rsidRPr="008C40CD">
        <w:rPr>
          <w:rFonts w:asciiTheme="minorHAnsi" w:eastAsia="Arial" w:hAnsiTheme="minorHAnsi" w:cstheme="minorHAnsi"/>
        </w:rPr>
        <w:t>0</w:t>
      </w:r>
      <w:r w:rsidRPr="008C40CD">
        <w:rPr>
          <w:rFonts w:asciiTheme="minorHAnsi" w:eastAsia="Arial" w:hAnsiTheme="minorHAnsi" w:cstheme="minorHAnsi"/>
          <w:spacing w:val="2"/>
        </w:rPr>
        <w:t>,</w:t>
      </w:r>
      <w:r w:rsidRPr="008C40CD">
        <w:rPr>
          <w:rFonts w:asciiTheme="minorHAnsi" w:eastAsia="Arial" w:hAnsiTheme="minorHAnsi" w:cstheme="minorHAnsi"/>
        </w:rPr>
        <w:t>0</w:t>
      </w:r>
      <w:r w:rsidRPr="008C40CD">
        <w:rPr>
          <w:rFonts w:asciiTheme="minorHAnsi" w:eastAsia="Arial" w:hAnsiTheme="minorHAnsi" w:cstheme="minorHAnsi"/>
          <w:spacing w:val="1"/>
        </w:rPr>
        <w:t>0</w:t>
      </w:r>
      <w:r w:rsidRPr="008C40CD">
        <w:rPr>
          <w:rFonts w:asciiTheme="minorHAnsi" w:eastAsia="Arial" w:hAnsiTheme="minorHAnsi" w:cstheme="minorHAnsi"/>
        </w:rPr>
        <w:t>0</w:t>
      </w:r>
    </w:p>
    <w:p w14:paraId="06A48DDC" w14:textId="13F4A27D" w:rsidR="00B01F77" w:rsidRDefault="00000000">
      <w:pPr>
        <w:spacing w:line="245" w:lineRule="auto"/>
        <w:ind w:left="384" w:right="120"/>
        <w:jc w:val="both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</w:rPr>
        <w:t xml:space="preserve">)   </w:t>
      </w:r>
      <w:r w:rsidRPr="008C40CD">
        <w:rPr>
          <w:rFonts w:asciiTheme="minorHAnsi" w:eastAsia="Arial" w:hAnsiTheme="minorHAnsi" w:cstheme="minorHAnsi"/>
          <w:spacing w:val="35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S</w:t>
      </w:r>
      <w:r w:rsidRPr="008C40CD">
        <w:rPr>
          <w:rFonts w:asciiTheme="minorHAnsi" w:eastAsia="Arial" w:hAnsiTheme="minorHAnsi" w:cstheme="minorHAnsi"/>
        </w:rPr>
        <w:t>o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2"/>
        </w:rPr>
        <w:t>a</w:t>
      </w:r>
      <w:r w:rsidRPr="008C40CD">
        <w:rPr>
          <w:rFonts w:asciiTheme="minorHAnsi" w:eastAsia="Arial" w:hAnsiTheme="minorHAnsi" w:cstheme="minorHAnsi"/>
        </w:rPr>
        <w:t>l</w:t>
      </w:r>
      <w:r w:rsidRPr="008C40CD">
        <w:rPr>
          <w:rFonts w:asciiTheme="minorHAnsi" w:eastAsia="Arial" w:hAnsiTheme="minorHAnsi" w:cstheme="minorHAnsi"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S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</w:rPr>
        <w:t>ur</w:t>
      </w:r>
      <w:r w:rsidRPr="008C40CD">
        <w:rPr>
          <w:rFonts w:asciiTheme="minorHAnsi" w:eastAsia="Arial" w:hAnsiTheme="minorHAnsi" w:cstheme="minorHAnsi"/>
          <w:spacing w:val="2"/>
        </w:rPr>
        <w:t>i</w:t>
      </w:r>
      <w:r w:rsidRPr="008C40CD">
        <w:rPr>
          <w:rFonts w:asciiTheme="minorHAnsi" w:eastAsia="Arial" w:hAnsiTheme="minorHAnsi" w:cstheme="minorHAnsi"/>
        </w:rPr>
        <w:t>ty</w:t>
      </w:r>
      <w:r w:rsidRPr="008C40CD">
        <w:rPr>
          <w:rFonts w:asciiTheme="minorHAnsi" w:eastAsia="Arial" w:hAnsiTheme="minorHAnsi" w:cstheme="minorHAnsi"/>
          <w:spacing w:val="-6"/>
        </w:rPr>
        <w:t xml:space="preserve"> </w:t>
      </w:r>
      <w:r w:rsidRPr="008C40CD">
        <w:rPr>
          <w:rFonts w:asciiTheme="minorHAnsi" w:eastAsia="Arial" w:hAnsiTheme="minorHAnsi" w:cstheme="minorHAnsi"/>
        </w:rPr>
        <w:t>Nu</w:t>
      </w:r>
      <w:r w:rsidRPr="008C40CD">
        <w:rPr>
          <w:rFonts w:asciiTheme="minorHAnsi" w:eastAsia="Arial" w:hAnsiTheme="minorHAnsi" w:cstheme="minorHAnsi"/>
          <w:spacing w:val="2"/>
        </w:rPr>
        <w:t>m</w:t>
      </w:r>
      <w:r w:rsidRPr="008C40CD">
        <w:rPr>
          <w:rFonts w:asciiTheme="minorHAnsi" w:eastAsia="Arial" w:hAnsiTheme="minorHAnsi" w:cstheme="minorHAnsi"/>
        </w:rPr>
        <w:t>b</w:t>
      </w:r>
      <w:r w:rsidRPr="008C40CD">
        <w:rPr>
          <w:rFonts w:asciiTheme="minorHAnsi" w:eastAsia="Arial" w:hAnsiTheme="minorHAnsi" w:cstheme="minorHAnsi"/>
          <w:spacing w:val="-1"/>
        </w:rPr>
        <w:t>e</w:t>
      </w:r>
      <w:r w:rsidRPr="008C40CD">
        <w:rPr>
          <w:rFonts w:asciiTheme="minorHAnsi" w:eastAsia="Arial" w:hAnsiTheme="minorHAnsi" w:cstheme="minorHAnsi"/>
        </w:rPr>
        <w:t>r</w:t>
      </w:r>
      <w:r w:rsidRPr="008C40CD">
        <w:rPr>
          <w:rFonts w:asciiTheme="minorHAnsi" w:eastAsia="Arial" w:hAnsiTheme="minorHAnsi" w:cstheme="minorHAnsi"/>
          <w:spacing w:val="-6"/>
        </w:rPr>
        <w:t xml:space="preserve"> </w:t>
      </w:r>
      <w:r w:rsidRPr="008C40CD">
        <w:rPr>
          <w:rFonts w:asciiTheme="minorHAnsi" w:eastAsia="Arial" w:hAnsiTheme="minorHAnsi" w:cstheme="minorHAnsi"/>
        </w:rPr>
        <w:t>w</w:t>
      </w:r>
      <w:r w:rsidRPr="008C40CD">
        <w:rPr>
          <w:rFonts w:asciiTheme="minorHAnsi" w:eastAsia="Arial" w:hAnsiTheme="minorHAnsi" w:cstheme="minorHAnsi"/>
          <w:spacing w:val="1"/>
        </w:rPr>
        <w:t>ri</w:t>
      </w:r>
      <w:r w:rsidRPr="008C40CD">
        <w:rPr>
          <w:rFonts w:asciiTheme="minorHAnsi" w:eastAsia="Arial" w:hAnsiTheme="minorHAnsi" w:cstheme="minorHAnsi"/>
        </w:rPr>
        <w:t>tt</w:t>
      </w:r>
      <w:r w:rsidRPr="008C40CD">
        <w:rPr>
          <w:rFonts w:asciiTheme="minorHAnsi" w:eastAsia="Arial" w:hAnsiTheme="minorHAnsi" w:cstheme="minorHAnsi"/>
          <w:spacing w:val="-1"/>
        </w:rPr>
        <w:t>e</w:t>
      </w:r>
      <w:r w:rsidRPr="008C40CD">
        <w:rPr>
          <w:rFonts w:asciiTheme="minorHAnsi" w:eastAsia="Arial" w:hAnsiTheme="minorHAnsi" w:cstheme="minorHAnsi"/>
        </w:rPr>
        <w:t>n</w:t>
      </w:r>
      <w:r w:rsidRPr="008C40CD">
        <w:rPr>
          <w:rFonts w:asciiTheme="minorHAnsi" w:eastAsia="Arial" w:hAnsiTheme="minorHAnsi" w:cstheme="minorHAnsi"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</w:rPr>
        <w:t>by</w:t>
      </w:r>
      <w:r w:rsidRPr="008C40CD">
        <w:rPr>
          <w:rFonts w:asciiTheme="minorHAnsi" w:eastAsia="Arial" w:hAnsiTheme="minorHAnsi" w:cstheme="minorHAnsi"/>
          <w:spacing w:val="-1"/>
        </w:rPr>
        <w:t xml:space="preserve"> i</w:t>
      </w:r>
      <w:r w:rsidRPr="008C40CD">
        <w:rPr>
          <w:rFonts w:asciiTheme="minorHAnsi" w:eastAsia="Arial" w:hAnsiTheme="minorHAnsi" w:cstheme="minorHAnsi"/>
        </w:rPr>
        <w:t>n</w:t>
      </w:r>
      <w:r w:rsidRPr="008C40CD">
        <w:rPr>
          <w:rFonts w:asciiTheme="minorHAnsi" w:eastAsia="Arial" w:hAnsiTheme="minorHAnsi" w:cstheme="minorHAnsi"/>
          <w:spacing w:val="2"/>
        </w:rPr>
        <w:t>f</w:t>
      </w:r>
      <w:r w:rsidRPr="008C40CD">
        <w:rPr>
          <w:rFonts w:asciiTheme="minorHAnsi" w:eastAsia="Arial" w:hAnsiTheme="minorHAnsi" w:cstheme="minorHAnsi"/>
        </w:rPr>
        <w:t>orm</w:t>
      </w:r>
      <w:r w:rsidRPr="008C40CD">
        <w:rPr>
          <w:rFonts w:asciiTheme="minorHAnsi" w:eastAsia="Arial" w:hAnsiTheme="minorHAnsi" w:cstheme="minorHAnsi"/>
          <w:spacing w:val="2"/>
        </w:rPr>
        <w:t>a</w:t>
      </w:r>
      <w:r w:rsidRPr="008C40CD">
        <w:rPr>
          <w:rFonts w:asciiTheme="minorHAnsi" w:eastAsia="Arial" w:hAnsiTheme="minorHAnsi" w:cstheme="minorHAnsi"/>
        </w:rPr>
        <w:t>n</w:t>
      </w:r>
      <w:r w:rsidRPr="008C40CD">
        <w:rPr>
          <w:rFonts w:asciiTheme="minorHAnsi" w:eastAsia="Arial" w:hAnsiTheme="minorHAnsi" w:cstheme="minorHAnsi"/>
          <w:spacing w:val="3"/>
        </w:rPr>
        <w:t>t</w:t>
      </w:r>
      <w:r w:rsidRPr="008C40CD">
        <w:rPr>
          <w:rFonts w:asciiTheme="minorHAnsi" w:eastAsia="Arial" w:hAnsiTheme="minorHAnsi" w:cstheme="minorHAnsi"/>
        </w:rPr>
        <w:t>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4"/>
        </w:rPr>
        <w:t>.</w:t>
      </w:r>
      <w:r w:rsidRPr="008C40CD">
        <w:rPr>
          <w:rFonts w:asciiTheme="minorHAnsi" w:eastAsia="Arial" w:hAnsiTheme="minorHAnsi" w:cstheme="minorHAnsi"/>
        </w:rPr>
        <w:t>…………</w:t>
      </w:r>
      <w:r w:rsidR="00B77340">
        <w:rPr>
          <w:rFonts w:asciiTheme="minorHAnsi" w:eastAsia="Arial" w:hAnsiTheme="minorHAnsi" w:cstheme="minorHAnsi"/>
        </w:rPr>
        <w:t>………………………………</w:t>
      </w:r>
      <w:r w:rsidR="00B01F77">
        <w:rPr>
          <w:rFonts w:asciiTheme="minorHAnsi" w:eastAsia="Arial" w:hAnsiTheme="minorHAnsi" w:cstheme="minorHAnsi"/>
        </w:rPr>
        <w:t xml:space="preserve"> </w:t>
      </w:r>
      <w:r w:rsidRPr="008C40CD">
        <w:rPr>
          <w:rFonts w:asciiTheme="minorHAnsi" w:eastAsia="Arial" w:hAnsiTheme="minorHAnsi" w:cstheme="minorHAnsi"/>
        </w:rPr>
        <w:t xml:space="preserve">R    </w:t>
      </w:r>
      <w:r w:rsidR="00B01F77">
        <w:rPr>
          <w:rFonts w:asciiTheme="minorHAnsi" w:eastAsia="Arial" w:hAnsiTheme="minorHAnsi" w:cstheme="minorHAnsi"/>
        </w:rPr>
        <w:t xml:space="preserve"> </w:t>
      </w:r>
      <w:r w:rsidRPr="008C40CD">
        <w:rPr>
          <w:rFonts w:asciiTheme="minorHAnsi" w:eastAsia="Arial" w:hAnsiTheme="minorHAnsi" w:cstheme="minorHAnsi"/>
        </w:rPr>
        <w:t xml:space="preserve"> </w:t>
      </w:r>
      <w:r w:rsidRPr="008C40CD">
        <w:rPr>
          <w:rFonts w:asciiTheme="minorHAnsi" w:eastAsia="Arial" w:hAnsiTheme="minorHAnsi" w:cstheme="minorHAnsi"/>
          <w:spacing w:val="55"/>
        </w:rPr>
        <w:t xml:space="preserve"> </w:t>
      </w:r>
      <w:r w:rsidR="00B01F77">
        <w:rPr>
          <w:rFonts w:asciiTheme="minorHAnsi" w:eastAsia="Arial" w:hAnsiTheme="minorHAnsi" w:cstheme="minorHAnsi"/>
          <w:spacing w:val="55"/>
        </w:rPr>
        <w:t xml:space="preserve"> </w:t>
      </w:r>
      <w:r w:rsidRPr="008C40CD">
        <w:rPr>
          <w:rFonts w:asciiTheme="minorHAnsi" w:eastAsia="Arial" w:hAnsiTheme="minorHAnsi" w:cstheme="minorHAnsi"/>
        </w:rPr>
        <w:t>1</w:t>
      </w:r>
      <w:r w:rsidRPr="008C40CD">
        <w:rPr>
          <w:rFonts w:asciiTheme="minorHAnsi" w:eastAsia="Arial" w:hAnsiTheme="minorHAnsi" w:cstheme="minorHAnsi"/>
          <w:spacing w:val="-1"/>
        </w:rPr>
        <w:t>5</w:t>
      </w:r>
      <w:r w:rsidRPr="008C40CD">
        <w:rPr>
          <w:rFonts w:asciiTheme="minorHAnsi" w:eastAsia="Arial" w:hAnsiTheme="minorHAnsi" w:cstheme="minorHAnsi"/>
        </w:rPr>
        <w:t>0</w:t>
      </w:r>
      <w:r w:rsidRPr="008C40CD">
        <w:rPr>
          <w:rFonts w:asciiTheme="minorHAnsi" w:eastAsia="Arial" w:hAnsiTheme="minorHAnsi" w:cstheme="minorHAnsi"/>
          <w:spacing w:val="2"/>
        </w:rPr>
        <w:t>,</w:t>
      </w:r>
      <w:r w:rsidRPr="008C40CD">
        <w:rPr>
          <w:rFonts w:asciiTheme="minorHAnsi" w:eastAsia="Arial" w:hAnsiTheme="minorHAnsi" w:cstheme="minorHAnsi"/>
        </w:rPr>
        <w:t>0</w:t>
      </w:r>
      <w:r w:rsidRPr="008C40CD">
        <w:rPr>
          <w:rFonts w:asciiTheme="minorHAnsi" w:eastAsia="Arial" w:hAnsiTheme="minorHAnsi" w:cstheme="minorHAnsi"/>
          <w:spacing w:val="1"/>
        </w:rPr>
        <w:t>0</w:t>
      </w:r>
      <w:r w:rsidRPr="008C40CD">
        <w:rPr>
          <w:rFonts w:asciiTheme="minorHAnsi" w:eastAsia="Arial" w:hAnsiTheme="minorHAnsi" w:cstheme="minorHAnsi"/>
        </w:rPr>
        <w:t xml:space="preserve">0 </w:t>
      </w:r>
    </w:p>
    <w:p w14:paraId="62350B80" w14:textId="477135DE" w:rsidR="00F02149" w:rsidRPr="008C40CD" w:rsidRDefault="00000000">
      <w:pPr>
        <w:spacing w:line="245" w:lineRule="auto"/>
        <w:ind w:left="384" w:right="120"/>
        <w:jc w:val="both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</w:rPr>
        <w:t xml:space="preserve">d)   </w:t>
      </w:r>
      <w:r w:rsidRPr="008C40CD">
        <w:rPr>
          <w:rFonts w:asciiTheme="minorHAnsi" w:eastAsia="Arial" w:hAnsiTheme="minorHAnsi" w:cstheme="minorHAnsi"/>
          <w:spacing w:val="24"/>
        </w:rPr>
        <w:t xml:space="preserve"> </w:t>
      </w:r>
      <w:r w:rsidRPr="008C40CD">
        <w:rPr>
          <w:rFonts w:asciiTheme="minorHAnsi" w:eastAsia="Arial" w:hAnsiTheme="minorHAnsi" w:cstheme="minorHAnsi"/>
        </w:rPr>
        <w:t>M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1"/>
        </w:rPr>
        <w:t>sc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1"/>
        </w:rPr>
        <w:t>l</w:t>
      </w:r>
      <w:r w:rsidRPr="008C40CD">
        <w:rPr>
          <w:rFonts w:asciiTheme="minorHAnsi" w:eastAsia="Arial" w:hAnsiTheme="minorHAnsi" w:cstheme="minorHAnsi"/>
          <w:spacing w:val="-1"/>
        </w:rPr>
        <w:t>l</w:t>
      </w:r>
      <w:r w:rsidRPr="008C40CD">
        <w:rPr>
          <w:rFonts w:asciiTheme="minorHAnsi" w:eastAsia="Arial" w:hAnsiTheme="minorHAnsi" w:cstheme="minorHAnsi"/>
        </w:rPr>
        <w:t>a</w:t>
      </w:r>
      <w:r w:rsidRPr="008C40CD">
        <w:rPr>
          <w:rFonts w:asciiTheme="minorHAnsi" w:eastAsia="Arial" w:hAnsiTheme="minorHAnsi" w:cstheme="minorHAnsi"/>
          <w:spacing w:val="1"/>
        </w:rPr>
        <w:t>n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-1"/>
        </w:rPr>
        <w:t>o</w:t>
      </w:r>
      <w:r w:rsidRPr="008C40CD">
        <w:rPr>
          <w:rFonts w:asciiTheme="minorHAnsi" w:eastAsia="Arial" w:hAnsiTheme="minorHAnsi" w:cstheme="minorHAnsi"/>
        </w:rPr>
        <w:t>us</w:t>
      </w:r>
      <w:r w:rsidRPr="008C40CD">
        <w:rPr>
          <w:rFonts w:asciiTheme="minorHAnsi" w:eastAsia="Arial" w:hAnsiTheme="minorHAnsi" w:cstheme="minorHAnsi"/>
          <w:spacing w:val="-10"/>
        </w:rPr>
        <w:t xml:space="preserve"> </w:t>
      </w:r>
      <w:r w:rsidRPr="008C40CD">
        <w:rPr>
          <w:rFonts w:asciiTheme="minorHAnsi" w:eastAsia="Arial" w:hAnsiTheme="minorHAnsi" w:cstheme="minorHAnsi"/>
        </w:rPr>
        <w:t>M</w:t>
      </w:r>
      <w:r w:rsidRPr="008C40CD">
        <w:rPr>
          <w:rFonts w:asciiTheme="minorHAnsi" w:eastAsia="Arial" w:hAnsiTheme="minorHAnsi" w:cstheme="minorHAnsi"/>
          <w:spacing w:val="-1"/>
        </w:rPr>
        <w:t>a</w:t>
      </w:r>
      <w:r w:rsidRPr="008C40CD">
        <w:rPr>
          <w:rFonts w:asciiTheme="minorHAnsi" w:eastAsia="Arial" w:hAnsiTheme="minorHAnsi" w:cstheme="minorHAnsi"/>
          <w:spacing w:val="2"/>
        </w:rPr>
        <w:t>t</w:t>
      </w:r>
      <w:r w:rsidRPr="008C40CD">
        <w:rPr>
          <w:rFonts w:asciiTheme="minorHAnsi" w:eastAsia="Arial" w:hAnsiTheme="minorHAnsi" w:cstheme="minorHAnsi"/>
        </w:rPr>
        <w:t>eri</w:t>
      </w:r>
      <w:r w:rsidRPr="008C40CD">
        <w:rPr>
          <w:rFonts w:asciiTheme="minorHAnsi" w:eastAsia="Arial" w:hAnsiTheme="minorHAnsi" w:cstheme="minorHAnsi"/>
          <w:spacing w:val="1"/>
        </w:rPr>
        <w:t>a</w:t>
      </w:r>
      <w:r w:rsidRPr="008C40CD">
        <w:rPr>
          <w:rFonts w:asciiTheme="minorHAnsi" w:eastAsia="Arial" w:hAnsiTheme="minorHAnsi" w:cstheme="minorHAnsi"/>
        </w:rPr>
        <w:t>l</w:t>
      </w:r>
      <w:r w:rsidRPr="008C40CD">
        <w:rPr>
          <w:rFonts w:asciiTheme="minorHAnsi" w:eastAsia="Arial" w:hAnsiTheme="minorHAnsi" w:cstheme="minorHAnsi"/>
          <w:spacing w:val="-8"/>
        </w:rPr>
        <w:t xml:space="preserve"> </w:t>
      </w:r>
      <w:r w:rsidRPr="008C40CD">
        <w:rPr>
          <w:rFonts w:asciiTheme="minorHAnsi" w:eastAsia="Arial" w:hAnsiTheme="minorHAnsi" w:cstheme="minorHAnsi"/>
        </w:rPr>
        <w:t>w</w:t>
      </w:r>
      <w:r w:rsidRPr="008C40CD">
        <w:rPr>
          <w:rFonts w:asciiTheme="minorHAnsi" w:eastAsia="Arial" w:hAnsiTheme="minorHAnsi" w:cstheme="minorHAnsi"/>
          <w:spacing w:val="1"/>
        </w:rPr>
        <w:t>r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2"/>
        </w:rPr>
        <w:t>t</w:t>
      </w:r>
      <w:r w:rsidRPr="008C40CD">
        <w:rPr>
          <w:rFonts w:asciiTheme="minorHAnsi" w:eastAsia="Arial" w:hAnsiTheme="minorHAnsi" w:cstheme="minorHAnsi"/>
        </w:rPr>
        <w:t>ten</w:t>
      </w:r>
      <w:r w:rsidRPr="008C40CD">
        <w:rPr>
          <w:rFonts w:asciiTheme="minorHAnsi" w:eastAsia="Arial" w:hAnsiTheme="minorHAnsi" w:cstheme="minorHAnsi"/>
          <w:spacing w:val="-7"/>
        </w:rPr>
        <w:t xml:space="preserve"> </w:t>
      </w:r>
      <w:r w:rsidRPr="008C40CD">
        <w:rPr>
          <w:rFonts w:asciiTheme="minorHAnsi" w:eastAsia="Arial" w:hAnsiTheme="minorHAnsi" w:cstheme="minorHAnsi"/>
        </w:rPr>
        <w:t xml:space="preserve">by 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</w:rPr>
        <w:t>n</w:t>
      </w:r>
      <w:r w:rsidRPr="008C40CD">
        <w:rPr>
          <w:rFonts w:asciiTheme="minorHAnsi" w:eastAsia="Arial" w:hAnsiTheme="minorHAnsi" w:cstheme="minorHAnsi"/>
          <w:spacing w:val="2"/>
        </w:rPr>
        <w:t>f</w:t>
      </w:r>
      <w:r w:rsidRPr="008C40CD">
        <w:rPr>
          <w:rFonts w:asciiTheme="minorHAnsi" w:eastAsia="Arial" w:hAnsiTheme="minorHAnsi" w:cstheme="minorHAnsi"/>
        </w:rPr>
        <w:t>orma</w:t>
      </w:r>
      <w:r w:rsidRPr="008C40CD">
        <w:rPr>
          <w:rFonts w:asciiTheme="minorHAnsi" w:eastAsia="Arial" w:hAnsiTheme="minorHAnsi" w:cstheme="minorHAnsi"/>
          <w:spacing w:val="2"/>
        </w:rPr>
        <w:t>n</w:t>
      </w:r>
      <w:r w:rsidRPr="008C40CD">
        <w:rPr>
          <w:rFonts w:asciiTheme="minorHAnsi" w:eastAsia="Arial" w:hAnsiTheme="minorHAnsi" w:cstheme="minorHAnsi"/>
          <w:spacing w:val="4"/>
        </w:rPr>
        <w:t>t</w:t>
      </w:r>
      <w:r w:rsidRPr="008C40CD">
        <w:rPr>
          <w:rFonts w:asciiTheme="minorHAnsi" w:eastAsia="Arial" w:hAnsiTheme="minorHAnsi" w:cstheme="minorHAnsi"/>
        </w:rPr>
        <w:t>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proofErr w:type="gramStart"/>
      <w:r w:rsidRPr="008C40CD">
        <w:rPr>
          <w:rFonts w:asciiTheme="minorHAnsi" w:eastAsia="Arial" w:hAnsiTheme="minorHAnsi" w:cstheme="minorHAnsi"/>
        </w:rPr>
        <w:t>….</w:t>
      </w:r>
      <w:r w:rsidRPr="008C40CD">
        <w:rPr>
          <w:rFonts w:asciiTheme="minorHAnsi" w:eastAsia="Arial" w:hAnsiTheme="minorHAnsi" w:cstheme="minorHAnsi"/>
          <w:spacing w:val="3"/>
        </w:rPr>
        <w:t>.</w:t>
      </w:r>
      <w:proofErr w:type="gramEnd"/>
      <w:r w:rsidRPr="008C40CD">
        <w:rPr>
          <w:rFonts w:asciiTheme="minorHAnsi" w:eastAsia="Arial" w:hAnsiTheme="minorHAnsi" w:cstheme="minorHAnsi"/>
        </w:rPr>
        <w:t>…………</w:t>
      </w:r>
      <w:r w:rsidR="00B01F77">
        <w:rPr>
          <w:rFonts w:asciiTheme="minorHAnsi" w:eastAsia="Arial" w:hAnsiTheme="minorHAnsi" w:cstheme="minorHAnsi"/>
        </w:rPr>
        <w:t>…………………………….</w:t>
      </w:r>
      <w:r w:rsidR="000728F6" w:rsidRPr="008C40CD">
        <w:rPr>
          <w:rFonts w:asciiTheme="minorHAnsi" w:eastAsia="Arial" w:hAnsiTheme="minorHAnsi" w:cstheme="minorHAnsi"/>
          <w:spacing w:val="35"/>
        </w:rPr>
        <w:t xml:space="preserve"> </w:t>
      </w:r>
      <w:r w:rsidRPr="008C40CD">
        <w:rPr>
          <w:rFonts w:asciiTheme="minorHAnsi" w:eastAsia="Arial" w:hAnsiTheme="minorHAnsi" w:cstheme="minorHAnsi"/>
        </w:rPr>
        <w:t xml:space="preserve">R     </w:t>
      </w:r>
      <w:r w:rsidR="00B01F77">
        <w:rPr>
          <w:rFonts w:asciiTheme="minorHAnsi" w:eastAsia="Arial" w:hAnsiTheme="minorHAnsi" w:cstheme="minorHAnsi"/>
        </w:rPr>
        <w:t xml:space="preserve">   </w:t>
      </w:r>
      <w:r w:rsidRPr="008C40CD">
        <w:rPr>
          <w:rFonts w:asciiTheme="minorHAnsi" w:eastAsia="Arial" w:hAnsiTheme="minorHAnsi" w:cstheme="minorHAnsi"/>
          <w:spacing w:val="55"/>
        </w:rPr>
        <w:t xml:space="preserve"> </w:t>
      </w:r>
      <w:r w:rsidRPr="008C40CD">
        <w:rPr>
          <w:rFonts w:asciiTheme="minorHAnsi" w:eastAsia="Arial" w:hAnsiTheme="minorHAnsi" w:cstheme="minorHAnsi"/>
        </w:rPr>
        <w:t>5</w:t>
      </w:r>
      <w:r w:rsidRPr="008C40CD">
        <w:rPr>
          <w:rFonts w:asciiTheme="minorHAnsi" w:eastAsia="Arial" w:hAnsiTheme="minorHAnsi" w:cstheme="minorHAnsi"/>
          <w:spacing w:val="-1"/>
        </w:rPr>
        <w:t>0</w:t>
      </w:r>
      <w:r w:rsidRPr="008C40CD">
        <w:rPr>
          <w:rFonts w:asciiTheme="minorHAnsi" w:eastAsia="Arial" w:hAnsiTheme="minorHAnsi" w:cstheme="minorHAnsi"/>
        </w:rPr>
        <w:t>0</w:t>
      </w:r>
      <w:r w:rsidRPr="008C40CD">
        <w:rPr>
          <w:rFonts w:asciiTheme="minorHAnsi" w:eastAsia="Arial" w:hAnsiTheme="minorHAnsi" w:cstheme="minorHAnsi"/>
          <w:spacing w:val="2"/>
        </w:rPr>
        <w:t>,</w:t>
      </w:r>
      <w:r w:rsidRPr="008C40CD">
        <w:rPr>
          <w:rFonts w:asciiTheme="minorHAnsi" w:eastAsia="Arial" w:hAnsiTheme="minorHAnsi" w:cstheme="minorHAnsi"/>
        </w:rPr>
        <w:t>0</w:t>
      </w:r>
      <w:r w:rsidRPr="008C40CD">
        <w:rPr>
          <w:rFonts w:asciiTheme="minorHAnsi" w:eastAsia="Arial" w:hAnsiTheme="minorHAnsi" w:cstheme="minorHAnsi"/>
          <w:spacing w:val="1"/>
        </w:rPr>
        <w:t>0</w:t>
      </w:r>
      <w:r w:rsidRPr="008C40CD">
        <w:rPr>
          <w:rFonts w:asciiTheme="minorHAnsi" w:eastAsia="Arial" w:hAnsiTheme="minorHAnsi" w:cstheme="minorHAnsi"/>
        </w:rPr>
        <w:t>0</w:t>
      </w:r>
    </w:p>
    <w:p w14:paraId="28071CEC" w14:textId="77777777" w:rsidR="00F02149" w:rsidRPr="008C40CD" w:rsidRDefault="00F02149">
      <w:pPr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14:paraId="33ED4108" w14:textId="77777777" w:rsidR="00F02149" w:rsidRPr="008C40CD" w:rsidRDefault="00000000">
      <w:pPr>
        <w:ind w:left="100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</w:rPr>
        <w:t xml:space="preserve">8. </w:t>
      </w:r>
      <w:r w:rsidRPr="008C40CD">
        <w:rPr>
          <w:rFonts w:asciiTheme="minorHAnsi" w:eastAsia="Arial" w:hAnsiTheme="minorHAnsi" w:cstheme="minorHAnsi"/>
          <w:spacing w:val="5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-1"/>
        </w:rPr>
        <w:t>Pr</w:t>
      </w:r>
      <w:r w:rsidRPr="008C40CD">
        <w:rPr>
          <w:rFonts w:asciiTheme="minorHAnsi" w:eastAsia="Arial" w:hAnsiTheme="minorHAnsi" w:cstheme="minorHAnsi"/>
          <w:b/>
        </w:rPr>
        <w:t>oduce</w:t>
      </w:r>
      <w:r w:rsidRPr="008C40CD">
        <w:rPr>
          <w:rFonts w:asciiTheme="minorHAnsi" w:eastAsia="Arial" w:hAnsiTheme="minorHAnsi" w:cstheme="minorHAnsi"/>
          <w:b/>
          <w:spacing w:val="-7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any</w:t>
      </w:r>
      <w:r w:rsidRPr="008C40CD">
        <w:rPr>
          <w:rFonts w:asciiTheme="minorHAnsi" w:eastAsia="Arial" w:hAnsiTheme="minorHAnsi" w:cstheme="minorHAnsi"/>
          <w:b/>
          <w:spacing w:val="-3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3"/>
        </w:rPr>
        <w:t>p</w:t>
      </w:r>
      <w:r w:rsidRPr="008C40CD">
        <w:rPr>
          <w:rFonts w:asciiTheme="minorHAnsi" w:eastAsia="Arial" w:hAnsiTheme="minorHAnsi" w:cstheme="minorHAnsi"/>
          <w:b/>
        </w:rPr>
        <w:t>e</w:t>
      </w:r>
      <w:r w:rsidRPr="008C40CD">
        <w:rPr>
          <w:rFonts w:asciiTheme="minorHAnsi" w:eastAsia="Arial" w:hAnsiTheme="minorHAnsi" w:cstheme="minorHAnsi"/>
          <w:b/>
          <w:spacing w:val="-1"/>
        </w:rPr>
        <w:t>r</w:t>
      </w:r>
      <w:r w:rsidRPr="008C40CD">
        <w:rPr>
          <w:rFonts w:asciiTheme="minorHAnsi" w:eastAsia="Arial" w:hAnsiTheme="minorHAnsi" w:cstheme="minorHAnsi"/>
          <w:b/>
        </w:rPr>
        <w:t>so</w:t>
      </w:r>
      <w:r w:rsidRPr="008C40CD">
        <w:rPr>
          <w:rFonts w:asciiTheme="minorHAnsi" w:eastAsia="Arial" w:hAnsiTheme="minorHAnsi" w:cstheme="minorHAnsi"/>
          <w:b/>
          <w:spacing w:val="3"/>
        </w:rPr>
        <w:t>n</w:t>
      </w:r>
      <w:r w:rsidRPr="008C40CD">
        <w:rPr>
          <w:rFonts w:asciiTheme="minorHAnsi" w:eastAsia="Arial" w:hAnsiTheme="minorHAnsi" w:cstheme="minorHAnsi"/>
          <w:b/>
        </w:rPr>
        <w:t>al</w:t>
      </w:r>
      <w:r w:rsidRPr="008C40CD">
        <w:rPr>
          <w:rFonts w:asciiTheme="minorHAnsi" w:eastAsia="Arial" w:hAnsiTheme="minorHAnsi" w:cstheme="minorHAnsi"/>
          <w:b/>
          <w:spacing w:val="-9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in</w:t>
      </w:r>
      <w:r w:rsidRPr="008C40CD">
        <w:rPr>
          <w:rFonts w:asciiTheme="minorHAnsi" w:eastAsia="Arial" w:hAnsiTheme="minorHAnsi" w:cstheme="minorHAnsi"/>
          <w:b/>
          <w:spacing w:val="4"/>
        </w:rPr>
        <w:t>f</w:t>
      </w:r>
      <w:r w:rsidRPr="008C40CD">
        <w:rPr>
          <w:rFonts w:asciiTheme="minorHAnsi" w:eastAsia="Arial" w:hAnsiTheme="minorHAnsi" w:cstheme="minorHAnsi"/>
          <w:b/>
        </w:rPr>
        <w:t>o</w:t>
      </w:r>
      <w:r w:rsidRPr="008C40CD">
        <w:rPr>
          <w:rFonts w:asciiTheme="minorHAnsi" w:eastAsia="Arial" w:hAnsiTheme="minorHAnsi" w:cstheme="minorHAnsi"/>
          <w:b/>
          <w:spacing w:val="-1"/>
        </w:rPr>
        <w:t>r</w:t>
      </w:r>
      <w:r w:rsidRPr="008C40CD">
        <w:rPr>
          <w:rFonts w:asciiTheme="minorHAnsi" w:eastAsia="Arial" w:hAnsiTheme="minorHAnsi" w:cstheme="minorHAnsi"/>
          <w:b/>
        </w:rPr>
        <w:t>ma</w:t>
      </w:r>
      <w:r w:rsidRPr="008C40CD">
        <w:rPr>
          <w:rFonts w:asciiTheme="minorHAnsi" w:eastAsia="Arial" w:hAnsiTheme="minorHAnsi" w:cstheme="minorHAnsi"/>
          <w:b/>
          <w:spacing w:val="1"/>
        </w:rPr>
        <w:t>t</w:t>
      </w:r>
      <w:r w:rsidRPr="008C40CD">
        <w:rPr>
          <w:rFonts w:asciiTheme="minorHAnsi" w:eastAsia="Arial" w:hAnsiTheme="minorHAnsi" w:cstheme="minorHAnsi"/>
          <w:b/>
        </w:rPr>
        <w:t>io</w:t>
      </w:r>
      <w:r w:rsidRPr="008C40CD">
        <w:rPr>
          <w:rFonts w:asciiTheme="minorHAnsi" w:eastAsia="Arial" w:hAnsiTheme="minorHAnsi" w:cstheme="minorHAnsi"/>
          <w:b/>
          <w:spacing w:val="1"/>
        </w:rPr>
        <w:t>n</w:t>
      </w:r>
      <w:r w:rsidRPr="008C40CD">
        <w:rPr>
          <w:rFonts w:asciiTheme="minorHAnsi" w:eastAsia="Arial" w:hAnsiTheme="minorHAnsi" w:cstheme="minorHAnsi"/>
          <w:b/>
        </w:rPr>
        <w:t>/pro</w:t>
      </w:r>
      <w:r w:rsidRPr="008C40CD">
        <w:rPr>
          <w:rFonts w:asciiTheme="minorHAnsi" w:eastAsia="Arial" w:hAnsiTheme="minorHAnsi" w:cstheme="minorHAnsi"/>
          <w:b/>
          <w:spacing w:val="1"/>
        </w:rPr>
        <w:t>p</w:t>
      </w:r>
      <w:r w:rsidRPr="008C40CD">
        <w:rPr>
          <w:rFonts w:asciiTheme="minorHAnsi" w:eastAsia="Arial" w:hAnsiTheme="minorHAnsi" w:cstheme="minorHAnsi"/>
          <w:b/>
          <w:spacing w:val="2"/>
        </w:rPr>
        <w:t>e</w:t>
      </w:r>
      <w:r w:rsidRPr="008C40CD">
        <w:rPr>
          <w:rFonts w:asciiTheme="minorHAnsi" w:eastAsia="Arial" w:hAnsiTheme="minorHAnsi" w:cstheme="minorHAnsi"/>
          <w:b/>
          <w:spacing w:val="-1"/>
        </w:rPr>
        <w:t>r</w:t>
      </w:r>
      <w:r w:rsidRPr="008C40CD">
        <w:rPr>
          <w:rFonts w:asciiTheme="minorHAnsi" w:eastAsia="Arial" w:hAnsiTheme="minorHAnsi" w:cstheme="minorHAnsi"/>
          <w:b/>
          <w:spacing w:val="1"/>
        </w:rPr>
        <w:t>t</w:t>
      </w:r>
      <w:r w:rsidRPr="008C40CD">
        <w:rPr>
          <w:rFonts w:asciiTheme="minorHAnsi" w:eastAsia="Arial" w:hAnsiTheme="minorHAnsi" w:cstheme="minorHAnsi"/>
          <w:b/>
        </w:rPr>
        <w:t>y</w:t>
      </w:r>
      <w:r w:rsidRPr="008C40CD">
        <w:rPr>
          <w:rFonts w:asciiTheme="minorHAnsi" w:eastAsia="Arial" w:hAnsiTheme="minorHAnsi" w:cstheme="minorHAnsi"/>
          <w:b/>
          <w:spacing w:val="-20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f</w:t>
      </w:r>
      <w:r w:rsidRPr="008C40CD">
        <w:rPr>
          <w:rFonts w:asciiTheme="minorHAnsi" w:eastAsia="Arial" w:hAnsiTheme="minorHAnsi" w:cstheme="minorHAnsi"/>
          <w:b/>
          <w:spacing w:val="1"/>
        </w:rPr>
        <w:t>o</w:t>
      </w:r>
      <w:r w:rsidRPr="008C40CD">
        <w:rPr>
          <w:rFonts w:asciiTheme="minorHAnsi" w:eastAsia="Arial" w:hAnsiTheme="minorHAnsi" w:cstheme="minorHAnsi"/>
          <w:b/>
        </w:rPr>
        <w:t>r</w:t>
      </w:r>
      <w:r w:rsidRPr="008C40CD">
        <w:rPr>
          <w:rFonts w:asciiTheme="minorHAnsi" w:eastAsia="Arial" w:hAnsiTheme="minorHAnsi" w:cstheme="minorHAnsi"/>
          <w:b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a</w:t>
      </w:r>
      <w:r w:rsidRPr="008C40CD">
        <w:rPr>
          <w:rFonts w:asciiTheme="minorHAnsi" w:eastAsia="Arial" w:hAnsiTheme="minorHAnsi" w:cstheme="minorHAnsi"/>
          <w:b/>
          <w:spacing w:val="2"/>
        </w:rPr>
        <w:t>n</w:t>
      </w:r>
      <w:r w:rsidRPr="008C40CD">
        <w:rPr>
          <w:rFonts w:asciiTheme="minorHAnsi" w:eastAsia="Arial" w:hAnsiTheme="minorHAnsi" w:cstheme="minorHAnsi"/>
          <w:b/>
        </w:rPr>
        <w:t>y</w:t>
      </w:r>
      <w:r w:rsidRPr="008C40CD">
        <w:rPr>
          <w:rFonts w:asciiTheme="minorHAnsi" w:eastAsia="Arial" w:hAnsiTheme="minorHAnsi" w:cstheme="minorHAnsi"/>
          <w:b/>
          <w:spacing w:val="-1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k</w:t>
      </w:r>
      <w:r w:rsidRPr="008C40CD">
        <w:rPr>
          <w:rFonts w:asciiTheme="minorHAnsi" w:eastAsia="Arial" w:hAnsiTheme="minorHAnsi" w:cstheme="minorHAnsi"/>
          <w:b/>
          <w:spacing w:val="-1"/>
        </w:rPr>
        <w:t>i</w:t>
      </w:r>
      <w:r w:rsidRPr="008C40CD">
        <w:rPr>
          <w:rFonts w:asciiTheme="minorHAnsi" w:eastAsia="Arial" w:hAnsiTheme="minorHAnsi" w:cstheme="minorHAnsi"/>
          <w:b/>
        </w:rPr>
        <w:t>nd</w:t>
      </w:r>
      <w:r w:rsidRPr="008C40CD">
        <w:rPr>
          <w:rFonts w:asciiTheme="minorHAnsi" w:eastAsia="Arial" w:hAnsiTheme="minorHAnsi" w:cstheme="minorHAnsi"/>
          <w:b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of</w:t>
      </w:r>
      <w:r w:rsidRPr="008C40CD">
        <w:rPr>
          <w:rFonts w:asciiTheme="minorHAnsi" w:eastAsia="Arial" w:hAnsiTheme="minorHAnsi" w:cstheme="minorHAnsi"/>
          <w:b/>
          <w:spacing w:val="-1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b</w:t>
      </w:r>
      <w:r w:rsidRPr="008C40CD">
        <w:rPr>
          <w:rFonts w:asciiTheme="minorHAnsi" w:eastAsia="Arial" w:hAnsiTheme="minorHAnsi" w:cstheme="minorHAnsi"/>
          <w:b/>
          <w:spacing w:val="1"/>
        </w:rPr>
        <w:t>u</w:t>
      </w:r>
      <w:r w:rsidRPr="008C40CD">
        <w:rPr>
          <w:rFonts w:asciiTheme="minorHAnsi" w:eastAsia="Arial" w:hAnsiTheme="minorHAnsi" w:cstheme="minorHAnsi"/>
          <w:b/>
        </w:rPr>
        <w:t>sine</w:t>
      </w:r>
      <w:r w:rsidRPr="008C40CD">
        <w:rPr>
          <w:rFonts w:asciiTheme="minorHAnsi" w:eastAsia="Arial" w:hAnsiTheme="minorHAnsi" w:cstheme="minorHAnsi"/>
          <w:b/>
          <w:spacing w:val="2"/>
        </w:rPr>
        <w:t>s</w:t>
      </w:r>
      <w:r w:rsidRPr="008C40CD">
        <w:rPr>
          <w:rFonts w:asciiTheme="minorHAnsi" w:eastAsia="Arial" w:hAnsiTheme="minorHAnsi" w:cstheme="minorHAnsi"/>
          <w:b/>
        </w:rPr>
        <w:t>s</w:t>
      </w:r>
      <w:r w:rsidRPr="008C40CD">
        <w:rPr>
          <w:rFonts w:asciiTheme="minorHAnsi" w:eastAsia="Arial" w:hAnsiTheme="minorHAnsi" w:cstheme="minorHAnsi"/>
          <w:b/>
          <w:spacing w:val="-9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-1"/>
        </w:rPr>
        <w:t>i</w:t>
      </w:r>
      <w:r w:rsidRPr="008C40CD">
        <w:rPr>
          <w:rFonts w:asciiTheme="minorHAnsi" w:eastAsia="Arial" w:hAnsiTheme="minorHAnsi" w:cstheme="minorHAnsi"/>
          <w:b/>
        </w:rPr>
        <w:t>n</w:t>
      </w:r>
      <w:r w:rsidRPr="008C40CD">
        <w:rPr>
          <w:rFonts w:asciiTheme="minorHAnsi" w:eastAsia="Arial" w:hAnsiTheme="minorHAnsi" w:cstheme="minorHAnsi"/>
          <w:b/>
          <w:spacing w:val="1"/>
        </w:rPr>
        <w:t>t</w:t>
      </w:r>
      <w:r w:rsidRPr="008C40CD">
        <w:rPr>
          <w:rFonts w:asciiTheme="minorHAnsi" w:eastAsia="Arial" w:hAnsiTheme="minorHAnsi" w:cstheme="minorHAnsi"/>
          <w:b/>
        </w:rPr>
        <w:t>e</w:t>
      </w:r>
      <w:r w:rsidRPr="008C40CD">
        <w:rPr>
          <w:rFonts w:asciiTheme="minorHAnsi" w:eastAsia="Arial" w:hAnsiTheme="minorHAnsi" w:cstheme="minorHAnsi"/>
          <w:b/>
          <w:spacing w:val="1"/>
        </w:rPr>
        <w:t>r</w:t>
      </w:r>
      <w:r w:rsidRPr="008C40CD">
        <w:rPr>
          <w:rFonts w:asciiTheme="minorHAnsi" w:eastAsia="Arial" w:hAnsiTheme="minorHAnsi" w:cstheme="minorHAnsi"/>
          <w:b/>
        </w:rPr>
        <w:t>a</w:t>
      </w:r>
      <w:r w:rsidRPr="008C40CD">
        <w:rPr>
          <w:rFonts w:asciiTheme="minorHAnsi" w:eastAsia="Arial" w:hAnsiTheme="minorHAnsi" w:cstheme="minorHAnsi"/>
          <w:b/>
          <w:spacing w:val="-1"/>
        </w:rPr>
        <w:t>c</w:t>
      </w:r>
      <w:r w:rsidRPr="008C40CD">
        <w:rPr>
          <w:rFonts w:asciiTheme="minorHAnsi" w:eastAsia="Arial" w:hAnsiTheme="minorHAnsi" w:cstheme="minorHAnsi"/>
          <w:b/>
          <w:spacing w:val="3"/>
        </w:rPr>
        <w:t>t</w:t>
      </w:r>
      <w:r w:rsidRPr="008C40CD">
        <w:rPr>
          <w:rFonts w:asciiTheme="minorHAnsi" w:eastAsia="Arial" w:hAnsiTheme="minorHAnsi" w:cstheme="minorHAnsi"/>
          <w:b/>
        </w:rPr>
        <w:t>io</w:t>
      </w:r>
      <w:r w:rsidRPr="008C40CD">
        <w:rPr>
          <w:rFonts w:asciiTheme="minorHAnsi" w:eastAsia="Arial" w:hAnsiTheme="minorHAnsi" w:cstheme="minorHAnsi"/>
          <w:b/>
          <w:spacing w:val="1"/>
        </w:rPr>
        <w:t>n</w:t>
      </w:r>
      <w:r w:rsidRPr="008C40CD">
        <w:rPr>
          <w:rFonts w:asciiTheme="minorHAnsi" w:eastAsia="Arial" w:hAnsiTheme="minorHAnsi" w:cstheme="minorHAnsi"/>
          <w:b/>
        </w:rPr>
        <w:t>:</w:t>
      </w:r>
    </w:p>
    <w:p w14:paraId="2FE4ABB2" w14:textId="038F0783" w:rsidR="00F02149" w:rsidRPr="008C40CD" w:rsidRDefault="00000000">
      <w:pPr>
        <w:spacing w:before="5"/>
        <w:ind w:left="384" w:right="116"/>
        <w:jc w:val="both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  <w:sz w:val="22"/>
          <w:szCs w:val="22"/>
        </w:rPr>
        <w:t xml:space="preserve">a)  </w:t>
      </w:r>
      <w:r w:rsidRPr="008C40CD">
        <w:rPr>
          <w:rFonts w:asciiTheme="minorHAnsi" w:eastAsia="Arial" w:hAnsiTheme="minorHAnsi" w:cstheme="minorHAnsi"/>
          <w:spacing w:val="46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</w:rPr>
        <w:t>F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</w:rPr>
        <w:t>n</w:t>
      </w:r>
      <w:r w:rsidRPr="008C40CD">
        <w:rPr>
          <w:rFonts w:asciiTheme="minorHAnsi" w:eastAsia="Arial" w:hAnsiTheme="minorHAnsi" w:cstheme="minorHAnsi"/>
          <w:spacing w:val="-1"/>
        </w:rPr>
        <w:t>a</w:t>
      </w:r>
      <w:r w:rsidRPr="008C40CD">
        <w:rPr>
          <w:rFonts w:asciiTheme="minorHAnsi" w:eastAsia="Arial" w:hAnsiTheme="minorHAnsi" w:cstheme="minorHAnsi"/>
        </w:rPr>
        <w:t>n</w:t>
      </w:r>
      <w:r w:rsidRPr="008C40CD">
        <w:rPr>
          <w:rFonts w:asciiTheme="minorHAnsi" w:eastAsia="Arial" w:hAnsiTheme="minorHAnsi" w:cstheme="minorHAnsi"/>
          <w:spacing w:val="3"/>
        </w:rPr>
        <w:t>c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2"/>
        </w:rPr>
        <w:t>a</w:t>
      </w:r>
      <w:r w:rsidRPr="008C40CD">
        <w:rPr>
          <w:rFonts w:asciiTheme="minorHAnsi" w:eastAsia="Arial" w:hAnsiTheme="minorHAnsi" w:cstheme="minorHAnsi"/>
        </w:rPr>
        <w:t>l</w:t>
      </w:r>
      <w:r w:rsidRPr="008C40CD">
        <w:rPr>
          <w:rFonts w:asciiTheme="minorHAnsi" w:eastAsia="Arial" w:hAnsiTheme="minorHAnsi" w:cstheme="minorHAnsi"/>
          <w:spacing w:val="-9"/>
        </w:rPr>
        <w:t xml:space="preserve"> </w:t>
      </w:r>
      <w:r w:rsidRPr="008C40CD">
        <w:rPr>
          <w:rFonts w:asciiTheme="minorHAnsi" w:eastAsia="Arial" w:hAnsiTheme="minorHAnsi" w:cstheme="minorHAnsi"/>
        </w:rPr>
        <w:t>I</w:t>
      </w:r>
      <w:r w:rsidRPr="008C40CD">
        <w:rPr>
          <w:rFonts w:asciiTheme="minorHAnsi" w:eastAsia="Arial" w:hAnsiTheme="minorHAnsi" w:cstheme="minorHAnsi"/>
          <w:spacing w:val="-1"/>
        </w:rPr>
        <w:t>n</w:t>
      </w:r>
      <w:r w:rsidRPr="008C40CD">
        <w:rPr>
          <w:rFonts w:asciiTheme="minorHAnsi" w:eastAsia="Arial" w:hAnsiTheme="minorHAnsi" w:cstheme="minorHAnsi"/>
          <w:spacing w:val="2"/>
        </w:rPr>
        <w:t>f</w:t>
      </w:r>
      <w:r w:rsidRPr="008C40CD">
        <w:rPr>
          <w:rFonts w:asciiTheme="minorHAnsi" w:eastAsia="Arial" w:hAnsiTheme="minorHAnsi" w:cstheme="minorHAnsi"/>
        </w:rPr>
        <w:t>orma</w:t>
      </w:r>
      <w:r w:rsidRPr="008C40CD">
        <w:rPr>
          <w:rFonts w:asciiTheme="minorHAnsi" w:eastAsia="Arial" w:hAnsiTheme="minorHAnsi" w:cstheme="minorHAnsi"/>
          <w:spacing w:val="2"/>
        </w:rPr>
        <w:t>t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2"/>
        </w:rPr>
        <w:t>o</w:t>
      </w:r>
      <w:r w:rsidRPr="008C40CD">
        <w:rPr>
          <w:rFonts w:asciiTheme="minorHAnsi" w:eastAsia="Arial" w:hAnsiTheme="minorHAnsi" w:cstheme="minorHAnsi"/>
        </w:rPr>
        <w:t>n</w:t>
      </w:r>
      <w:r w:rsidRPr="008C40CD">
        <w:rPr>
          <w:rFonts w:asciiTheme="minorHAnsi" w:eastAsia="Arial" w:hAnsiTheme="minorHAnsi" w:cstheme="minorHAnsi"/>
          <w:spacing w:val="-9"/>
        </w:rPr>
        <w:t xml:space="preserve"> </w:t>
      </w:r>
      <w:r w:rsidRPr="008C40CD">
        <w:rPr>
          <w:rFonts w:asciiTheme="minorHAnsi" w:eastAsia="Arial" w:hAnsiTheme="minorHAnsi" w:cstheme="minorHAnsi"/>
        </w:rPr>
        <w:t>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</w:t>
      </w:r>
      <w:r w:rsidRPr="008C40CD">
        <w:rPr>
          <w:rFonts w:asciiTheme="minorHAnsi" w:eastAsia="Arial" w:hAnsiTheme="minorHAnsi" w:cstheme="minorHAnsi"/>
          <w:spacing w:val="5"/>
        </w:rPr>
        <w:t>…</w:t>
      </w:r>
      <w:r w:rsidRPr="008C40CD">
        <w:rPr>
          <w:rFonts w:asciiTheme="minorHAnsi" w:eastAsia="Arial" w:hAnsiTheme="minorHAnsi" w:cstheme="minorHAnsi"/>
        </w:rPr>
        <w:t>…………</w:t>
      </w:r>
      <w:r w:rsidR="00B01F77">
        <w:rPr>
          <w:rFonts w:asciiTheme="minorHAnsi" w:eastAsia="Arial" w:hAnsiTheme="minorHAnsi" w:cstheme="minorHAnsi"/>
        </w:rPr>
        <w:t>…………………………………………</w:t>
      </w:r>
      <w:r w:rsidRPr="008C40CD">
        <w:rPr>
          <w:rFonts w:asciiTheme="minorHAnsi" w:eastAsia="Arial" w:hAnsiTheme="minorHAnsi" w:cstheme="minorHAnsi"/>
          <w:spacing w:val="2"/>
        </w:rPr>
        <w:t xml:space="preserve"> </w:t>
      </w:r>
      <w:r w:rsidRPr="008C40CD">
        <w:rPr>
          <w:rFonts w:asciiTheme="minorHAnsi" w:eastAsia="Arial" w:hAnsiTheme="minorHAnsi" w:cstheme="minorHAnsi"/>
        </w:rPr>
        <w:t>R</w:t>
      </w:r>
      <w:r w:rsidR="00B01F77">
        <w:rPr>
          <w:rFonts w:asciiTheme="minorHAnsi" w:eastAsia="Arial" w:hAnsiTheme="minorHAnsi" w:cstheme="minorHAnsi"/>
        </w:rPr>
        <w:t xml:space="preserve">  </w:t>
      </w:r>
      <w:r w:rsidRPr="008C40CD">
        <w:rPr>
          <w:rFonts w:asciiTheme="minorHAnsi" w:eastAsia="Arial" w:hAnsiTheme="minorHAnsi" w:cstheme="minorHAnsi"/>
        </w:rPr>
        <w:t xml:space="preserve">     </w:t>
      </w:r>
      <w:r w:rsidRPr="008C40CD">
        <w:rPr>
          <w:rFonts w:asciiTheme="minorHAnsi" w:eastAsia="Arial" w:hAnsiTheme="minorHAnsi" w:cstheme="minorHAnsi"/>
          <w:spacing w:val="55"/>
        </w:rPr>
        <w:t xml:space="preserve"> </w:t>
      </w:r>
      <w:r w:rsidRPr="008C40CD">
        <w:rPr>
          <w:rFonts w:asciiTheme="minorHAnsi" w:eastAsia="Arial" w:hAnsiTheme="minorHAnsi" w:cstheme="minorHAnsi"/>
        </w:rPr>
        <w:t>1</w:t>
      </w:r>
      <w:r w:rsidRPr="008C40CD">
        <w:rPr>
          <w:rFonts w:asciiTheme="minorHAnsi" w:eastAsia="Arial" w:hAnsiTheme="minorHAnsi" w:cstheme="minorHAnsi"/>
          <w:spacing w:val="-1"/>
        </w:rPr>
        <w:t>0</w:t>
      </w:r>
      <w:r w:rsidRPr="008C40CD">
        <w:rPr>
          <w:rFonts w:asciiTheme="minorHAnsi" w:eastAsia="Arial" w:hAnsiTheme="minorHAnsi" w:cstheme="minorHAnsi"/>
        </w:rPr>
        <w:t>0</w:t>
      </w:r>
      <w:r w:rsidRPr="008C40CD">
        <w:rPr>
          <w:rFonts w:asciiTheme="minorHAnsi" w:eastAsia="Arial" w:hAnsiTheme="minorHAnsi" w:cstheme="minorHAnsi"/>
          <w:spacing w:val="2"/>
        </w:rPr>
        <w:t>,</w:t>
      </w:r>
      <w:r w:rsidRPr="008C40CD">
        <w:rPr>
          <w:rFonts w:asciiTheme="minorHAnsi" w:eastAsia="Arial" w:hAnsiTheme="minorHAnsi" w:cstheme="minorHAnsi"/>
        </w:rPr>
        <w:t>0</w:t>
      </w:r>
      <w:r w:rsidRPr="008C40CD">
        <w:rPr>
          <w:rFonts w:asciiTheme="minorHAnsi" w:eastAsia="Arial" w:hAnsiTheme="minorHAnsi" w:cstheme="minorHAnsi"/>
          <w:spacing w:val="1"/>
        </w:rPr>
        <w:t>0</w:t>
      </w:r>
      <w:r w:rsidRPr="008C40CD">
        <w:rPr>
          <w:rFonts w:asciiTheme="minorHAnsi" w:eastAsia="Arial" w:hAnsiTheme="minorHAnsi" w:cstheme="minorHAnsi"/>
        </w:rPr>
        <w:t>0</w:t>
      </w:r>
    </w:p>
    <w:p w14:paraId="729B92B1" w14:textId="7B0EC497" w:rsidR="00F02149" w:rsidRPr="008C40CD" w:rsidRDefault="00000000">
      <w:pPr>
        <w:spacing w:before="21"/>
        <w:ind w:left="384" w:right="121"/>
        <w:jc w:val="both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  <w:sz w:val="22"/>
          <w:szCs w:val="22"/>
        </w:rPr>
        <w:t xml:space="preserve">b)  </w:t>
      </w:r>
      <w:r w:rsidRPr="008C40CD">
        <w:rPr>
          <w:rFonts w:asciiTheme="minorHAnsi" w:eastAsia="Arial" w:hAnsiTheme="minorHAnsi" w:cstheme="minorHAnsi"/>
          <w:spacing w:val="46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P</w:t>
      </w:r>
      <w:r w:rsidRPr="008C40CD">
        <w:rPr>
          <w:rFonts w:asciiTheme="minorHAnsi" w:eastAsia="Arial" w:hAnsiTheme="minorHAnsi" w:cstheme="minorHAnsi"/>
          <w:spacing w:val="1"/>
        </w:rPr>
        <w:t>r</w:t>
      </w:r>
      <w:r w:rsidRPr="008C40CD">
        <w:rPr>
          <w:rFonts w:asciiTheme="minorHAnsi" w:eastAsia="Arial" w:hAnsiTheme="minorHAnsi" w:cstheme="minorHAnsi"/>
        </w:rPr>
        <w:t>o</w:t>
      </w:r>
      <w:r w:rsidRPr="008C40CD">
        <w:rPr>
          <w:rFonts w:asciiTheme="minorHAnsi" w:eastAsia="Arial" w:hAnsiTheme="minorHAnsi" w:cstheme="minorHAnsi"/>
          <w:spacing w:val="-1"/>
        </w:rPr>
        <w:t>p</w:t>
      </w:r>
      <w:r w:rsidRPr="008C40CD">
        <w:rPr>
          <w:rFonts w:asciiTheme="minorHAnsi" w:eastAsia="Arial" w:hAnsiTheme="minorHAnsi" w:cstheme="minorHAnsi"/>
        </w:rPr>
        <w:t>erty</w:t>
      </w:r>
      <w:r w:rsidRPr="008C40CD">
        <w:rPr>
          <w:rFonts w:asciiTheme="minorHAnsi" w:eastAsia="Arial" w:hAnsiTheme="minorHAnsi" w:cstheme="minorHAnsi"/>
          <w:spacing w:val="-5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</w:rPr>
        <w:t>n</w:t>
      </w:r>
      <w:r w:rsidRPr="008C40CD">
        <w:rPr>
          <w:rFonts w:asciiTheme="minorHAnsi" w:eastAsia="Arial" w:hAnsiTheme="minorHAnsi" w:cstheme="minorHAnsi"/>
          <w:spacing w:val="1"/>
        </w:rPr>
        <w:t>si</w:t>
      </w:r>
      <w:r w:rsidRPr="008C40CD">
        <w:rPr>
          <w:rFonts w:asciiTheme="minorHAnsi" w:eastAsia="Arial" w:hAnsiTheme="minorHAnsi" w:cstheme="minorHAnsi"/>
        </w:rPr>
        <w:t>de</w:t>
      </w:r>
      <w:r w:rsidRPr="008C40CD">
        <w:rPr>
          <w:rFonts w:asciiTheme="minorHAnsi" w:eastAsia="Arial" w:hAnsiTheme="minorHAnsi" w:cstheme="minorHAnsi"/>
          <w:spacing w:val="-6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o</w:t>
      </w:r>
      <w:r w:rsidRPr="008C40CD">
        <w:rPr>
          <w:rFonts w:asciiTheme="minorHAnsi" w:eastAsia="Arial" w:hAnsiTheme="minorHAnsi" w:cstheme="minorHAnsi"/>
        </w:rPr>
        <w:t>f</w:t>
      </w:r>
      <w:r w:rsidRPr="008C40CD">
        <w:rPr>
          <w:rFonts w:asciiTheme="minorHAnsi" w:eastAsia="Arial" w:hAnsiTheme="minorHAnsi" w:cstheme="minorHAnsi"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m</w:t>
      </w:r>
      <w:r w:rsidRPr="008C40CD">
        <w:rPr>
          <w:rFonts w:asciiTheme="minorHAnsi" w:eastAsia="Arial" w:hAnsiTheme="minorHAnsi" w:cstheme="minorHAnsi"/>
          <w:spacing w:val="2"/>
        </w:rPr>
        <w:t>o</w:t>
      </w:r>
      <w:r w:rsidRPr="008C40CD">
        <w:rPr>
          <w:rFonts w:asciiTheme="minorHAnsi" w:eastAsia="Arial" w:hAnsiTheme="minorHAnsi" w:cstheme="minorHAnsi"/>
        </w:rPr>
        <w:t>tor</w:t>
      </w:r>
      <w:r w:rsidRPr="008C40CD">
        <w:rPr>
          <w:rFonts w:asciiTheme="minorHAnsi" w:eastAsia="Arial" w:hAnsiTheme="minorHAnsi" w:cstheme="minorHAnsi"/>
          <w:spacing w:val="-5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</w:rPr>
        <w:t>v</w:t>
      </w:r>
      <w:r w:rsidRPr="008C40CD">
        <w:rPr>
          <w:rFonts w:asciiTheme="minorHAnsi" w:eastAsia="Arial" w:hAnsiTheme="minorHAnsi" w:cstheme="minorHAnsi"/>
          <w:spacing w:val="2"/>
        </w:rPr>
        <w:t>e</w:t>
      </w:r>
      <w:r w:rsidRPr="008C40CD">
        <w:rPr>
          <w:rFonts w:asciiTheme="minorHAnsi" w:eastAsia="Arial" w:hAnsiTheme="minorHAnsi" w:cstheme="minorHAnsi"/>
        </w:rPr>
        <w:t>h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  <w:spacing w:val="-1"/>
        </w:rPr>
        <w:t>l</w:t>
      </w:r>
      <w:r w:rsidRPr="008C40CD">
        <w:rPr>
          <w:rFonts w:asciiTheme="minorHAnsi" w:eastAsia="Arial" w:hAnsiTheme="minorHAnsi" w:cstheme="minorHAnsi"/>
          <w:spacing w:val="5"/>
        </w:rPr>
        <w:t>e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……</w:t>
      </w:r>
      <w:r w:rsidRPr="008C40CD">
        <w:rPr>
          <w:rFonts w:asciiTheme="minorHAnsi" w:eastAsia="Arial" w:hAnsiTheme="minorHAnsi" w:cstheme="minorHAnsi"/>
        </w:rPr>
        <w:t>………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</w:t>
      </w:r>
      <w:r w:rsidRPr="008C40CD">
        <w:rPr>
          <w:rFonts w:asciiTheme="minorHAnsi" w:eastAsia="Arial" w:hAnsiTheme="minorHAnsi" w:cstheme="minorHAnsi"/>
          <w:spacing w:val="1"/>
        </w:rPr>
        <w:t>…</w:t>
      </w:r>
      <w:r w:rsidRPr="008C40CD">
        <w:rPr>
          <w:rFonts w:asciiTheme="minorHAnsi" w:eastAsia="Arial" w:hAnsiTheme="minorHAnsi" w:cstheme="minorHAnsi"/>
          <w:spacing w:val="2"/>
        </w:rPr>
        <w:t>.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.</w:t>
      </w:r>
      <w:r w:rsidRPr="008C40CD">
        <w:rPr>
          <w:rFonts w:asciiTheme="minorHAnsi" w:eastAsia="Arial" w:hAnsiTheme="minorHAnsi" w:cstheme="minorHAnsi"/>
        </w:rPr>
        <w:t>…………</w:t>
      </w:r>
      <w:r w:rsidR="00B01F77">
        <w:rPr>
          <w:rFonts w:asciiTheme="minorHAnsi" w:eastAsia="Arial" w:hAnsiTheme="minorHAnsi" w:cstheme="minorHAnsi"/>
        </w:rPr>
        <w:t>…………………………………….</w:t>
      </w:r>
      <w:r w:rsidRPr="008C40CD">
        <w:rPr>
          <w:rFonts w:asciiTheme="minorHAnsi" w:eastAsia="Arial" w:hAnsiTheme="minorHAnsi" w:cstheme="minorHAnsi"/>
          <w:spacing w:val="3"/>
        </w:rPr>
        <w:t xml:space="preserve"> </w:t>
      </w:r>
      <w:r w:rsidRPr="008C40CD">
        <w:rPr>
          <w:rFonts w:asciiTheme="minorHAnsi" w:eastAsia="Arial" w:hAnsiTheme="minorHAnsi" w:cstheme="minorHAnsi"/>
        </w:rPr>
        <w:t>R</w:t>
      </w:r>
      <w:r w:rsidR="00B01F77">
        <w:rPr>
          <w:rFonts w:asciiTheme="minorHAnsi" w:eastAsia="Arial" w:hAnsiTheme="minorHAnsi" w:cstheme="minorHAnsi"/>
        </w:rPr>
        <w:t xml:space="preserve">  </w:t>
      </w:r>
      <w:r w:rsidRPr="008C40CD">
        <w:rPr>
          <w:rFonts w:asciiTheme="minorHAnsi" w:eastAsia="Arial" w:hAnsiTheme="minorHAnsi" w:cstheme="minorHAnsi"/>
        </w:rPr>
        <w:t xml:space="preserve">     </w:t>
      </w:r>
      <w:r w:rsidRPr="008C40CD">
        <w:rPr>
          <w:rFonts w:asciiTheme="minorHAnsi" w:eastAsia="Arial" w:hAnsiTheme="minorHAnsi" w:cstheme="minorHAnsi"/>
          <w:spacing w:val="55"/>
        </w:rPr>
        <w:t xml:space="preserve"> </w:t>
      </w:r>
      <w:r w:rsidRPr="008C40CD">
        <w:rPr>
          <w:rFonts w:asciiTheme="minorHAnsi" w:eastAsia="Arial" w:hAnsiTheme="minorHAnsi" w:cstheme="minorHAnsi"/>
        </w:rPr>
        <w:t>1</w:t>
      </w:r>
      <w:r w:rsidRPr="008C40CD">
        <w:rPr>
          <w:rFonts w:asciiTheme="minorHAnsi" w:eastAsia="Arial" w:hAnsiTheme="minorHAnsi" w:cstheme="minorHAnsi"/>
          <w:spacing w:val="-1"/>
        </w:rPr>
        <w:t>5</w:t>
      </w:r>
      <w:r w:rsidRPr="008C40CD">
        <w:rPr>
          <w:rFonts w:asciiTheme="minorHAnsi" w:eastAsia="Arial" w:hAnsiTheme="minorHAnsi" w:cstheme="minorHAnsi"/>
        </w:rPr>
        <w:t>0</w:t>
      </w:r>
      <w:r w:rsidRPr="008C40CD">
        <w:rPr>
          <w:rFonts w:asciiTheme="minorHAnsi" w:eastAsia="Arial" w:hAnsiTheme="minorHAnsi" w:cstheme="minorHAnsi"/>
          <w:spacing w:val="2"/>
        </w:rPr>
        <w:t>,</w:t>
      </w:r>
      <w:r w:rsidRPr="008C40CD">
        <w:rPr>
          <w:rFonts w:asciiTheme="minorHAnsi" w:eastAsia="Arial" w:hAnsiTheme="minorHAnsi" w:cstheme="minorHAnsi"/>
        </w:rPr>
        <w:t>0</w:t>
      </w:r>
      <w:r w:rsidRPr="008C40CD">
        <w:rPr>
          <w:rFonts w:asciiTheme="minorHAnsi" w:eastAsia="Arial" w:hAnsiTheme="minorHAnsi" w:cstheme="minorHAnsi"/>
          <w:spacing w:val="1"/>
        </w:rPr>
        <w:t>0</w:t>
      </w:r>
      <w:r w:rsidRPr="008C40CD">
        <w:rPr>
          <w:rFonts w:asciiTheme="minorHAnsi" w:eastAsia="Arial" w:hAnsiTheme="minorHAnsi" w:cstheme="minorHAnsi"/>
        </w:rPr>
        <w:t>0</w:t>
      </w:r>
    </w:p>
    <w:p w14:paraId="555797FF" w14:textId="77777777" w:rsidR="00F02149" w:rsidRPr="008C40CD" w:rsidRDefault="00F02149">
      <w:pPr>
        <w:spacing w:before="8" w:line="160" w:lineRule="exact"/>
        <w:rPr>
          <w:rFonts w:asciiTheme="minorHAnsi" w:hAnsiTheme="minorHAnsi" w:cstheme="minorHAnsi"/>
          <w:sz w:val="17"/>
          <w:szCs w:val="17"/>
        </w:rPr>
      </w:pPr>
    </w:p>
    <w:p w14:paraId="1C6EE9AE" w14:textId="77777777" w:rsidR="00F02149" w:rsidRPr="008C40CD" w:rsidRDefault="00F02149">
      <w:pPr>
        <w:spacing w:line="200" w:lineRule="exact"/>
        <w:rPr>
          <w:rFonts w:asciiTheme="minorHAnsi" w:hAnsiTheme="minorHAnsi" w:cstheme="minorHAnsi"/>
        </w:rPr>
      </w:pPr>
    </w:p>
    <w:p w14:paraId="66077C18" w14:textId="77777777" w:rsidR="00F02149" w:rsidRPr="008C40CD" w:rsidRDefault="00000000">
      <w:pPr>
        <w:ind w:left="100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</w:rPr>
        <w:t xml:space="preserve">9. </w:t>
      </w:r>
      <w:r w:rsidRPr="008C40CD">
        <w:rPr>
          <w:rFonts w:asciiTheme="minorHAnsi" w:eastAsia="Arial" w:hAnsiTheme="minorHAnsi" w:cstheme="minorHAnsi"/>
          <w:spacing w:val="5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-4"/>
        </w:rPr>
        <w:t>T</w:t>
      </w:r>
      <w:r w:rsidRPr="008C40CD">
        <w:rPr>
          <w:rFonts w:asciiTheme="minorHAnsi" w:eastAsia="Arial" w:hAnsiTheme="minorHAnsi" w:cstheme="minorHAnsi"/>
          <w:b/>
        </w:rPr>
        <w:t>ime</w:t>
      </w:r>
      <w:r w:rsidRPr="008C40CD">
        <w:rPr>
          <w:rFonts w:asciiTheme="minorHAnsi" w:eastAsia="Arial" w:hAnsiTheme="minorHAnsi" w:cstheme="minorHAnsi"/>
          <w:b/>
          <w:spacing w:val="-5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2"/>
        </w:rPr>
        <w:t>U</w:t>
      </w:r>
      <w:r w:rsidRPr="008C40CD">
        <w:rPr>
          <w:rFonts w:asciiTheme="minorHAnsi" w:eastAsia="Arial" w:hAnsiTheme="minorHAnsi" w:cstheme="minorHAnsi"/>
          <w:b/>
        </w:rPr>
        <w:t>s</w:t>
      </w:r>
      <w:r w:rsidRPr="008C40CD">
        <w:rPr>
          <w:rFonts w:asciiTheme="minorHAnsi" w:eastAsia="Arial" w:hAnsiTheme="minorHAnsi" w:cstheme="minorHAnsi"/>
          <w:b/>
          <w:spacing w:val="-1"/>
        </w:rPr>
        <w:t>a</w:t>
      </w:r>
      <w:r w:rsidRPr="008C40CD">
        <w:rPr>
          <w:rFonts w:asciiTheme="minorHAnsi" w:eastAsia="Arial" w:hAnsiTheme="minorHAnsi" w:cstheme="minorHAnsi"/>
          <w:b/>
        </w:rPr>
        <w:t>ge</w:t>
      </w:r>
      <w:r w:rsidRPr="008C40CD">
        <w:rPr>
          <w:rFonts w:asciiTheme="minorHAnsi" w:eastAsia="Arial" w:hAnsiTheme="minorHAnsi" w:cstheme="minorHAnsi"/>
          <w:b/>
          <w:spacing w:val="-6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f</w:t>
      </w:r>
      <w:r w:rsidRPr="008C40CD">
        <w:rPr>
          <w:rFonts w:asciiTheme="minorHAnsi" w:eastAsia="Arial" w:hAnsiTheme="minorHAnsi" w:cstheme="minorHAnsi"/>
          <w:b/>
          <w:spacing w:val="3"/>
        </w:rPr>
        <w:t>o</w:t>
      </w:r>
      <w:r w:rsidRPr="008C40CD">
        <w:rPr>
          <w:rFonts w:asciiTheme="minorHAnsi" w:eastAsia="Arial" w:hAnsiTheme="minorHAnsi" w:cstheme="minorHAnsi"/>
          <w:b/>
        </w:rPr>
        <w:t>r</w:t>
      </w:r>
      <w:r w:rsidRPr="008C40CD">
        <w:rPr>
          <w:rFonts w:asciiTheme="minorHAnsi" w:eastAsia="Arial" w:hAnsiTheme="minorHAnsi" w:cstheme="minorHAnsi"/>
          <w:b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t</w:t>
      </w:r>
      <w:r w:rsidRPr="008C40CD">
        <w:rPr>
          <w:rFonts w:asciiTheme="minorHAnsi" w:eastAsia="Arial" w:hAnsiTheme="minorHAnsi" w:cstheme="minorHAnsi"/>
          <w:b/>
          <w:spacing w:val="-1"/>
        </w:rPr>
        <w:t>r</w:t>
      </w:r>
      <w:r w:rsidRPr="008C40CD">
        <w:rPr>
          <w:rFonts w:asciiTheme="minorHAnsi" w:eastAsia="Arial" w:hAnsiTheme="minorHAnsi" w:cstheme="minorHAnsi"/>
          <w:b/>
        </w:rPr>
        <w:t>af</w:t>
      </w:r>
      <w:r w:rsidRPr="008C40CD">
        <w:rPr>
          <w:rFonts w:asciiTheme="minorHAnsi" w:eastAsia="Arial" w:hAnsiTheme="minorHAnsi" w:cstheme="minorHAnsi"/>
          <w:b/>
          <w:spacing w:val="1"/>
        </w:rPr>
        <w:t>f</w:t>
      </w:r>
      <w:r w:rsidRPr="008C40CD">
        <w:rPr>
          <w:rFonts w:asciiTheme="minorHAnsi" w:eastAsia="Arial" w:hAnsiTheme="minorHAnsi" w:cstheme="minorHAnsi"/>
          <w:b/>
        </w:rPr>
        <w:t>ic</w:t>
      </w:r>
      <w:r w:rsidRPr="008C40CD">
        <w:rPr>
          <w:rFonts w:asciiTheme="minorHAnsi" w:eastAsia="Arial" w:hAnsiTheme="minorHAnsi" w:cstheme="minorHAnsi"/>
          <w:b/>
          <w:spacing w:val="-5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st</w:t>
      </w:r>
      <w:r w:rsidRPr="008C40CD">
        <w:rPr>
          <w:rFonts w:asciiTheme="minorHAnsi" w:eastAsia="Arial" w:hAnsiTheme="minorHAnsi" w:cstheme="minorHAnsi"/>
          <w:b/>
          <w:spacing w:val="1"/>
        </w:rPr>
        <w:t>o</w:t>
      </w:r>
      <w:r w:rsidRPr="008C40CD">
        <w:rPr>
          <w:rFonts w:asciiTheme="minorHAnsi" w:eastAsia="Arial" w:hAnsiTheme="minorHAnsi" w:cstheme="minorHAnsi"/>
          <w:b/>
        </w:rPr>
        <w:t>ps:</w:t>
      </w:r>
    </w:p>
    <w:p w14:paraId="5728A1E3" w14:textId="5B0A4085" w:rsidR="00B01F77" w:rsidRDefault="00000000">
      <w:pPr>
        <w:spacing w:before="5" w:line="260" w:lineRule="auto"/>
        <w:ind w:left="384" w:right="118"/>
        <w:jc w:val="both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  <w:sz w:val="22"/>
          <w:szCs w:val="22"/>
        </w:rPr>
        <w:t xml:space="preserve">a)  </w:t>
      </w:r>
      <w:r w:rsidRPr="008C40CD">
        <w:rPr>
          <w:rFonts w:asciiTheme="minorHAnsi" w:eastAsia="Arial" w:hAnsiTheme="minorHAnsi" w:cstheme="minorHAnsi"/>
          <w:spacing w:val="46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</w:rPr>
        <w:t>30</w:t>
      </w:r>
      <w:r w:rsidRPr="008C40CD">
        <w:rPr>
          <w:rFonts w:asciiTheme="minorHAnsi" w:eastAsia="Arial" w:hAnsiTheme="minorHAnsi" w:cstheme="minorHAnsi"/>
          <w:spacing w:val="-3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m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</w:rPr>
        <w:t>n</w:t>
      </w:r>
      <w:r w:rsidRPr="008C40CD">
        <w:rPr>
          <w:rFonts w:asciiTheme="minorHAnsi" w:eastAsia="Arial" w:hAnsiTheme="minorHAnsi" w:cstheme="minorHAnsi"/>
          <w:spacing w:val="1"/>
        </w:rPr>
        <w:t>u</w:t>
      </w:r>
      <w:r w:rsidRPr="008C40CD">
        <w:rPr>
          <w:rFonts w:asciiTheme="minorHAnsi" w:eastAsia="Arial" w:hAnsiTheme="minorHAnsi" w:cstheme="minorHAnsi"/>
        </w:rPr>
        <w:t xml:space="preserve">tes        </w:t>
      </w:r>
      <w:r w:rsidRPr="008C40CD">
        <w:rPr>
          <w:rFonts w:asciiTheme="minorHAnsi" w:eastAsia="Arial" w:hAnsiTheme="minorHAnsi" w:cstheme="minorHAnsi"/>
          <w:spacing w:val="12"/>
        </w:rPr>
        <w:t xml:space="preserve"> </w:t>
      </w:r>
      <w:r w:rsidRPr="008C40CD">
        <w:rPr>
          <w:rFonts w:asciiTheme="minorHAnsi" w:eastAsia="Arial" w:hAnsiTheme="minorHAnsi" w:cstheme="minorHAnsi"/>
        </w:rPr>
        <w:t>/30</w:t>
      </w:r>
      <w:r w:rsidRPr="008C40CD">
        <w:rPr>
          <w:rFonts w:asciiTheme="minorHAnsi" w:eastAsia="Arial" w:hAnsiTheme="minorHAnsi" w:cstheme="minorHAnsi"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m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2"/>
        </w:rPr>
        <w:t>n</w:t>
      </w:r>
      <w:r w:rsidRPr="008C40CD">
        <w:rPr>
          <w:rFonts w:asciiTheme="minorHAnsi" w:eastAsia="Arial" w:hAnsiTheme="minorHAnsi" w:cstheme="minorHAnsi"/>
        </w:rPr>
        <w:t>ut</w:t>
      </w:r>
      <w:r w:rsidRPr="008C40CD">
        <w:rPr>
          <w:rFonts w:asciiTheme="minorHAnsi" w:eastAsia="Arial" w:hAnsiTheme="minorHAnsi" w:cstheme="minorHAnsi"/>
          <w:spacing w:val="-1"/>
        </w:rPr>
        <w:t>e</w:t>
      </w:r>
      <w:r w:rsidRPr="008C40CD">
        <w:rPr>
          <w:rFonts w:asciiTheme="minorHAnsi" w:eastAsia="Arial" w:hAnsiTheme="minorHAnsi" w:cstheme="minorHAnsi"/>
        </w:rPr>
        <w:t>s</w:t>
      </w:r>
      <w:r w:rsidRPr="008C40CD">
        <w:rPr>
          <w:rFonts w:asciiTheme="minorHAnsi" w:eastAsia="Arial" w:hAnsiTheme="minorHAnsi" w:cstheme="minorHAnsi"/>
          <w:spacing w:val="-6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m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</w:rPr>
        <w:t>n ……</w:t>
      </w:r>
      <w:r w:rsidRPr="008C40CD">
        <w:rPr>
          <w:rFonts w:asciiTheme="minorHAnsi" w:eastAsia="Arial" w:hAnsiTheme="minorHAnsi" w:cstheme="minorHAnsi"/>
          <w:spacing w:val="2"/>
        </w:rPr>
        <w:t>……</w:t>
      </w:r>
      <w:r w:rsidRPr="008C40CD">
        <w:rPr>
          <w:rFonts w:asciiTheme="minorHAnsi" w:eastAsia="Arial" w:hAnsiTheme="minorHAnsi" w:cstheme="minorHAnsi"/>
        </w:rPr>
        <w:t>………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………</w:t>
      </w:r>
      <w:r w:rsidRPr="008C40CD">
        <w:rPr>
          <w:rFonts w:asciiTheme="minorHAnsi" w:eastAsia="Arial" w:hAnsiTheme="minorHAnsi" w:cstheme="minorHAnsi"/>
          <w:spacing w:val="2"/>
        </w:rPr>
        <w:t>……</w:t>
      </w:r>
      <w:r w:rsidRPr="008C40CD">
        <w:rPr>
          <w:rFonts w:asciiTheme="minorHAnsi" w:eastAsia="Arial" w:hAnsiTheme="minorHAnsi" w:cstheme="minorHAnsi"/>
        </w:rPr>
        <w:t>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="00B01F77">
        <w:rPr>
          <w:rFonts w:asciiTheme="minorHAnsi" w:eastAsia="Arial" w:hAnsiTheme="minorHAnsi" w:cstheme="minorHAnsi"/>
        </w:rPr>
        <w:t>…………………………………….</w:t>
      </w:r>
      <w:r w:rsidRPr="008C40CD">
        <w:rPr>
          <w:rFonts w:asciiTheme="minorHAnsi" w:eastAsia="Arial" w:hAnsiTheme="minorHAnsi" w:cstheme="minorHAnsi"/>
          <w:spacing w:val="17"/>
        </w:rPr>
        <w:t xml:space="preserve"> </w:t>
      </w:r>
      <w:r w:rsidRPr="008C40CD">
        <w:rPr>
          <w:rFonts w:asciiTheme="minorHAnsi" w:eastAsia="Arial" w:hAnsiTheme="minorHAnsi" w:cstheme="minorHAnsi"/>
        </w:rPr>
        <w:t xml:space="preserve">R         </w:t>
      </w:r>
      <w:r w:rsidRPr="008C40CD">
        <w:rPr>
          <w:rFonts w:asciiTheme="minorHAnsi" w:eastAsia="Arial" w:hAnsiTheme="minorHAnsi" w:cstheme="minorHAnsi"/>
          <w:spacing w:val="54"/>
        </w:rPr>
        <w:t xml:space="preserve"> </w:t>
      </w:r>
      <w:r w:rsidRPr="008C40CD">
        <w:rPr>
          <w:rFonts w:asciiTheme="minorHAnsi" w:eastAsia="Arial" w:hAnsiTheme="minorHAnsi" w:cstheme="minorHAnsi"/>
        </w:rPr>
        <w:t>5</w:t>
      </w:r>
      <w:r w:rsidRPr="008C40CD">
        <w:rPr>
          <w:rFonts w:asciiTheme="minorHAnsi" w:eastAsia="Arial" w:hAnsiTheme="minorHAnsi" w:cstheme="minorHAnsi"/>
          <w:spacing w:val="2"/>
        </w:rPr>
        <w:t>,</w:t>
      </w:r>
      <w:r w:rsidRPr="008C40CD">
        <w:rPr>
          <w:rFonts w:asciiTheme="minorHAnsi" w:eastAsia="Arial" w:hAnsiTheme="minorHAnsi" w:cstheme="minorHAnsi"/>
        </w:rPr>
        <w:t>0</w:t>
      </w:r>
      <w:r w:rsidRPr="008C40CD">
        <w:rPr>
          <w:rFonts w:asciiTheme="minorHAnsi" w:eastAsia="Arial" w:hAnsiTheme="minorHAnsi" w:cstheme="minorHAnsi"/>
          <w:spacing w:val="-1"/>
        </w:rPr>
        <w:t>0</w:t>
      </w:r>
      <w:r w:rsidRPr="008C40CD">
        <w:rPr>
          <w:rFonts w:asciiTheme="minorHAnsi" w:eastAsia="Arial" w:hAnsiTheme="minorHAnsi" w:cstheme="minorHAnsi"/>
        </w:rPr>
        <w:t xml:space="preserve">0 </w:t>
      </w:r>
      <w:proofErr w:type="gramStart"/>
      <w:r w:rsidRPr="008C40CD">
        <w:rPr>
          <w:rFonts w:asciiTheme="minorHAnsi" w:eastAsia="Arial" w:hAnsiTheme="minorHAnsi" w:cstheme="minorHAnsi"/>
          <w:sz w:val="22"/>
          <w:szCs w:val="22"/>
        </w:rPr>
        <w:t xml:space="preserve">b)  </w:t>
      </w:r>
      <w:r w:rsidRPr="008C40CD">
        <w:rPr>
          <w:rFonts w:asciiTheme="minorHAnsi" w:eastAsia="Arial" w:hAnsiTheme="minorHAnsi" w:cstheme="minorHAnsi"/>
          <w:spacing w:val="46"/>
          <w:sz w:val="22"/>
          <w:szCs w:val="22"/>
        </w:rPr>
        <w:t xml:space="preserve"> </w:t>
      </w:r>
      <w:proofErr w:type="gramEnd"/>
      <w:r w:rsidRPr="008C40CD">
        <w:rPr>
          <w:rFonts w:asciiTheme="minorHAnsi" w:eastAsia="Arial" w:hAnsiTheme="minorHAnsi" w:cstheme="minorHAnsi"/>
        </w:rPr>
        <w:t>60</w:t>
      </w:r>
      <w:r w:rsidRPr="008C40CD">
        <w:rPr>
          <w:rFonts w:asciiTheme="minorHAnsi" w:eastAsia="Arial" w:hAnsiTheme="minorHAnsi" w:cstheme="minorHAnsi"/>
          <w:spacing w:val="-3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m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</w:rPr>
        <w:t>n</w:t>
      </w:r>
      <w:r w:rsidRPr="008C40CD">
        <w:rPr>
          <w:rFonts w:asciiTheme="minorHAnsi" w:eastAsia="Arial" w:hAnsiTheme="minorHAnsi" w:cstheme="minorHAnsi"/>
          <w:spacing w:val="1"/>
        </w:rPr>
        <w:t>u</w:t>
      </w:r>
      <w:r w:rsidRPr="008C40CD">
        <w:rPr>
          <w:rFonts w:asciiTheme="minorHAnsi" w:eastAsia="Arial" w:hAnsiTheme="minorHAnsi" w:cstheme="minorHAnsi"/>
        </w:rPr>
        <w:t>tes</w:t>
      </w:r>
      <w:r w:rsidRPr="008C40CD">
        <w:rPr>
          <w:rFonts w:asciiTheme="minorHAnsi" w:eastAsia="Arial" w:hAnsiTheme="minorHAnsi" w:cstheme="minorHAnsi"/>
          <w:spacing w:val="-6"/>
        </w:rPr>
        <w:t xml:space="preserve"> </w:t>
      </w:r>
      <w:r w:rsidRPr="008C40CD">
        <w:rPr>
          <w:rFonts w:asciiTheme="minorHAnsi" w:eastAsia="Arial" w:hAnsiTheme="minorHAnsi" w:cstheme="minorHAnsi"/>
        </w:rPr>
        <w:t>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….…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</w:t>
      </w:r>
      <w:r w:rsidRPr="008C40CD">
        <w:rPr>
          <w:rFonts w:asciiTheme="minorHAnsi" w:eastAsia="Arial" w:hAnsiTheme="minorHAnsi" w:cstheme="minorHAnsi"/>
          <w:spacing w:val="3"/>
        </w:rPr>
        <w:t>.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………</w:t>
      </w:r>
      <w:r w:rsidR="00B01F77">
        <w:rPr>
          <w:rFonts w:asciiTheme="minorHAnsi" w:eastAsia="Arial" w:hAnsiTheme="minorHAnsi" w:cstheme="minorHAnsi"/>
        </w:rPr>
        <w:t>………………………………………………</w:t>
      </w:r>
      <w:r w:rsidRPr="008C40CD">
        <w:rPr>
          <w:rFonts w:asciiTheme="minorHAnsi" w:eastAsia="Arial" w:hAnsiTheme="minorHAnsi" w:cstheme="minorHAnsi"/>
          <w:spacing w:val="16"/>
        </w:rPr>
        <w:t xml:space="preserve"> </w:t>
      </w:r>
      <w:r w:rsidRPr="008C40CD">
        <w:rPr>
          <w:rFonts w:asciiTheme="minorHAnsi" w:eastAsia="Arial" w:hAnsiTheme="minorHAnsi" w:cstheme="minorHAnsi"/>
        </w:rPr>
        <w:t xml:space="preserve">R      </w:t>
      </w:r>
      <w:r w:rsidR="00B01F77">
        <w:rPr>
          <w:rFonts w:asciiTheme="minorHAnsi" w:eastAsia="Arial" w:hAnsiTheme="minorHAnsi" w:cstheme="minorHAnsi"/>
        </w:rPr>
        <w:t xml:space="preserve"> </w:t>
      </w:r>
      <w:r w:rsidRPr="008C40CD">
        <w:rPr>
          <w:rFonts w:asciiTheme="minorHAnsi" w:eastAsia="Arial" w:hAnsiTheme="minorHAnsi" w:cstheme="minorHAnsi"/>
        </w:rPr>
        <w:t xml:space="preserve"> </w:t>
      </w:r>
      <w:r w:rsidRPr="008C40CD">
        <w:rPr>
          <w:rFonts w:asciiTheme="minorHAnsi" w:eastAsia="Arial" w:hAnsiTheme="minorHAnsi" w:cstheme="minorHAnsi"/>
          <w:spacing w:val="55"/>
        </w:rPr>
        <w:t xml:space="preserve"> </w:t>
      </w:r>
      <w:r w:rsidRPr="008C40CD">
        <w:rPr>
          <w:rFonts w:asciiTheme="minorHAnsi" w:eastAsia="Arial" w:hAnsiTheme="minorHAnsi" w:cstheme="minorHAnsi"/>
        </w:rPr>
        <w:t>1</w:t>
      </w:r>
      <w:r w:rsidRPr="008C40CD">
        <w:rPr>
          <w:rFonts w:asciiTheme="minorHAnsi" w:eastAsia="Arial" w:hAnsiTheme="minorHAnsi" w:cstheme="minorHAnsi"/>
          <w:spacing w:val="-1"/>
        </w:rPr>
        <w:t>0</w:t>
      </w:r>
      <w:r w:rsidRPr="008C40CD">
        <w:rPr>
          <w:rFonts w:asciiTheme="minorHAnsi" w:eastAsia="Arial" w:hAnsiTheme="minorHAnsi" w:cstheme="minorHAnsi"/>
          <w:spacing w:val="2"/>
        </w:rPr>
        <w:t>,</w:t>
      </w:r>
      <w:r w:rsidRPr="008C40CD">
        <w:rPr>
          <w:rFonts w:asciiTheme="minorHAnsi" w:eastAsia="Arial" w:hAnsiTheme="minorHAnsi" w:cstheme="minorHAnsi"/>
        </w:rPr>
        <w:t>0</w:t>
      </w:r>
      <w:r w:rsidRPr="008C40CD">
        <w:rPr>
          <w:rFonts w:asciiTheme="minorHAnsi" w:eastAsia="Arial" w:hAnsiTheme="minorHAnsi" w:cstheme="minorHAnsi"/>
          <w:spacing w:val="-1"/>
        </w:rPr>
        <w:t>0</w:t>
      </w:r>
      <w:r w:rsidRPr="008C40CD">
        <w:rPr>
          <w:rFonts w:asciiTheme="minorHAnsi" w:eastAsia="Arial" w:hAnsiTheme="minorHAnsi" w:cstheme="minorHAnsi"/>
        </w:rPr>
        <w:t xml:space="preserve">0 </w:t>
      </w:r>
    </w:p>
    <w:p w14:paraId="48309449" w14:textId="2D40E15B" w:rsidR="00F02149" w:rsidRPr="008C40CD" w:rsidRDefault="00000000">
      <w:pPr>
        <w:spacing w:before="5" w:line="260" w:lineRule="auto"/>
        <w:ind w:left="384" w:right="118"/>
        <w:jc w:val="both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  <w:sz w:val="22"/>
          <w:szCs w:val="22"/>
        </w:rPr>
        <w:t xml:space="preserve">c)  </w:t>
      </w:r>
      <w:r w:rsidRPr="008C40CD">
        <w:rPr>
          <w:rFonts w:asciiTheme="minorHAnsi" w:eastAsia="Arial" w:hAnsiTheme="minorHAnsi" w:cstheme="minorHAnsi"/>
          <w:spacing w:val="58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</w:rPr>
        <w:t>90</w:t>
      </w:r>
      <w:r w:rsidRPr="008C40CD">
        <w:rPr>
          <w:rFonts w:asciiTheme="minorHAnsi" w:eastAsia="Arial" w:hAnsiTheme="minorHAnsi" w:cstheme="minorHAnsi"/>
          <w:spacing w:val="-3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m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</w:rPr>
        <w:t>n</w:t>
      </w:r>
      <w:r w:rsidRPr="008C40CD">
        <w:rPr>
          <w:rFonts w:asciiTheme="minorHAnsi" w:eastAsia="Arial" w:hAnsiTheme="minorHAnsi" w:cstheme="minorHAnsi"/>
          <w:spacing w:val="1"/>
        </w:rPr>
        <w:t>u</w:t>
      </w:r>
      <w:r w:rsidRPr="008C40CD">
        <w:rPr>
          <w:rFonts w:asciiTheme="minorHAnsi" w:eastAsia="Arial" w:hAnsiTheme="minorHAnsi" w:cstheme="minorHAnsi"/>
        </w:rPr>
        <w:t>tes</w:t>
      </w:r>
      <w:r w:rsidRPr="008C40CD">
        <w:rPr>
          <w:rFonts w:asciiTheme="minorHAnsi" w:eastAsia="Arial" w:hAnsiTheme="minorHAnsi" w:cstheme="minorHAnsi"/>
          <w:spacing w:val="-6"/>
        </w:rPr>
        <w:t xml:space="preserve"> </w:t>
      </w:r>
      <w:r w:rsidRPr="008C40CD">
        <w:rPr>
          <w:rFonts w:asciiTheme="minorHAnsi" w:eastAsia="Arial" w:hAnsiTheme="minorHAnsi" w:cstheme="minorHAnsi"/>
        </w:rPr>
        <w:t>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proofErr w:type="gramStart"/>
      <w:r w:rsidRPr="008C40CD">
        <w:rPr>
          <w:rFonts w:asciiTheme="minorHAnsi" w:eastAsia="Arial" w:hAnsiTheme="minorHAnsi" w:cstheme="minorHAnsi"/>
        </w:rPr>
        <w:t>….</w:t>
      </w:r>
      <w:r w:rsidRPr="008C40CD">
        <w:rPr>
          <w:rFonts w:asciiTheme="minorHAnsi" w:eastAsia="Arial" w:hAnsiTheme="minorHAnsi" w:cstheme="minorHAnsi"/>
          <w:spacing w:val="5"/>
        </w:rPr>
        <w:t>.</w:t>
      </w:r>
      <w:proofErr w:type="gramEnd"/>
      <w:r w:rsidRPr="008C40CD">
        <w:rPr>
          <w:rFonts w:asciiTheme="minorHAnsi" w:eastAsia="Arial" w:hAnsiTheme="minorHAnsi" w:cstheme="minorHAnsi"/>
        </w:rPr>
        <w:t>…………</w:t>
      </w:r>
      <w:r w:rsidR="00B01F77">
        <w:rPr>
          <w:rFonts w:asciiTheme="minorHAnsi" w:eastAsia="Arial" w:hAnsiTheme="minorHAnsi" w:cstheme="minorHAnsi"/>
        </w:rPr>
        <w:t>……………………………………………</w:t>
      </w:r>
      <w:proofErr w:type="gramStart"/>
      <w:r w:rsidR="00B01F77">
        <w:rPr>
          <w:rFonts w:asciiTheme="minorHAnsi" w:eastAsia="Arial" w:hAnsiTheme="minorHAnsi" w:cstheme="minorHAnsi"/>
        </w:rPr>
        <w:t>…..</w:t>
      </w:r>
      <w:proofErr w:type="gramEnd"/>
      <w:r w:rsidR="000728F6" w:rsidRPr="008C40CD">
        <w:rPr>
          <w:rFonts w:asciiTheme="minorHAnsi" w:eastAsia="Arial" w:hAnsiTheme="minorHAnsi" w:cstheme="minorHAnsi"/>
          <w:spacing w:val="16"/>
        </w:rPr>
        <w:t xml:space="preserve"> </w:t>
      </w:r>
      <w:r w:rsidRPr="008C40CD">
        <w:rPr>
          <w:rFonts w:asciiTheme="minorHAnsi" w:eastAsia="Arial" w:hAnsiTheme="minorHAnsi" w:cstheme="minorHAnsi"/>
        </w:rPr>
        <w:t xml:space="preserve">R       </w:t>
      </w:r>
      <w:r w:rsidRPr="008C40CD">
        <w:rPr>
          <w:rFonts w:asciiTheme="minorHAnsi" w:eastAsia="Arial" w:hAnsiTheme="minorHAnsi" w:cstheme="minorHAnsi"/>
          <w:spacing w:val="55"/>
        </w:rPr>
        <w:t xml:space="preserve"> </w:t>
      </w:r>
      <w:r w:rsidR="000728F6" w:rsidRPr="008C40CD">
        <w:rPr>
          <w:rFonts w:asciiTheme="minorHAnsi" w:eastAsia="Arial" w:hAnsiTheme="minorHAnsi" w:cstheme="minorHAnsi"/>
          <w:spacing w:val="55"/>
        </w:rPr>
        <w:t xml:space="preserve"> </w:t>
      </w:r>
      <w:r w:rsidRPr="008C40CD">
        <w:rPr>
          <w:rFonts w:asciiTheme="minorHAnsi" w:eastAsia="Arial" w:hAnsiTheme="minorHAnsi" w:cstheme="minorHAnsi"/>
        </w:rPr>
        <w:t>1</w:t>
      </w:r>
      <w:r w:rsidRPr="008C40CD">
        <w:rPr>
          <w:rFonts w:asciiTheme="minorHAnsi" w:eastAsia="Arial" w:hAnsiTheme="minorHAnsi" w:cstheme="minorHAnsi"/>
          <w:spacing w:val="-1"/>
        </w:rPr>
        <w:t>5</w:t>
      </w:r>
      <w:r w:rsidRPr="008C40CD">
        <w:rPr>
          <w:rFonts w:asciiTheme="minorHAnsi" w:eastAsia="Arial" w:hAnsiTheme="minorHAnsi" w:cstheme="minorHAnsi"/>
          <w:spacing w:val="2"/>
        </w:rPr>
        <w:t>,</w:t>
      </w:r>
      <w:r w:rsidRPr="008C40CD">
        <w:rPr>
          <w:rFonts w:asciiTheme="minorHAnsi" w:eastAsia="Arial" w:hAnsiTheme="minorHAnsi" w:cstheme="minorHAnsi"/>
        </w:rPr>
        <w:t>0</w:t>
      </w:r>
      <w:r w:rsidRPr="008C40CD">
        <w:rPr>
          <w:rFonts w:asciiTheme="minorHAnsi" w:eastAsia="Arial" w:hAnsiTheme="minorHAnsi" w:cstheme="minorHAnsi"/>
          <w:spacing w:val="-1"/>
        </w:rPr>
        <w:t>0</w:t>
      </w:r>
      <w:r w:rsidRPr="008C40CD">
        <w:rPr>
          <w:rFonts w:asciiTheme="minorHAnsi" w:eastAsia="Arial" w:hAnsiTheme="minorHAnsi" w:cstheme="minorHAnsi"/>
        </w:rPr>
        <w:t>0</w:t>
      </w:r>
    </w:p>
    <w:p w14:paraId="0AB5A01F" w14:textId="77777777" w:rsidR="00F02149" w:rsidRPr="008C40CD" w:rsidRDefault="00F02149">
      <w:pPr>
        <w:spacing w:before="9" w:line="220" w:lineRule="exact"/>
        <w:rPr>
          <w:rFonts w:asciiTheme="minorHAnsi" w:hAnsiTheme="minorHAnsi" w:cstheme="minorHAnsi"/>
          <w:sz w:val="22"/>
          <w:szCs w:val="22"/>
        </w:rPr>
      </w:pPr>
    </w:p>
    <w:p w14:paraId="74CC7271" w14:textId="77777777" w:rsidR="00F02149" w:rsidRPr="008C40CD" w:rsidRDefault="00000000">
      <w:pPr>
        <w:ind w:left="100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</w:rPr>
        <w:t>10.</w:t>
      </w:r>
      <w:r w:rsidRPr="008C40CD">
        <w:rPr>
          <w:rFonts w:asciiTheme="minorHAnsi" w:eastAsia="Arial" w:hAnsiTheme="minorHAnsi" w:cstheme="minorHAnsi"/>
          <w:spacing w:val="27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C</w:t>
      </w:r>
      <w:r w:rsidRPr="008C40CD">
        <w:rPr>
          <w:rFonts w:asciiTheme="minorHAnsi" w:eastAsia="Arial" w:hAnsiTheme="minorHAnsi" w:cstheme="minorHAnsi"/>
          <w:b/>
          <w:spacing w:val="1"/>
        </w:rPr>
        <w:t>o</w:t>
      </w:r>
      <w:r w:rsidRPr="008C40CD">
        <w:rPr>
          <w:rFonts w:asciiTheme="minorHAnsi" w:eastAsia="Arial" w:hAnsiTheme="minorHAnsi" w:cstheme="minorHAnsi"/>
          <w:b/>
        </w:rPr>
        <w:t>u</w:t>
      </w:r>
      <w:r w:rsidRPr="008C40CD">
        <w:rPr>
          <w:rFonts w:asciiTheme="minorHAnsi" w:eastAsia="Arial" w:hAnsiTheme="minorHAnsi" w:cstheme="minorHAnsi"/>
          <w:b/>
          <w:spacing w:val="-1"/>
        </w:rPr>
        <w:t>r</w:t>
      </w:r>
      <w:r w:rsidRPr="008C40CD">
        <w:rPr>
          <w:rFonts w:asciiTheme="minorHAnsi" w:eastAsia="Arial" w:hAnsiTheme="minorHAnsi" w:cstheme="minorHAnsi"/>
          <w:b/>
        </w:rPr>
        <w:t>t</w:t>
      </w:r>
      <w:r w:rsidRPr="008C40CD">
        <w:rPr>
          <w:rFonts w:asciiTheme="minorHAnsi" w:eastAsia="Arial" w:hAnsiTheme="minorHAnsi" w:cstheme="minorHAnsi"/>
          <w:b/>
          <w:spacing w:val="-11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A</w:t>
      </w:r>
      <w:r w:rsidRPr="008C40CD">
        <w:rPr>
          <w:rFonts w:asciiTheme="minorHAnsi" w:eastAsia="Arial" w:hAnsiTheme="minorHAnsi" w:cstheme="minorHAnsi"/>
          <w:b/>
          <w:spacing w:val="1"/>
        </w:rPr>
        <w:t>p</w:t>
      </w:r>
      <w:r w:rsidRPr="008C40CD">
        <w:rPr>
          <w:rFonts w:asciiTheme="minorHAnsi" w:eastAsia="Arial" w:hAnsiTheme="minorHAnsi" w:cstheme="minorHAnsi"/>
          <w:b/>
        </w:rPr>
        <w:t>pe</w:t>
      </w:r>
      <w:r w:rsidRPr="008C40CD">
        <w:rPr>
          <w:rFonts w:asciiTheme="minorHAnsi" w:eastAsia="Arial" w:hAnsiTheme="minorHAnsi" w:cstheme="minorHAnsi"/>
          <w:b/>
          <w:spacing w:val="-1"/>
        </w:rPr>
        <w:t>a</w:t>
      </w:r>
      <w:r w:rsidRPr="008C40CD">
        <w:rPr>
          <w:rFonts w:asciiTheme="minorHAnsi" w:eastAsia="Arial" w:hAnsiTheme="minorHAnsi" w:cstheme="minorHAnsi"/>
          <w:b/>
          <w:spacing w:val="2"/>
        </w:rPr>
        <w:t>r</w:t>
      </w:r>
      <w:r w:rsidRPr="008C40CD">
        <w:rPr>
          <w:rFonts w:asciiTheme="minorHAnsi" w:eastAsia="Arial" w:hAnsiTheme="minorHAnsi" w:cstheme="minorHAnsi"/>
          <w:b/>
        </w:rPr>
        <w:t>ance</w:t>
      </w:r>
      <w:r w:rsidRPr="008C40CD">
        <w:rPr>
          <w:rFonts w:asciiTheme="minorHAnsi" w:eastAsia="Arial" w:hAnsiTheme="minorHAnsi" w:cstheme="minorHAnsi"/>
          <w:b/>
          <w:spacing w:val="-9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-1"/>
        </w:rPr>
        <w:t>S</w:t>
      </w:r>
      <w:r w:rsidRPr="008C40CD">
        <w:rPr>
          <w:rFonts w:asciiTheme="minorHAnsi" w:eastAsia="Arial" w:hAnsiTheme="minorHAnsi" w:cstheme="minorHAnsi"/>
          <w:b/>
        </w:rPr>
        <w:t>c</w:t>
      </w:r>
      <w:r w:rsidRPr="008C40CD">
        <w:rPr>
          <w:rFonts w:asciiTheme="minorHAnsi" w:eastAsia="Arial" w:hAnsiTheme="minorHAnsi" w:cstheme="minorHAnsi"/>
          <w:b/>
          <w:spacing w:val="3"/>
        </w:rPr>
        <w:t>h</w:t>
      </w:r>
      <w:r w:rsidRPr="008C40CD">
        <w:rPr>
          <w:rFonts w:asciiTheme="minorHAnsi" w:eastAsia="Arial" w:hAnsiTheme="minorHAnsi" w:cstheme="minorHAnsi"/>
          <w:b/>
        </w:rPr>
        <w:t>e</w:t>
      </w:r>
      <w:r w:rsidRPr="008C40CD">
        <w:rPr>
          <w:rFonts w:asciiTheme="minorHAnsi" w:eastAsia="Arial" w:hAnsiTheme="minorHAnsi" w:cstheme="minorHAnsi"/>
          <w:b/>
          <w:spacing w:val="3"/>
        </w:rPr>
        <w:t>d</w:t>
      </w:r>
      <w:r w:rsidRPr="008C40CD">
        <w:rPr>
          <w:rFonts w:asciiTheme="minorHAnsi" w:eastAsia="Arial" w:hAnsiTheme="minorHAnsi" w:cstheme="minorHAnsi"/>
          <w:b/>
        </w:rPr>
        <w:t>ule</w:t>
      </w:r>
    </w:p>
    <w:p w14:paraId="624F4732" w14:textId="77777777" w:rsidR="00F02149" w:rsidRPr="008C40CD" w:rsidRDefault="00000000">
      <w:pPr>
        <w:spacing w:before="22"/>
        <w:ind w:left="153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</w:rPr>
        <w:t>Th</w:t>
      </w:r>
      <w:r w:rsidRPr="008C40CD">
        <w:rPr>
          <w:rFonts w:asciiTheme="minorHAnsi" w:eastAsia="Arial" w:hAnsiTheme="minorHAnsi" w:cstheme="minorHAnsi"/>
          <w:spacing w:val="-1"/>
        </w:rPr>
        <w:t>e</w:t>
      </w:r>
      <w:r w:rsidRPr="008C40CD">
        <w:rPr>
          <w:rFonts w:asciiTheme="minorHAnsi" w:eastAsia="Arial" w:hAnsiTheme="minorHAnsi" w:cstheme="minorHAnsi"/>
          <w:spacing w:val="1"/>
        </w:rPr>
        <w:t>s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-6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f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-1"/>
        </w:rPr>
        <w:t>e</w:t>
      </w:r>
      <w:r w:rsidRPr="008C40CD">
        <w:rPr>
          <w:rFonts w:asciiTheme="minorHAnsi" w:eastAsia="Arial" w:hAnsiTheme="minorHAnsi" w:cstheme="minorHAnsi"/>
        </w:rPr>
        <w:t>s</w:t>
      </w:r>
      <w:r w:rsidRPr="008C40CD">
        <w:rPr>
          <w:rFonts w:asciiTheme="minorHAnsi" w:eastAsia="Arial" w:hAnsiTheme="minorHAnsi" w:cstheme="minorHAnsi"/>
          <w:spacing w:val="-1"/>
        </w:rPr>
        <w:t xml:space="preserve"> </w:t>
      </w:r>
      <w:r w:rsidRPr="008C40CD">
        <w:rPr>
          <w:rFonts w:asciiTheme="minorHAnsi" w:eastAsia="Arial" w:hAnsiTheme="minorHAnsi" w:cstheme="minorHAnsi"/>
        </w:rPr>
        <w:t>MU</w:t>
      </w:r>
      <w:r w:rsidRPr="008C40CD">
        <w:rPr>
          <w:rFonts w:asciiTheme="minorHAnsi" w:eastAsia="Arial" w:hAnsiTheme="minorHAnsi" w:cstheme="minorHAnsi"/>
          <w:spacing w:val="1"/>
        </w:rPr>
        <w:t>S</w:t>
      </w:r>
      <w:r w:rsidRPr="008C40CD">
        <w:rPr>
          <w:rFonts w:asciiTheme="minorHAnsi" w:eastAsia="Arial" w:hAnsiTheme="minorHAnsi" w:cstheme="minorHAnsi"/>
        </w:rPr>
        <w:t>T</w:t>
      </w:r>
      <w:r w:rsidRPr="008C40CD">
        <w:rPr>
          <w:rFonts w:asciiTheme="minorHAnsi" w:eastAsia="Arial" w:hAnsiTheme="minorHAnsi" w:cstheme="minorHAnsi"/>
          <w:spacing w:val="-10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b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p</w:t>
      </w:r>
      <w:r w:rsidRPr="008C40CD">
        <w:rPr>
          <w:rFonts w:asciiTheme="minorHAnsi" w:eastAsia="Arial" w:hAnsiTheme="minorHAnsi" w:cstheme="minorHAnsi"/>
          <w:spacing w:val="2"/>
        </w:rPr>
        <w:t>a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</w:rPr>
        <w:t>d</w:t>
      </w:r>
      <w:r w:rsidRPr="008C40CD">
        <w:rPr>
          <w:rFonts w:asciiTheme="minorHAnsi" w:eastAsia="Arial" w:hAnsiTheme="minorHAnsi" w:cstheme="minorHAnsi"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</w:rPr>
        <w:t>m</w:t>
      </w:r>
      <w:r w:rsidRPr="008C40CD">
        <w:rPr>
          <w:rFonts w:asciiTheme="minorHAnsi" w:eastAsia="Arial" w:hAnsiTheme="minorHAnsi" w:cstheme="minorHAnsi"/>
          <w:spacing w:val="2"/>
        </w:rPr>
        <w:t>m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1"/>
        </w:rPr>
        <w:t>d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</w:rPr>
        <w:t>at</w:t>
      </w:r>
      <w:r w:rsidRPr="008C40CD">
        <w:rPr>
          <w:rFonts w:asciiTheme="minorHAnsi" w:eastAsia="Arial" w:hAnsiTheme="minorHAnsi" w:cstheme="minorHAnsi"/>
          <w:spacing w:val="1"/>
        </w:rPr>
        <w:t>e</w:t>
      </w:r>
      <w:r w:rsidRPr="008C40CD">
        <w:rPr>
          <w:rFonts w:asciiTheme="minorHAnsi" w:eastAsia="Arial" w:hAnsiTheme="minorHAnsi" w:cstheme="minorHAnsi"/>
          <w:spacing w:val="-1"/>
        </w:rPr>
        <w:t>l</w:t>
      </w:r>
      <w:r w:rsidRPr="008C40CD">
        <w:rPr>
          <w:rFonts w:asciiTheme="minorHAnsi" w:eastAsia="Arial" w:hAnsiTheme="minorHAnsi" w:cstheme="minorHAnsi"/>
        </w:rPr>
        <w:t>y</w:t>
      </w:r>
      <w:r w:rsidRPr="008C40CD">
        <w:rPr>
          <w:rFonts w:asciiTheme="minorHAnsi" w:eastAsia="Arial" w:hAnsiTheme="minorHAnsi" w:cstheme="minorHAnsi"/>
          <w:spacing w:val="-10"/>
        </w:rPr>
        <w:t xml:space="preserve"> </w:t>
      </w:r>
      <w:r w:rsidRPr="008C40CD">
        <w:rPr>
          <w:rFonts w:asciiTheme="minorHAnsi" w:eastAsia="Arial" w:hAnsiTheme="minorHAnsi" w:cstheme="minorHAnsi"/>
        </w:rPr>
        <w:t>a</w:t>
      </w:r>
      <w:r w:rsidRPr="008C40CD">
        <w:rPr>
          <w:rFonts w:asciiTheme="minorHAnsi" w:eastAsia="Arial" w:hAnsiTheme="minorHAnsi" w:cstheme="minorHAnsi"/>
          <w:spacing w:val="-1"/>
        </w:rPr>
        <w:t>f</w:t>
      </w:r>
      <w:r w:rsidRPr="008C40CD">
        <w:rPr>
          <w:rFonts w:asciiTheme="minorHAnsi" w:eastAsia="Arial" w:hAnsiTheme="minorHAnsi" w:cstheme="minorHAnsi"/>
          <w:spacing w:val="2"/>
        </w:rPr>
        <w:t>t</w:t>
      </w:r>
      <w:r w:rsidRPr="008C40CD">
        <w:rPr>
          <w:rFonts w:asciiTheme="minorHAnsi" w:eastAsia="Arial" w:hAnsiTheme="minorHAnsi" w:cstheme="minorHAnsi"/>
        </w:rPr>
        <w:t>er</w:t>
      </w:r>
      <w:r w:rsidRPr="008C40CD">
        <w:rPr>
          <w:rFonts w:asciiTheme="minorHAnsi" w:eastAsia="Arial" w:hAnsiTheme="minorHAnsi" w:cstheme="minorHAnsi"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</w:rPr>
        <w:t>my</w:t>
      </w:r>
      <w:r w:rsidRPr="008C40CD">
        <w:rPr>
          <w:rFonts w:asciiTheme="minorHAnsi" w:eastAsia="Arial" w:hAnsiTheme="minorHAnsi" w:cstheme="minorHAnsi"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</w:rPr>
        <w:t>a</w:t>
      </w:r>
      <w:r w:rsidRPr="008C40CD">
        <w:rPr>
          <w:rFonts w:asciiTheme="minorHAnsi" w:eastAsia="Arial" w:hAnsiTheme="minorHAnsi" w:cstheme="minorHAnsi"/>
          <w:spacing w:val="1"/>
        </w:rPr>
        <w:t>s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</w:rPr>
        <w:t>i</w:t>
      </w:r>
      <w:r w:rsidRPr="008C40CD">
        <w:rPr>
          <w:rFonts w:asciiTheme="minorHAnsi" w:eastAsia="Arial" w:hAnsiTheme="minorHAnsi" w:cstheme="minorHAnsi"/>
        </w:rPr>
        <w:t>s f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</w:rPr>
        <w:t>n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1"/>
        </w:rPr>
        <w:t>s</w:t>
      </w:r>
      <w:r w:rsidRPr="008C40CD">
        <w:rPr>
          <w:rFonts w:asciiTheme="minorHAnsi" w:eastAsia="Arial" w:hAnsiTheme="minorHAnsi" w:cstheme="minorHAnsi"/>
          <w:spacing w:val="2"/>
        </w:rPr>
        <w:t>h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-1"/>
        </w:rPr>
        <w:t>d</w:t>
      </w:r>
      <w:r w:rsidRPr="008C40CD">
        <w:rPr>
          <w:rFonts w:asciiTheme="minorHAnsi" w:eastAsia="Arial" w:hAnsiTheme="minorHAnsi" w:cstheme="minorHAnsi"/>
        </w:rPr>
        <w:t>.</w:t>
      </w:r>
    </w:p>
    <w:p w14:paraId="166B239B" w14:textId="0B517EF6" w:rsidR="00F02149" w:rsidRPr="008C40CD" w:rsidRDefault="00000000">
      <w:pPr>
        <w:spacing w:before="24"/>
        <w:ind w:left="460" w:right="124"/>
        <w:jc w:val="both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</w:rPr>
        <w:t xml:space="preserve">a)  </w:t>
      </w:r>
      <w:r w:rsidRPr="008C40CD">
        <w:rPr>
          <w:rFonts w:asciiTheme="minorHAnsi" w:eastAsia="Arial" w:hAnsiTheme="minorHAnsi" w:cstheme="minorHAnsi"/>
          <w:spacing w:val="15"/>
        </w:rPr>
        <w:t xml:space="preserve"> </w:t>
      </w:r>
      <w:r w:rsidRPr="008C40CD">
        <w:rPr>
          <w:rFonts w:asciiTheme="minorHAnsi" w:eastAsia="Arial" w:hAnsiTheme="minorHAnsi" w:cstheme="minorHAnsi"/>
        </w:rPr>
        <w:t>Fa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1"/>
        </w:rPr>
        <w:t>l</w:t>
      </w:r>
      <w:r w:rsidRPr="008C40CD">
        <w:rPr>
          <w:rFonts w:asciiTheme="minorHAnsi" w:eastAsia="Arial" w:hAnsiTheme="minorHAnsi" w:cstheme="minorHAnsi"/>
        </w:rPr>
        <w:t>ure</w:t>
      </w:r>
      <w:r w:rsidRPr="008C40CD">
        <w:rPr>
          <w:rFonts w:asciiTheme="minorHAnsi" w:eastAsia="Arial" w:hAnsiTheme="minorHAnsi" w:cstheme="minorHAnsi"/>
          <w:spacing w:val="-6"/>
        </w:rPr>
        <w:t xml:space="preserve"> </w:t>
      </w:r>
      <w:r w:rsidRPr="008C40CD">
        <w:rPr>
          <w:rFonts w:asciiTheme="minorHAnsi" w:eastAsia="Arial" w:hAnsiTheme="minorHAnsi" w:cstheme="minorHAnsi"/>
        </w:rPr>
        <w:t>to p</w:t>
      </w:r>
      <w:r w:rsidRPr="008C40CD">
        <w:rPr>
          <w:rFonts w:asciiTheme="minorHAnsi" w:eastAsia="Arial" w:hAnsiTheme="minorHAnsi" w:cstheme="minorHAnsi"/>
          <w:spacing w:val="-1"/>
        </w:rPr>
        <w:t>a</w:t>
      </w:r>
      <w:r w:rsidRPr="008C40CD">
        <w:rPr>
          <w:rFonts w:asciiTheme="minorHAnsi" w:eastAsia="Arial" w:hAnsiTheme="minorHAnsi" w:cstheme="minorHAnsi"/>
        </w:rPr>
        <w:t>y</w:t>
      </w:r>
      <w:r w:rsidRPr="008C40CD">
        <w:rPr>
          <w:rFonts w:asciiTheme="minorHAnsi" w:eastAsia="Arial" w:hAnsiTheme="minorHAnsi" w:cstheme="minorHAnsi"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f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</w:rPr>
        <w:t>n</w:t>
      </w:r>
      <w:r w:rsidRPr="008C40CD">
        <w:rPr>
          <w:rFonts w:asciiTheme="minorHAnsi" w:eastAsia="Arial" w:hAnsiTheme="minorHAnsi" w:cstheme="minorHAnsi"/>
          <w:spacing w:val="-1"/>
        </w:rPr>
        <w:t>e</w:t>
      </w:r>
      <w:r w:rsidRPr="008C40CD">
        <w:rPr>
          <w:rFonts w:asciiTheme="minorHAnsi" w:eastAsia="Arial" w:hAnsiTheme="minorHAnsi" w:cstheme="minorHAnsi"/>
        </w:rPr>
        <w:t>s</w:t>
      </w:r>
      <w:r w:rsidRPr="008C40CD">
        <w:rPr>
          <w:rFonts w:asciiTheme="minorHAnsi" w:eastAsia="Arial" w:hAnsiTheme="minorHAnsi" w:cstheme="minorHAnsi"/>
          <w:spacing w:val="-1"/>
        </w:rPr>
        <w:t xml:space="preserve"> </w:t>
      </w:r>
      <w:r w:rsidRPr="008C40CD">
        <w:rPr>
          <w:rFonts w:asciiTheme="minorHAnsi" w:eastAsia="Arial" w:hAnsiTheme="minorHAnsi" w:cstheme="minorHAnsi"/>
        </w:rPr>
        <w:t>a</w:t>
      </w:r>
      <w:r w:rsidRPr="008C40CD">
        <w:rPr>
          <w:rFonts w:asciiTheme="minorHAnsi" w:eastAsia="Arial" w:hAnsiTheme="minorHAnsi" w:cstheme="minorHAnsi"/>
          <w:spacing w:val="-1"/>
        </w:rPr>
        <w:t>n</w:t>
      </w:r>
      <w:r w:rsidRPr="008C40CD">
        <w:rPr>
          <w:rFonts w:asciiTheme="minorHAnsi" w:eastAsia="Arial" w:hAnsiTheme="minorHAnsi" w:cstheme="minorHAnsi"/>
        </w:rPr>
        <w:t>d</w:t>
      </w:r>
      <w:r w:rsidRPr="008C40CD">
        <w:rPr>
          <w:rFonts w:asciiTheme="minorHAnsi" w:eastAsia="Arial" w:hAnsiTheme="minorHAnsi" w:cstheme="minorHAnsi"/>
          <w:spacing w:val="-1"/>
        </w:rPr>
        <w:t xml:space="preserve"> </w:t>
      </w:r>
      <w:r w:rsidRPr="008C40CD">
        <w:rPr>
          <w:rFonts w:asciiTheme="minorHAnsi" w:eastAsia="Arial" w:hAnsiTheme="minorHAnsi" w:cstheme="minorHAnsi"/>
        </w:rPr>
        <w:t>fe</w:t>
      </w:r>
      <w:r w:rsidRPr="008C40CD">
        <w:rPr>
          <w:rFonts w:asciiTheme="minorHAnsi" w:eastAsia="Arial" w:hAnsiTheme="minorHAnsi" w:cstheme="minorHAnsi"/>
          <w:spacing w:val="1"/>
        </w:rPr>
        <w:t>e</w:t>
      </w:r>
      <w:r w:rsidRPr="008C40CD">
        <w:rPr>
          <w:rFonts w:asciiTheme="minorHAnsi" w:eastAsia="Arial" w:hAnsiTheme="minorHAnsi" w:cstheme="minorHAnsi"/>
        </w:rPr>
        <w:t>s</w:t>
      </w:r>
      <w:r w:rsidRPr="008C40CD">
        <w:rPr>
          <w:rFonts w:asciiTheme="minorHAnsi" w:eastAsia="Arial" w:hAnsiTheme="minorHAnsi" w:cstheme="minorHAnsi"/>
          <w:spacing w:val="-3"/>
        </w:rPr>
        <w:t xml:space="preserve"> </w:t>
      </w:r>
      <w:r w:rsidRPr="008C40CD">
        <w:rPr>
          <w:rFonts w:asciiTheme="minorHAnsi" w:eastAsia="Arial" w:hAnsiTheme="minorHAnsi" w:cstheme="minorHAnsi"/>
        </w:rPr>
        <w:t>w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1"/>
        </w:rPr>
        <w:t>l</w:t>
      </w:r>
      <w:r w:rsidRPr="008C40CD">
        <w:rPr>
          <w:rFonts w:asciiTheme="minorHAnsi" w:eastAsia="Arial" w:hAnsiTheme="minorHAnsi" w:cstheme="minorHAnsi"/>
        </w:rPr>
        <w:t>l</w:t>
      </w:r>
      <w:r w:rsidRPr="008C40CD">
        <w:rPr>
          <w:rFonts w:asciiTheme="minorHAnsi" w:eastAsia="Arial" w:hAnsiTheme="minorHAnsi" w:cstheme="minorHAnsi"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</w:rPr>
        <w:t>h</w:t>
      </w:r>
      <w:r w:rsidRPr="008C40CD">
        <w:rPr>
          <w:rFonts w:asciiTheme="minorHAnsi" w:eastAsia="Arial" w:hAnsiTheme="minorHAnsi" w:cstheme="minorHAnsi"/>
          <w:spacing w:val="-1"/>
        </w:rPr>
        <w:t>a</w:t>
      </w:r>
      <w:r w:rsidRPr="008C40CD">
        <w:rPr>
          <w:rFonts w:asciiTheme="minorHAnsi" w:eastAsia="Arial" w:hAnsiTheme="minorHAnsi" w:cstheme="minorHAnsi"/>
          <w:spacing w:val="1"/>
        </w:rPr>
        <w:t>v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</w:rPr>
        <w:t>an</w:t>
      </w:r>
      <w:r w:rsidRPr="008C40CD">
        <w:rPr>
          <w:rFonts w:asciiTheme="minorHAnsi" w:eastAsia="Arial" w:hAnsiTheme="minorHAnsi" w:cstheme="minorHAnsi"/>
          <w:spacing w:val="-1"/>
        </w:rPr>
        <w:t xml:space="preserve"> </w:t>
      </w:r>
      <w:r w:rsidRPr="008C40CD">
        <w:rPr>
          <w:rFonts w:asciiTheme="minorHAnsi" w:eastAsia="Arial" w:hAnsiTheme="minorHAnsi" w:cstheme="minorHAnsi"/>
        </w:rPr>
        <w:t>a</w:t>
      </w:r>
      <w:r w:rsidRPr="008C40CD">
        <w:rPr>
          <w:rFonts w:asciiTheme="minorHAnsi" w:eastAsia="Arial" w:hAnsiTheme="minorHAnsi" w:cstheme="minorHAnsi"/>
          <w:spacing w:val="-1"/>
        </w:rPr>
        <w:t>d</w:t>
      </w:r>
      <w:r w:rsidRPr="008C40CD">
        <w:rPr>
          <w:rFonts w:asciiTheme="minorHAnsi" w:eastAsia="Arial" w:hAnsiTheme="minorHAnsi" w:cstheme="minorHAnsi"/>
          <w:spacing w:val="2"/>
        </w:rPr>
        <w:t>d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2"/>
        </w:rPr>
        <w:t>t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</w:rPr>
        <w:t>o</w:t>
      </w:r>
      <w:r w:rsidRPr="008C40CD">
        <w:rPr>
          <w:rFonts w:asciiTheme="minorHAnsi" w:eastAsia="Arial" w:hAnsiTheme="minorHAnsi" w:cstheme="minorHAnsi"/>
          <w:spacing w:val="1"/>
        </w:rPr>
        <w:t>n</w:t>
      </w:r>
      <w:r w:rsidRPr="008C40CD">
        <w:rPr>
          <w:rFonts w:asciiTheme="minorHAnsi" w:eastAsia="Arial" w:hAnsiTheme="minorHAnsi" w:cstheme="minorHAnsi"/>
        </w:rPr>
        <w:t>al</w:t>
      </w:r>
      <w:r w:rsidRPr="008C40CD">
        <w:rPr>
          <w:rFonts w:asciiTheme="minorHAnsi" w:eastAsia="Arial" w:hAnsiTheme="minorHAnsi" w:cstheme="minorHAnsi"/>
          <w:spacing w:val="-8"/>
        </w:rPr>
        <w:t xml:space="preserve"> </w:t>
      </w:r>
      <w:r w:rsidRPr="008C40CD">
        <w:rPr>
          <w:rFonts w:asciiTheme="minorHAnsi" w:eastAsia="Arial" w:hAnsiTheme="minorHAnsi" w:cstheme="minorHAnsi"/>
        </w:rPr>
        <w:t>fee</w:t>
      </w:r>
      <w:r w:rsidRPr="008C40CD">
        <w:rPr>
          <w:rFonts w:asciiTheme="minorHAnsi" w:eastAsia="Arial" w:hAnsiTheme="minorHAnsi" w:cstheme="minorHAnsi"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</w:rPr>
        <w:t>f</w:t>
      </w:r>
      <w:r w:rsidRPr="008C40CD">
        <w:rPr>
          <w:rFonts w:asciiTheme="minorHAnsi" w:eastAsia="Arial" w:hAnsiTheme="minorHAnsi" w:cstheme="minorHAnsi"/>
          <w:spacing w:val="-1"/>
        </w:rPr>
        <w:t>o</w:t>
      </w:r>
      <w:r w:rsidRPr="008C40CD">
        <w:rPr>
          <w:rFonts w:asciiTheme="minorHAnsi" w:eastAsia="Arial" w:hAnsiTheme="minorHAnsi" w:cstheme="minorHAnsi"/>
        </w:rPr>
        <w:t>r</w:t>
      </w:r>
      <w:r w:rsidRPr="008C40CD">
        <w:rPr>
          <w:rFonts w:asciiTheme="minorHAnsi" w:eastAsia="Arial" w:hAnsiTheme="minorHAnsi" w:cstheme="minorHAnsi"/>
          <w:spacing w:val="-1"/>
        </w:rPr>
        <w:t xml:space="preserve"> </w:t>
      </w:r>
      <w:r w:rsidRPr="008C40CD">
        <w:rPr>
          <w:rFonts w:asciiTheme="minorHAnsi" w:eastAsia="Arial" w:hAnsiTheme="minorHAnsi" w:cstheme="minorHAnsi"/>
        </w:rPr>
        <w:t>brea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</w:rPr>
        <w:t>h</w:t>
      </w:r>
      <w:r w:rsidRPr="008C40CD">
        <w:rPr>
          <w:rFonts w:asciiTheme="minorHAnsi" w:eastAsia="Arial" w:hAnsiTheme="minorHAnsi" w:cstheme="minorHAnsi"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</w:rPr>
        <w:t>of</w:t>
      </w:r>
      <w:r w:rsidRPr="008C40CD">
        <w:rPr>
          <w:rFonts w:asciiTheme="minorHAnsi" w:eastAsia="Arial" w:hAnsiTheme="minorHAnsi" w:cstheme="minorHAnsi"/>
          <w:spacing w:val="-3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  <w:spacing w:val="2"/>
        </w:rPr>
        <w:t>o</w:t>
      </w:r>
      <w:r w:rsidRPr="008C40CD">
        <w:rPr>
          <w:rFonts w:asciiTheme="minorHAnsi" w:eastAsia="Arial" w:hAnsiTheme="minorHAnsi" w:cstheme="minorHAnsi"/>
        </w:rPr>
        <w:t>ntra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</w:rPr>
        <w:t>t</w:t>
      </w:r>
      <w:r w:rsidRPr="008C40CD">
        <w:rPr>
          <w:rFonts w:asciiTheme="minorHAnsi" w:eastAsia="Arial" w:hAnsiTheme="minorHAnsi" w:cstheme="minorHAnsi"/>
          <w:spacing w:val="-7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o</w:t>
      </w:r>
      <w:r w:rsidRPr="008C40CD">
        <w:rPr>
          <w:rFonts w:asciiTheme="minorHAnsi" w:eastAsia="Arial" w:hAnsiTheme="minorHAnsi" w:cstheme="minorHAnsi"/>
          <w:spacing w:val="9"/>
        </w:rPr>
        <w:t>f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………</w:t>
      </w:r>
      <w:r w:rsidR="00B01F77">
        <w:rPr>
          <w:rFonts w:asciiTheme="minorHAnsi" w:eastAsia="Arial" w:hAnsiTheme="minorHAnsi" w:cstheme="minorHAnsi"/>
        </w:rPr>
        <w:t>………………………</w:t>
      </w:r>
      <w:r w:rsidRPr="008C40CD">
        <w:rPr>
          <w:rFonts w:asciiTheme="minorHAnsi" w:eastAsia="Arial" w:hAnsiTheme="minorHAnsi" w:cstheme="minorHAnsi"/>
        </w:rPr>
        <w:t xml:space="preserve">  R     </w:t>
      </w:r>
      <w:r w:rsidRPr="008C40CD">
        <w:rPr>
          <w:rFonts w:asciiTheme="minorHAnsi" w:eastAsia="Arial" w:hAnsiTheme="minorHAnsi" w:cstheme="minorHAnsi"/>
          <w:spacing w:val="55"/>
        </w:rPr>
        <w:t xml:space="preserve"> </w:t>
      </w:r>
      <w:r w:rsidR="00B01F77">
        <w:rPr>
          <w:rFonts w:asciiTheme="minorHAnsi" w:eastAsia="Arial" w:hAnsiTheme="minorHAnsi" w:cstheme="minorHAnsi"/>
          <w:spacing w:val="55"/>
        </w:rPr>
        <w:t xml:space="preserve">  </w:t>
      </w:r>
      <w:r w:rsidRPr="008C40CD">
        <w:rPr>
          <w:rFonts w:asciiTheme="minorHAnsi" w:eastAsia="Arial" w:hAnsiTheme="minorHAnsi" w:cstheme="minorHAnsi"/>
        </w:rPr>
        <w:t>5</w:t>
      </w:r>
      <w:r w:rsidR="00A2759E" w:rsidRPr="008C40CD">
        <w:rPr>
          <w:rFonts w:asciiTheme="minorHAnsi" w:eastAsia="Arial" w:hAnsiTheme="minorHAnsi" w:cstheme="minorHAnsi"/>
        </w:rPr>
        <w:t>,</w:t>
      </w:r>
      <w:r w:rsidRPr="008C40CD">
        <w:rPr>
          <w:rFonts w:asciiTheme="minorHAnsi" w:eastAsia="Arial" w:hAnsiTheme="minorHAnsi" w:cstheme="minorHAnsi"/>
          <w:spacing w:val="-1"/>
        </w:rPr>
        <w:t>0</w:t>
      </w:r>
      <w:r w:rsidRPr="008C40CD">
        <w:rPr>
          <w:rFonts w:asciiTheme="minorHAnsi" w:eastAsia="Arial" w:hAnsiTheme="minorHAnsi" w:cstheme="minorHAnsi"/>
          <w:spacing w:val="2"/>
        </w:rPr>
        <w:t>0</w:t>
      </w:r>
      <w:r w:rsidRPr="008C40CD">
        <w:rPr>
          <w:rFonts w:asciiTheme="minorHAnsi" w:eastAsia="Arial" w:hAnsiTheme="minorHAnsi" w:cstheme="minorHAnsi"/>
        </w:rPr>
        <w:t>0</w:t>
      </w:r>
    </w:p>
    <w:p w14:paraId="2741AE01" w14:textId="77777777" w:rsidR="00F02149" w:rsidRPr="008C40CD" w:rsidRDefault="00F02149">
      <w:pPr>
        <w:spacing w:before="19" w:line="260" w:lineRule="exact"/>
        <w:rPr>
          <w:rFonts w:asciiTheme="minorHAnsi" w:hAnsiTheme="minorHAnsi" w:cstheme="minorHAnsi"/>
          <w:sz w:val="26"/>
          <w:szCs w:val="26"/>
        </w:rPr>
      </w:pPr>
    </w:p>
    <w:p w14:paraId="1DBD14C9" w14:textId="77777777" w:rsidR="00F02149" w:rsidRPr="008C40CD" w:rsidRDefault="00000000">
      <w:pPr>
        <w:spacing w:line="220" w:lineRule="exact"/>
        <w:ind w:left="100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  <w:position w:val="-1"/>
        </w:rPr>
        <w:t>11.</w:t>
      </w:r>
      <w:r w:rsidRPr="008C40CD">
        <w:rPr>
          <w:rFonts w:asciiTheme="minorHAnsi" w:eastAsia="Arial" w:hAnsiTheme="minorHAnsi" w:cstheme="minorHAnsi"/>
          <w:spacing w:val="27"/>
          <w:position w:val="-1"/>
        </w:rPr>
        <w:t xml:space="preserve"> </w:t>
      </w:r>
      <w:r w:rsidRPr="008C40CD">
        <w:rPr>
          <w:rFonts w:asciiTheme="minorHAnsi" w:eastAsia="Arial" w:hAnsiTheme="minorHAnsi" w:cstheme="minorHAnsi"/>
          <w:b/>
          <w:position w:val="-1"/>
        </w:rPr>
        <w:t>Demand</w:t>
      </w:r>
      <w:r w:rsidRPr="008C40CD">
        <w:rPr>
          <w:rFonts w:asciiTheme="minorHAnsi" w:eastAsia="Arial" w:hAnsiTheme="minorHAnsi" w:cstheme="minorHAnsi"/>
          <w:b/>
          <w:spacing w:val="-8"/>
          <w:position w:val="-1"/>
        </w:rPr>
        <w:t xml:space="preserve"> </w:t>
      </w:r>
      <w:r w:rsidRPr="008C40CD">
        <w:rPr>
          <w:rFonts w:asciiTheme="minorHAnsi" w:eastAsia="Arial" w:hAnsiTheme="minorHAnsi" w:cstheme="minorHAnsi"/>
          <w:b/>
          <w:position w:val="-1"/>
        </w:rPr>
        <w:t>for</w:t>
      </w:r>
      <w:r w:rsidRPr="008C40CD">
        <w:rPr>
          <w:rFonts w:asciiTheme="minorHAnsi" w:eastAsia="Arial" w:hAnsiTheme="minorHAnsi" w:cstheme="minorHAnsi"/>
          <w:b/>
          <w:spacing w:val="-11"/>
          <w:position w:val="-1"/>
        </w:rPr>
        <w:t xml:space="preserve"> </w:t>
      </w:r>
      <w:r w:rsidRPr="008C40CD">
        <w:rPr>
          <w:rFonts w:asciiTheme="minorHAnsi" w:eastAsia="Arial" w:hAnsiTheme="minorHAnsi" w:cstheme="minorHAnsi"/>
          <w:b/>
          <w:position w:val="-1"/>
        </w:rPr>
        <w:t>A</w:t>
      </w:r>
      <w:r w:rsidRPr="008C40CD">
        <w:rPr>
          <w:rFonts w:asciiTheme="minorHAnsi" w:eastAsia="Arial" w:hAnsiTheme="minorHAnsi" w:cstheme="minorHAnsi"/>
          <w:b/>
          <w:spacing w:val="1"/>
          <w:position w:val="-1"/>
        </w:rPr>
        <w:t>p</w:t>
      </w:r>
      <w:r w:rsidRPr="008C40CD">
        <w:rPr>
          <w:rFonts w:asciiTheme="minorHAnsi" w:eastAsia="Arial" w:hAnsiTheme="minorHAnsi" w:cstheme="minorHAnsi"/>
          <w:b/>
          <w:position w:val="-1"/>
        </w:rPr>
        <w:t>p</w:t>
      </w:r>
      <w:r w:rsidRPr="008C40CD">
        <w:rPr>
          <w:rFonts w:asciiTheme="minorHAnsi" w:eastAsia="Arial" w:hAnsiTheme="minorHAnsi" w:cstheme="minorHAnsi"/>
          <w:b/>
          <w:spacing w:val="2"/>
          <w:position w:val="-1"/>
        </w:rPr>
        <w:t>e</w:t>
      </w:r>
      <w:r w:rsidRPr="008C40CD">
        <w:rPr>
          <w:rFonts w:asciiTheme="minorHAnsi" w:eastAsia="Arial" w:hAnsiTheme="minorHAnsi" w:cstheme="minorHAnsi"/>
          <w:b/>
          <w:position w:val="-1"/>
        </w:rPr>
        <w:t>a</w:t>
      </w:r>
      <w:r w:rsidRPr="008C40CD">
        <w:rPr>
          <w:rFonts w:asciiTheme="minorHAnsi" w:eastAsia="Arial" w:hAnsiTheme="minorHAnsi" w:cstheme="minorHAnsi"/>
          <w:b/>
          <w:spacing w:val="1"/>
          <w:position w:val="-1"/>
        </w:rPr>
        <w:t>r</w:t>
      </w:r>
      <w:r w:rsidRPr="008C40CD">
        <w:rPr>
          <w:rFonts w:asciiTheme="minorHAnsi" w:eastAsia="Arial" w:hAnsiTheme="minorHAnsi" w:cstheme="minorHAnsi"/>
          <w:b/>
          <w:position w:val="-1"/>
        </w:rPr>
        <w:t>ance</w:t>
      </w:r>
      <w:r w:rsidRPr="008C40CD">
        <w:rPr>
          <w:rFonts w:asciiTheme="minorHAnsi" w:eastAsia="Arial" w:hAnsiTheme="minorHAnsi" w:cstheme="minorHAnsi"/>
          <w:b/>
          <w:spacing w:val="-9"/>
          <w:position w:val="-1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2"/>
          <w:position w:val="-1"/>
        </w:rPr>
        <w:t>i</w:t>
      </w:r>
      <w:r w:rsidRPr="008C40CD">
        <w:rPr>
          <w:rFonts w:asciiTheme="minorHAnsi" w:eastAsia="Arial" w:hAnsiTheme="minorHAnsi" w:cstheme="minorHAnsi"/>
          <w:b/>
          <w:position w:val="-1"/>
        </w:rPr>
        <w:t>n</w:t>
      </w:r>
      <w:r w:rsidRPr="008C40CD">
        <w:rPr>
          <w:rFonts w:asciiTheme="minorHAnsi" w:eastAsia="Arial" w:hAnsiTheme="minorHAnsi" w:cstheme="minorHAnsi"/>
          <w:b/>
          <w:spacing w:val="-2"/>
          <w:position w:val="-1"/>
        </w:rPr>
        <w:t xml:space="preserve"> </w:t>
      </w:r>
      <w:r w:rsidRPr="008C40CD">
        <w:rPr>
          <w:rFonts w:asciiTheme="minorHAnsi" w:eastAsia="Arial" w:hAnsiTheme="minorHAnsi" w:cstheme="minorHAnsi"/>
          <w:b/>
          <w:position w:val="-1"/>
        </w:rPr>
        <w:t>co</w:t>
      </w:r>
      <w:r w:rsidRPr="008C40CD">
        <w:rPr>
          <w:rFonts w:asciiTheme="minorHAnsi" w:eastAsia="Arial" w:hAnsiTheme="minorHAnsi" w:cstheme="minorHAnsi"/>
          <w:b/>
          <w:spacing w:val="1"/>
          <w:position w:val="-1"/>
        </w:rPr>
        <w:t>u</w:t>
      </w:r>
      <w:r w:rsidRPr="008C40CD">
        <w:rPr>
          <w:rFonts w:asciiTheme="minorHAnsi" w:eastAsia="Arial" w:hAnsiTheme="minorHAnsi" w:cstheme="minorHAnsi"/>
          <w:b/>
          <w:spacing w:val="-1"/>
          <w:position w:val="-1"/>
        </w:rPr>
        <w:t>r</w:t>
      </w:r>
      <w:r w:rsidRPr="008C40CD">
        <w:rPr>
          <w:rFonts w:asciiTheme="minorHAnsi" w:eastAsia="Arial" w:hAnsiTheme="minorHAnsi" w:cstheme="minorHAnsi"/>
          <w:b/>
          <w:spacing w:val="1"/>
          <w:position w:val="-1"/>
        </w:rPr>
        <w:t>t</w:t>
      </w:r>
      <w:r w:rsidRPr="008C40CD">
        <w:rPr>
          <w:rFonts w:asciiTheme="minorHAnsi" w:eastAsia="Arial" w:hAnsiTheme="minorHAnsi" w:cstheme="minorHAnsi"/>
          <w:b/>
          <w:position w:val="-1"/>
        </w:rPr>
        <w:t>:</w:t>
      </w: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80"/>
        <w:gridCol w:w="284"/>
        <w:gridCol w:w="899"/>
      </w:tblGrid>
      <w:tr w:rsidR="00273340" w:rsidRPr="008C40CD" w14:paraId="3CE82473" w14:textId="77777777" w:rsidTr="00B01F77">
        <w:trPr>
          <w:trHeight w:hRule="exact" w:val="246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14:paraId="79D3343D" w14:textId="57A8A2EE" w:rsidR="00F02149" w:rsidRPr="008C40CD" w:rsidRDefault="00000000">
            <w:pPr>
              <w:spacing w:before="5"/>
              <w:ind w:left="4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 xml:space="preserve">a)  </w:t>
            </w:r>
            <w:r w:rsidRPr="008C40CD">
              <w:rPr>
                <w:rFonts w:asciiTheme="minorHAnsi" w:eastAsia="Arial" w:hAnsiTheme="minorHAnsi" w:cstheme="minorHAnsi"/>
                <w:spacing w:val="1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My</w:t>
            </w:r>
            <w:r w:rsidRPr="008C40CD">
              <w:rPr>
                <w:rFonts w:asciiTheme="minorHAnsi" w:eastAsia="Arial" w:hAnsiTheme="minorHAnsi" w:cstheme="minorHAnsi"/>
                <w:spacing w:val="-1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aran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d</w:t>
            </w:r>
            <w:r w:rsidRPr="008C40CD">
              <w:rPr>
                <w:rFonts w:asciiTheme="minorHAnsi" w:eastAsia="Arial" w:hAnsiTheme="minorHAnsi" w:cstheme="minorHAnsi"/>
              </w:rPr>
              <w:t>er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nd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proofErr w:type="gramStart"/>
            <w:r w:rsidRPr="008C40CD">
              <w:rPr>
                <w:rFonts w:asciiTheme="minorHAnsi" w:eastAsia="Arial" w:hAnsiTheme="minorHAnsi" w:cstheme="minorHAnsi"/>
              </w:rPr>
              <w:t>d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 xml:space="preserve">s </w:t>
            </w:r>
            <w:r w:rsidRPr="008C40CD">
              <w:rPr>
                <w:rFonts w:asciiTheme="minorHAnsi" w:eastAsia="Arial" w:hAnsiTheme="minorHAnsi" w:cstheme="minorHAnsi"/>
                <w:spacing w:val="5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/</w:t>
            </w:r>
            <w:proofErr w:type="gramEnd"/>
            <w:r w:rsidRPr="008C40CD">
              <w:rPr>
                <w:rFonts w:asciiTheme="minorHAnsi" w:eastAsia="Arial" w:hAnsiTheme="minorHAnsi" w:cstheme="minorHAnsi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ur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proofErr w:type="gramStart"/>
            <w:r w:rsidRPr="008C40CD">
              <w:rPr>
                <w:rFonts w:asciiTheme="minorHAnsi" w:eastAsia="Arial" w:hAnsiTheme="minorHAnsi" w:cstheme="minorHAnsi"/>
              </w:rPr>
              <w:t>….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.</w:t>
            </w:r>
            <w:proofErr w:type="gramEnd"/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="00B01F77">
              <w:rPr>
                <w:rFonts w:asciiTheme="minorHAnsi" w:eastAsia="Arial" w:hAnsiTheme="minorHAnsi" w:cstheme="minorHAnsi"/>
              </w:rPr>
              <w:t>……………………………</w:t>
            </w:r>
            <w:proofErr w:type="gramStart"/>
            <w:r w:rsidR="00B01F77">
              <w:rPr>
                <w:rFonts w:asciiTheme="minorHAnsi" w:eastAsia="Arial" w:hAnsiTheme="minorHAnsi" w:cstheme="minorHAnsi"/>
              </w:rPr>
              <w:t>…..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880478" w14:textId="77777777" w:rsidR="00F02149" w:rsidRPr="008C40CD" w:rsidRDefault="00000000">
            <w:pPr>
              <w:spacing w:before="5"/>
              <w:ind w:left="107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1B203042" w14:textId="028C2DFE" w:rsidR="00F02149" w:rsidRPr="008C40CD" w:rsidRDefault="00B01F77">
            <w:pPr>
              <w:spacing w:before="5"/>
              <w:ind w:left="25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 </w:t>
            </w:r>
            <w:r w:rsidR="00000000" w:rsidRPr="008C40CD">
              <w:rPr>
                <w:rFonts w:asciiTheme="minorHAnsi" w:eastAsia="Arial" w:hAnsiTheme="minorHAnsi" w:cstheme="minorHAnsi"/>
              </w:rPr>
              <w:t>7</w:t>
            </w:r>
            <w:r w:rsidR="00000000" w:rsidRPr="008C40CD">
              <w:rPr>
                <w:rFonts w:asciiTheme="minorHAnsi" w:eastAsia="Arial" w:hAnsiTheme="minorHAnsi" w:cstheme="minorHAnsi"/>
                <w:spacing w:val="-1"/>
              </w:rPr>
              <w:t>5</w:t>
            </w:r>
            <w:r w:rsidR="00000000"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="00000000" w:rsidRPr="008C40CD">
              <w:rPr>
                <w:rFonts w:asciiTheme="minorHAnsi" w:eastAsia="Arial" w:hAnsiTheme="minorHAnsi" w:cstheme="minorHAnsi"/>
              </w:rPr>
              <w:t>0</w:t>
            </w:r>
            <w:r w:rsidR="00000000"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="00000000"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F02149" w:rsidRPr="008C40CD" w14:paraId="4267A447" w14:textId="77777777" w:rsidTr="00B01F77">
        <w:trPr>
          <w:trHeight w:hRule="exact" w:val="31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14:paraId="30CB2CC4" w14:textId="6234A1F8" w:rsidR="00F02149" w:rsidRPr="008C40CD" w:rsidRDefault="00000000">
            <w:pPr>
              <w:spacing w:line="220" w:lineRule="exact"/>
              <w:ind w:left="4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 xml:space="preserve">b)  </w:t>
            </w:r>
            <w:r w:rsidRPr="008C40CD">
              <w:rPr>
                <w:rFonts w:asciiTheme="minorHAnsi" w:eastAsia="Arial" w:hAnsiTheme="minorHAnsi" w:cstheme="minorHAnsi"/>
                <w:spacing w:val="1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My</w:t>
            </w:r>
            <w:r w:rsidRPr="008C40CD">
              <w:rPr>
                <w:rFonts w:asciiTheme="minorHAnsi" w:eastAsia="Arial" w:hAnsiTheme="minorHAnsi" w:cstheme="minorHAnsi"/>
                <w:spacing w:val="-1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aran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1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9"/>
              </w:rPr>
              <w:t>V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u</w:t>
            </w:r>
            <w:r w:rsidRPr="008C40CD">
              <w:rPr>
                <w:rFonts w:asciiTheme="minorHAnsi" w:eastAsia="Arial" w:hAnsiTheme="minorHAnsi" w:cstheme="minorHAnsi"/>
              </w:rPr>
              <w:t>nt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3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il</w:t>
            </w:r>
            <w:r w:rsidRPr="008C40CD">
              <w:rPr>
                <w:rFonts w:asciiTheme="minorHAnsi" w:eastAsia="Arial" w:hAnsiTheme="minorHAnsi" w:cstheme="minorHAnsi"/>
              </w:rPr>
              <w:t>y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/hour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.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="00B01F77">
              <w:rPr>
                <w:rFonts w:asciiTheme="minorHAnsi" w:eastAsia="Arial" w:hAnsiTheme="minorHAnsi" w:cstheme="minorHAnsi"/>
              </w:rPr>
              <w:t>………………………………………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811EA3" w14:textId="77777777" w:rsidR="00F02149" w:rsidRPr="008C40CD" w:rsidRDefault="00000000">
            <w:pPr>
              <w:spacing w:line="220" w:lineRule="exact"/>
              <w:ind w:left="107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5D813F56" w14:textId="17FCAA99" w:rsidR="00F02149" w:rsidRPr="008C40CD" w:rsidRDefault="00B01F77">
            <w:pPr>
              <w:spacing w:line="220" w:lineRule="exact"/>
              <w:ind w:left="25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 </w:t>
            </w:r>
            <w:r w:rsidR="00000000" w:rsidRPr="008C40CD">
              <w:rPr>
                <w:rFonts w:asciiTheme="minorHAnsi" w:eastAsia="Arial" w:hAnsiTheme="minorHAnsi" w:cstheme="minorHAnsi"/>
              </w:rPr>
              <w:t>1</w:t>
            </w:r>
            <w:r w:rsidR="00000000"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="00000000"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="00000000" w:rsidRPr="008C40CD">
              <w:rPr>
                <w:rFonts w:asciiTheme="minorHAnsi" w:eastAsia="Arial" w:hAnsiTheme="minorHAnsi" w:cstheme="minorHAnsi"/>
              </w:rPr>
              <w:t>0</w:t>
            </w:r>
            <w:r w:rsidR="00000000"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="00000000"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</w:tbl>
    <w:p w14:paraId="1D161010" w14:textId="77777777" w:rsidR="00F02149" w:rsidRPr="008C40CD" w:rsidRDefault="00F02149">
      <w:pPr>
        <w:spacing w:before="2" w:line="100" w:lineRule="exact"/>
        <w:rPr>
          <w:rFonts w:asciiTheme="minorHAnsi" w:hAnsiTheme="minorHAnsi" w:cstheme="minorHAnsi"/>
          <w:sz w:val="10"/>
          <w:szCs w:val="10"/>
        </w:rPr>
      </w:pPr>
    </w:p>
    <w:p w14:paraId="7272E83D" w14:textId="77777777" w:rsidR="00F02149" w:rsidRPr="008C40CD" w:rsidRDefault="00000000">
      <w:pPr>
        <w:spacing w:before="34"/>
        <w:ind w:left="100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</w:rPr>
        <w:t>12</w:t>
      </w:r>
      <w:r w:rsidRPr="008C40CD">
        <w:rPr>
          <w:rFonts w:asciiTheme="minorHAnsi" w:eastAsia="Arial" w:hAnsiTheme="minorHAnsi" w:cstheme="minorHAnsi"/>
          <w:spacing w:val="8"/>
        </w:rPr>
        <w:t>.</w:t>
      </w:r>
      <w:r w:rsidRPr="008C40CD">
        <w:rPr>
          <w:rFonts w:asciiTheme="minorHAnsi" w:eastAsia="Arial" w:hAnsiTheme="minorHAnsi" w:cstheme="minorHAnsi"/>
          <w:b/>
        </w:rPr>
        <w:t>Use</w:t>
      </w:r>
      <w:r w:rsidRPr="008C40CD">
        <w:rPr>
          <w:rFonts w:asciiTheme="minorHAnsi" w:eastAsia="Arial" w:hAnsiTheme="minorHAnsi" w:cstheme="minorHAnsi"/>
          <w:b/>
          <w:spacing w:val="-7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of</w:t>
      </w:r>
      <w:r w:rsidRPr="008C40CD">
        <w:rPr>
          <w:rFonts w:asciiTheme="minorHAnsi" w:eastAsia="Arial" w:hAnsiTheme="minorHAnsi" w:cstheme="minorHAnsi"/>
          <w:b/>
          <w:spacing w:val="-1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t</w:t>
      </w:r>
      <w:r w:rsidRPr="008C40CD">
        <w:rPr>
          <w:rFonts w:asciiTheme="minorHAnsi" w:eastAsia="Arial" w:hAnsiTheme="minorHAnsi" w:cstheme="minorHAnsi"/>
          <w:b/>
          <w:spacing w:val="-1"/>
        </w:rPr>
        <w:t>r</w:t>
      </w:r>
      <w:r w:rsidRPr="008C40CD">
        <w:rPr>
          <w:rFonts w:asciiTheme="minorHAnsi" w:eastAsia="Arial" w:hAnsiTheme="minorHAnsi" w:cstheme="minorHAnsi"/>
          <w:b/>
        </w:rPr>
        <w:t>a</w:t>
      </w:r>
      <w:r w:rsidRPr="008C40CD">
        <w:rPr>
          <w:rFonts w:asciiTheme="minorHAnsi" w:eastAsia="Arial" w:hAnsiTheme="minorHAnsi" w:cstheme="minorHAnsi"/>
          <w:b/>
          <w:spacing w:val="3"/>
        </w:rPr>
        <w:t>d</w:t>
      </w:r>
      <w:r w:rsidRPr="008C40CD">
        <w:rPr>
          <w:rFonts w:asciiTheme="minorHAnsi" w:eastAsia="Arial" w:hAnsiTheme="minorHAnsi" w:cstheme="minorHAnsi"/>
          <w:b/>
        </w:rPr>
        <w:t>e</w:t>
      </w:r>
      <w:r w:rsidRPr="008C40CD">
        <w:rPr>
          <w:rFonts w:asciiTheme="minorHAnsi" w:eastAsia="Arial" w:hAnsiTheme="minorHAnsi" w:cstheme="minorHAnsi"/>
          <w:b/>
          <w:spacing w:val="-5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na</w:t>
      </w:r>
      <w:r w:rsidRPr="008C40CD">
        <w:rPr>
          <w:rFonts w:asciiTheme="minorHAnsi" w:eastAsia="Arial" w:hAnsiTheme="minorHAnsi" w:cstheme="minorHAnsi"/>
          <w:b/>
          <w:spacing w:val="3"/>
        </w:rPr>
        <w:t>m</w:t>
      </w:r>
      <w:r w:rsidRPr="008C40CD">
        <w:rPr>
          <w:rFonts w:asciiTheme="minorHAnsi" w:eastAsia="Arial" w:hAnsiTheme="minorHAnsi" w:cstheme="minorHAnsi"/>
          <w:b/>
        </w:rPr>
        <w:t>e</w:t>
      </w:r>
      <w:r w:rsidRPr="008C40CD">
        <w:rPr>
          <w:rFonts w:asciiTheme="minorHAnsi" w:eastAsia="Arial" w:hAnsiTheme="minorHAnsi" w:cstheme="minorHAnsi"/>
          <w:b/>
          <w:spacing w:val="-5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mat</w:t>
      </w:r>
      <w:r w:rsidRPr="008C40CD">
        <w:rPr>
          <w:rFonts w:asciiTheme="minorHAnsi" w:eastAsia="Arial" w:hAnsiTheme="minorHAnsi" w:cstheme="minorHAnsi"/>
          <w:b/>
          <w:spacing w:val="2"/>
        </w:rPr>
        <w:t>e</w:t>
      </w:r>
      <w:r w:rsidRPr="008C40CD">
        <w:rPr>
          <w:rFonts w:asciiTheme="minorHAnsi" w:eastAsia="Arial" w:hAnsiTheme="minorHAnsi" w:cstheme="minorHAnsi"/>
          <w:b/>
          <w:spacing w:val="-1"/>
        </w:rPr>
        <w:t>r</w:t>
      </w:r>
      <w:r w:rsidRPr="008C40CD">
        <w:rPr>
          <w:rFonts w:asciiTheme="minorHAnsi" w:eastAsia="Arial" w:hAnsiTheme="minorHAnsi" w:cstheme="minorHAnsi"/>
          <w:b/>
          <w:spacing w:val="2"/>
        </w:rPr>
        <w:t>i</w:t>
      </w:r>
      <w:r w:rsidRPr="008C40CD">
        <w:rPr>
          <w:rFonts w:asciiTheme="minorHAnsi" w:eastAsia="Arial" w:hAnsiTheme="minorHAnsi" w:cstheme="minorHAnsi"/>
          <w:b/>
        </w:rPr>
        <w:t>al</w:t>
      </w:r>
    </w:p>
    <w:p w14:paraId="3E2E3529" w14:textId="7FA07AC6" w:rsidR="00B01F77" w:rsidRDefault="00000000">
      <w:pPr>
        <w:spacing w:before="5" w:line="220" w:lineRule="exact"/>
        <w:ind w:left="448" w:right="122"/>
        <w:jc w:val="both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</w:rPr>
        <w:t xml:space="preserve">a.  </w:t>
      </w:r>
      <w:r w:rsidRPr="008C40CD">
        <w:rPr>
          <w:rFonts w:asciiTheme="minorHAnsi" w:eastAsia="Arial" w:hAnsiTheme="minorHAnsi" w:cstheme="minorHAnsi"/>
          <w:spacing w:val="27"/>
        </w:rPr>
        <w:t xml:space="preserve"> </w:t>
      </w:r>
      <w:r w:rsidRPr="008C40CD">
        <w:rPr>
          <w:rFonts w:asciiTheme="minorHAnsi" w:eastAsia="Arial" w:hAnsiTheme="minorHAnsi" w:cstheme="minorHAnsi"/>
        </w:rPr>
        <w:t>Name</w:t>
      </w:r>
      <w:r w:rsidRPr="008C40CD">
        <w:rPr>
          <w:rFonts w:asciiTheme="minorHAnsi" w:eastAsia="Arial" w:hAnsiTheme="minorHAnsi" w:cstheme="minorHAnsi"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</w:rPr>
        <w:t>u</w:t>
      </w:r>
      <w:r w:rsidRPr="008C40CD">
        <w:rPr>
          <w:rFonts w:asciiTheme="minorHAnsi" w:eastAsia="Arial" w:hAnsiTheme="minorHAnsi" w:cstheme="minorHAnsi"/>
          <w:spacing w:val="1"/>
        </w:rPr>
        <w:t>n</w:t>
      </w:r>
      <w:r w:rsidRPr="008C40CD">
        <w:rPr>
          <w:rFonts w:asciiTheme="minorHAnsi" w:eastAsia="Arial" w:hAnsiTheme="minorHAnsi" w:cstheme="minorHAnsi"/>
        </w:rPr>
        <w:t>d</w:t>
      </w:r>
      <w:r w:rsidRPr="008C40CD">
        <w:rPr>
          <w:rFonts w:asciiTheme="minorHAnsi" w:eastAsia="Arial" w:hAnsiTheme="minorHAnsi" w:cstheme="minorHAnsi"/>
          <w:spacing w:val="-1"/>
        </w:rPr>
        <w:t>e</w:t>
      </w:r>
      <w:r w:rsidRPr="008C40CD">
        <w:rPr>
          <w:rFonts w:asciiTheme="minorHAnsi" w:eastAsia="Arial" w:hAnsiTheme="minorHAnsi" w:cstheme="minorHAnsi"/>
        </w:rPr>
        <w:t>r</w:t>
      </w:r>
      <w:r w:rsidRPr="008C40CD">
        <w:rPr>
          <w:rFonts w:asciiTheme="minorHAnsi" w:eastAsia="Arial" w:hAnsiTheme="minorHAnsi" w:cstheme="minorHAnsi"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</w:rPr>
        <w:t>pro</w:t>
      </w:r>
      <w:r w:rsidRPr="008C40CD">
        <w:rPr>
          <w:rFonts w:asciiTheme="minorHAnsi" w:eastAsia="Arial" w:hAnsiTheme="minorHAnsi" w:cstheme="minorHAnsi"/>
          <w:spacing w:val="2"/>
        </w:rPr>
        <w:t>t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1"/>
        </w:rPr>
        <w:t>s</w:t>
      </w:r>
      <w:r w:rsidRPr="008C40CD">
        <w:rPr>
          <w:rFonts w:asciiTheme="minorHAnsi" w:eastAsia="Arial" w:hAnsiTheme="minorHAnsi" w:cstheme="minorHAnsi"/>
        </w:rPr>
        <w:t>t</w:t>
      </w:r>
      <w:r w:rsidRPr="008C40CD">
        <w:rPr>
          <w:rFonts w:asciiTheme="minorHAnsi" w:eastAsia="Arial" w:hAnsiTheme="minorHAnsi" w:cstheme="minorHAnsi"/>
          <w:spacing w:val="-6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a</w:t>
      </w:r>
      <w:r w:rsidRPr="008C40CD">
        <w:rPr>
          <w:rFonts w:asciiTheme="minorHAnsi" w:eastAsia="Arial" w:hAnsiTheme="minorHAnsi" w:cstheme="minorHAnsi"/>
          <w:spacing w:val="2"/>
        </w:rPr>
        <w:t>n</w:t>
      </w:r>
      <w:r w:rsidRPr="008C40CD">
        <w:rPr>
          <w:rFonts w:asciiTheme="minorHAnsi" w:eastAsia="Arial" w:hAnsiTheme="minorHAnsi" w:cstheme="minorHAnsi"/>
        </w:rPr>
        <w:t>d</w:t>
      </w:r>
      <w:r w:rsidRPr="008C40CD">
        <w:rPr>
          <w:rFonts w:asciiTheme="minorHAnsi" w:eastAsia="Arial" w:hAnsiTheme="minorHAnsi" w:cstheme="minorHAnsi"/>
          <w:spacing w:val="-3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</w:rPr>
        <w:t>d</w:t>
      </w:r>
      <w:r w:rsidRPr="008C40CD">
        <w:rPr>
          <w:rFonts w:asciiTheme="minorHAnsi" w:eastAsia="Arial" w:hAnsiTheme="minorHAnsi" w:cstheme="minorHAnsi"/>
          <w:spacing w:val="2"/>
        </w:rPr>
        <w:t>u</w:t>
      </w:r>
      <w:r w:rsidRPr="008C40CD">
        <w:rPr>
          <w:rFonts w:asciiTheme="minorHAnsi" w:eastAsia="Arial" w:hAnsiTheme="minorHAnsi" w:cstheme="minorHAnsi"/>
          <w:spacing w:val="1"/>
        </w:rPr>
        <w:t>r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1"/>
        </w:rPr>
        <w:t>ss</w:t>
      </w:r>
      <w:r w:rsidRPr="008C40CD">
        <w:rPr>
          <w:rFonts w:asciiTheme="minorHAnsi" w:eastAsia="Arial" w:hAnsiTheme="minorHAnsi" w:cstheme="minorHAnsi"/>
        </w:rPr>
        <w:t>:</w:t>
      </w:r>
      <w:r w:rsidRPr="008C40CD">
        <w:rPr>
          <w:rFonts w:asciiTheme="minorHAnsi" w:eastAsia="Arial" w:hAnsiTheme="minorHAnsi" w:cstheme="minorHAnsi"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</w:rPr>
        <w:t>…………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……</w:t>
      </w:r>
      <w:r w:rsidRPr="008C40CD">
        <w:rPr>
          <w:rFonts w:asciiTheme="minorHAnsi" w:eastAsia="Arial" w:hAnsiTheme="minorHAnsi" w:cstheme="minorHAnsi"/>
        </w:rPr>
        <w:t>………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</w:t>
      </w:r>
      <w:r w:rsidRPr="008C40CD">
        <w:rPr>
          <w:rFonts w:asciiTheme="minorHAnsi" w:eastAsia="Arial" w:hAnsiTheme="minorHAnsi" w:cstheme="minorHAnsi"/>
          <w:spacing w:val="4"/>
        </w:rPr>
        <w:t>…</w:t>
      </w:r>
      <w:r w:rsidRPr="008C40CD">
        <w:rPr>
          <w:rFonts w:asciiTheme="minorHAnsi" w:eastAsia="Arial" w:hAnsiTheme="minorHAnsi" w:cstheme="minorHAnsi"/>
        </w:rPr>
        <w:t>…………</w:t>
      </w:r>
      <w:r w:rsidR="00B01F77">
        <w:rPr>
          <w:rFonts w:asciiTheme="minorHAnsi" w:eastAsia="Arial" w:hAnsiTheme="minorHAnsi" w:cstheme="minorHAnsi"/>
        </w:rPr>
        <w:t>……………………………………….</w:t>
      </w:r>
      <w:r w:rsidRPr="008C40CD">
        <w:rPr>
          <w:rFonts w:asciiTheme="minorHAnsi" w:eastAsia="Arial" w:hAnsiTheme="minorHAnsi" w:cstheme="minorHAnsi"/>
          <w:spacing w:val="54"/>
        </w:rPr>
        <w:t xml:space="preserve"> </w:t>
      </w:r>
      <w:r w:rsidRPr="008C40CD">
        <w:rPr>
          <w:rFonts w:asciiTheme="minorHAnsi" w:eastAsia="Arial" w:hAnsiTheme="minorHAnsi" w:cstheme="minorHAnsi"/>
        </w:rPr>
        <w:t xml:space="preserve">R       </w:t>
      </w:r>
      <w:r w:rsidRPr="008C40CD">
        <w:rPr>
          <w:rFonts w:asciiTheme="minorHAnsi" w:eastAsia="Arial" w:hAnsiTheme="minorHAnsi" w:cstheme="minorHAnsi"/>
          <w:spacing w:val="55"/>
        </w:rPr>
        <w:t xml:space="preserve"> </w:t>
      </w:r>
      <w:r w:rsidRPr="008C40CD">
        <w:rPr>
          <w:rFonts w:asciiTheme="minorHAnsi" w:eastAsia="Arial" w:hAnsiTheme="minorHAnsi" w:cstheme="minorHAnsi"/>
        </w:rPr>
        <w:t>2</w:t>
      </w:r>
      <w:r w:rsidRPr="008C40CD">
        <w:rPr>
          <w:rFonts w:asciiTheme="minorHAnsi" w:eastAsia="Arial" w:hAnsiTheme="minorHAnsi" w:cstheme="minorHAnsi"/>
          <w:spacing w:val="-1"/>
        </w:rPr>
        <w:t>5</w:t>
      </w:r>
      <w:r w:rsidRPr="008C40CD">
        <w:rPr>
          <w:rFonts w:asciiTheme="minorHAnsi" w:eastAsia="Arial" w:hAnsiTheme="minorHAnsi" w:cstheme="minorHAnsi"/>
          <w:spacing w:val="2"/>
        </w:rPr>
        <w:t>,</w:t>
      </w:r>
      <w:r w:rsidRPr="008C40CD">
        <w:rPr>
          <w:rFonts w:asciiTheme="minorHAnsi" w:eastAsia="Arial" w:hAnsiTheme="minorHAnsi" w:cstheme="minorHAnsi"/>
        </w:rPr>
        <w:t>0</w:t>
      </w:r>
      <w:r w:rsidRPr="008C40CD">
        <w:rPr>
          <w:rFonts w:asciiTheme="minorHAnsi" w:eastAsia="Arial" w:hAnsiTheme="minorHAnsi" w:cstheme="minorHAnsi"/>
          <w:spacing w:val="-1"/>
        </w:rPr>
        <w:t>0</w:t>
      </w:r>
      <w:r w:rsidRPr="008C40CD">
        <w:rPr>
          <w:rFonts w:asciiTheme="minorHAnsi" w:eastAsia="Arial" w:hAnsiTheme="minorHAnsi" w:cstheme="minorHAnsi"/>
        </w:rPr>
        <w:t xml:space="preserve">0 </w:t>
      </w:r>
    </w:p>
    <w:p w14:paraId="3D444F5E" w14:textId="5B49F83E" w:rsidR="00F02149" w:rsidRPr="008C40CD" w:rsidRDefault="00000000">
      <w:pPr>
        <w:spacing w:before="5" w:line="220" w:lineRule="exact"/>
        <w:ind w:left="448" w:right="122"/>
        <w:jc w:val="both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</w:rPr>
        <w:t xml:space="preserve">b.  </w:t>
      </w:r>
      <w:r w:rsidRPr="008C40CD">
        <w:rPr>
          <w:rFonts w:asciiTheme="minorHAnsi" w:eastAsia="Arial" w:hAnsiTheme="minorHAnsi" w:cstheme="minorHAnsi"/>
          <w:spacing w:val="27"/>
        </w:rPr>
        <w:t xml:space="preserve"> </w:t>
      </w:r>
      <w:r w:rsidRPr="008C40CD">
        <w:rPr>
          <w:rFonts w:asciiTheme="minorHAnsi" w:eastAsia="Arial" w:hAnsiTheme="minorHAnsi" w:cstheme="minorHAnsi"/>
        </w:rPr>
        <w:t>Name</w:t>
      </w:r>
      <w:r w:rsidRPr="008C40CD">
        <w:rPr>
          <w:rFonts w:asciiTheme="minorHAnsi" w:eastAsia="Arial" w:hAnsiTheme="minorHAnsi" w:cstheme="minorHAnsi"/>
          <w:spacing w:val="-6"/>
        </w:rPr>
        <w:t xml:space="preserve"> </w:t>
      </w:r>
      <w:r w:rsidRPr="008C40CD">
        <w:rPr>
          <w:rFonts w:asciiTheme="minorHAnsi" w:eastAsia="Arial" w:hAnsiTheme="minorHAnsi" w:cstheme="minorHAnsi"/>
          <w:spacing w:val="-8"/>
        </w:rPr>
        <w:t>V</w:t>
      </w:r>
      <w:r w:rsidRPr="008C40CD">
        <w:rPr>
          <w:rFonts w:asciiTheme="minorHAnsi" w:eastAsia="Arial" w:hAnsiTheme="minorHAnsi" w:cstheme="minorHAnsi"/>
        </w:rPr>
        <w:t>o</w:t>
      </w:r>
      <w:r w:rsidRPr="008C40CD">
        <w:rPr>
          <w:rFonts w:asciiTheme="minorHAnsi" w:eastAsia="Arial" w:hAnsiTheme="minorHAnsi" w:cstheme="minorHAnsi"/>
          <w:spacing w:val="1"/>
        </w:rPr>
        <w:t>l</w:t>
      </w:r>
      <w:r w:rsidRPr="008C40CD">
        <w:rPr>
          <w:rFonts w:asciiTheme="minorHAnsi" w:eastAsia="Arial" w:hAnsiTheme="minorHAnsi" w:cstheme="minorHAnsi"/>
        </w:rPr>
        <w:t>u</w:t>
      </w:r>
      <w:r w:rsidRPr="008C40CD">
        <w:rPr>
          <w:rFonts w:asciiTheme="minorHAnsi" w:eastAsia="Arial" w:hAnsiTheme="minorHAnsi" w:cstheme="minorHAnsi"/>
          <w:spacing w:val="-1"/>
        </w:rPr>
        <w:t>n</w:t>
      </w:r>
      <w:r w:rsidRPr="008C40CD">
        <w:rPr>
          <w:rFonts w:asciiTheme="minorHAnsi" w:eastAsia="Arial" w:hAnsiTheme="minorHAnsi" w:cstheme="minorHAnsi"/>
          <w:spacing w:val="2"/>
        </w:rPr>
        <w:t>t</w:t>
      </w:r>
      <w:r w:rsidRPr="008C40CD">
        <w:rPr>
          <w:rFonts w:asciiTheme="minorHAnsi" w:eastAsia="Arial" w:hAnsiTheme="minorHAnsi" w:cstheme="minorHAnsi"/>
        </w:rPr>
        <w:t>ari</w:t>
      </w:r>
      <w:r w:rsidRPr="008C40CD">
        <w:rPr>
          <w:rFonts w:asciiTheme="minorHAnsi" w:eastAsia="Arial" w:hAnsiTheme="minorHAnsi" w:cstheme="minorHAnsi"/>
          <w:spacing w:val="-2"/>
        </w:rPr>
        <w:t>l</w:t>
      </w:r>
      <w:r w:rsidRPr="008C40CD">
        <w:rPr>
          <w:rFonts w:asciiTheme="minorHAnsi" w:eastAsia="Arial" w:hAnsiTheme="minorHAnsi" w:cstheme="minorHAnsi"/>
          <w:spacing w:val="2"/>
        </w:rPr>
        <w:t>y…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5"/>
        </w:rPr>
        <w:t>.</w:t>
      </w:r>
      <w:r w:rsidRPr="008C40CD">
        <w:rPr>
          <w:rFonts w:asciiTheme="minorHAnsi" w:eastAsia="Arial" w:hAnsiTheme="minorHAnsi" w:cstheme="minorHAnsi"/>
        </w:rPr>
        <w:t>…………</w:t>
      </w:r>
      <w:r w:rsidR="00B01F77">
        <w:rPr>
          <w:rFonts w:asciiTheme="minorHAnsi" w:eastAsia="Arial" w:hAnsiTheme="minorHAnsi" w:cstheme="minorHAnsi"/>
        </w:rPr>
        <w:t xml:space="preserve">……………………………………………. </w:t>
      </w:r>
      <w:r w:rsidRPr="008C40CD">
        <w:rPr>
          <w:rFonts w:asciiTheme="minorHAnsi" w:eastAsia="Arial" w:hAnsiTheme="minorHAnsi" w:cstheme="minorHAnsi"/>
          <w:spacing w:val="-11"/>
        </w:rPr>
        <w:t xml:space="preserve"> </w:t>
      </w:r>
      <w:r w:rsidR="000728F6" w:rsidRPr="008C40CD">
        <w:rPr>
          <w:rFonts w:asciiTheme="minorHAnsi" w:eastAsia="Arial" w:hAnsiTheme="minorHAnsi" w:cstheme="minorHAnsi"/>
          <w:spacing w:val="-11"/>
        </w:rPr>
        <w:t xml:space="preserve"> </w:t>
      </w:r>
      <w:r w:rsidRPr="008C40CD">
        <w:rPr>
          <w:rFonts w:asciiTheme="minorHAnsi" w:eastAsia="Arial" w:hAnsiTheme="minorHAnsi" w:cstheme="minorHAnsi"/>
        </w:rPr>
        <w:t xml:space="preserve">R       </w:t>
      </w:r>
      <w:r w:rsidRPr="008C40CD">
        <w:rPr>
          <w:rFonts w:asciiTheme="minorHAnsi" w:eastAsia="Arial" w:hAnsiTheme="minorHAnsi" w:cstheme="minorHAnsi"/>
          <w:spacing w:val="55"/>
        </w:rPr>
        <w:t xml:space="preserve"> </w:t>
      </w:r>
      <w:r w:rsidR="000728F6" w:rsidRPr="008C40CD">
        <w:rPr>
          <w:rFonts w:asciiTheme="minorHAnsi" w:eastAsia="Arial" w:hAnsiTheme="minorHAnsi" w:cstheme="minorHAnsi"/>
          <w:spacing w:val="55"/>
        </w:rPr>
        <w:t xml:space="preserve"> </w:t>
      </w:r>
      <w:r w:rsidRPr="008C40CD">
        <w:rPr>
          <w:rFonts w:asciiTheme="minorHAnsi" w:eastAsia="Arial" w:hAnsiTheme="minorHAnsi" w:cstheme="minorHAnsi"/>
        </w:rPr>
        <w:t>1</w:t>
      </w:r>
      <w:r w:rsidRPr="008C40CD">
        <w:rPr>
          <w:rFonts w:asciiTheme="minorHAnsi" w:eastAsia="Arial" w:hAnsiTheme="minorHAnsi" w:cstheme="minorHAnsi"/>
          <w:spacing w:val="-1"/>
        </w:rPr>
        <w:t>0</w:t>
      </w:r>
      <w:r w:rsidRPr="008C40CD">
        <w:rPr>
          <w:rFonts w:asciiTheme="minorHAnsi" w:eastAsia="Arial" w:hAnsiTheme="minorHAnsi" w:cstheme="minorHAnsi"/>
          <w:spacing w:val="2"/>
        </w:rPr>
        <w:t>,</w:t>
      </w:r>
      <w:r w:rsidRPr="008C40CD">
        <w:rPr>
          <w:rFonts w:asciiTheme="minorHAnsi" w:eastAsia="Arial" w:hAnsiTheme="minorHAnsi" w:cstheme="minorHAnsi"/>
        </w:rPr>
        <w:t>0</w:t>
      </w:r>
      <w:r w:rsidRPr="008C40CD">
        <w:rPr>
          <w:rFonts w:asciiTheme="minorHAnsi" w:eastAsia="Arial" w:hAnsiTheme="minorHAnsi" w:cstheme="minorHAnsi"/>
          <w:spacing w:val="-1"/>
        </w:rPr>
        <w:t>0</w:t>
      </w:r>
      <w:r w:rsidRPr="008C40CD">
        <w:rPr>
          <w:rFonts w:asciiTheme="minorHAnsi" w:eastAsia="Arial" w:hAnsiTheme="minorHAnsi" w:cstheme="minorHAnsi"/>
        </w:rPr>
        <w:t>0</w:t>
      </w:r>
    </w:p>
    <w:p w14:paraId="3A999E96" w14:textId="098BE55A" w:rsidR="00B01F77" w:rsidRDefault="00000000">
      <w:pPr>
        <w:spacing w:before="1" w:line="220" w:lineRule="exact"/>
        <w:ind w:left="448" w:right="122"/>
        <w:jc w:val="both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</w:rPr>
        <w:t xml:space="preserve">.  </w:t>
      </w:r>
      <w:r w:rsidRPr="008C40CD">
        <w:rPr>
          <w:rFonts w:asciiTheme="minorHAnsi" w:eastAsia="Arial" w:hAnsiTheme="minorHAnsi" w:cstheme="minorHAnsi"/>
          <w:spacing w:val="36"/>
        </w:rPr>
        <w:t xml:space="preserve"> </w:t>
      </w:r>
      <w:r w:rsidRPr="008C40CD">
        <w:rPr>
          <w:rFonts w:asciiTheme="minorHAnsi" w:eastAsia="Arial" w:hAnsiTheme="minorHAnsi" w:cstheme="minorHAnsi"/>
        </w:rPr>
        <w:t>D</w:t>
      </w:r>
      <w:r w:rsidRPr="008C40CD">
        <w:rPr>
          <w:rFonts w:asciiTheme="minorHAnsi" w:eastAsia="Arial" w:hAnsiTheme="minorHAnsi" w:cstheme="minorHAnsi"/>
          <w:spacing w:val="1"/>
        </w:rPr>
        <w:t>r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1"/>
        </w:rPr>
        <w:t>v</w:t>
      </w:r>
      <w:r w:rsidRPr="008C40CD">
        <w:rPr>
          <w:rFonts w:asciiTheme="minorHAnsi" w:eastAsia="Arial" w:hAnsiTheme="minorHAnsi" w:cstheme="minorHAnsi"/>
        </w:rPr>
        <w:t>er</w:t>
      </w:r>
      <w:r w:rsidRPr="008C40CD">
        <w:rPr>
          <w:rFonts w:asciiTheme="minorHAnsi" w:eastAsia="Arial" w:hAnsiTheme="minorHAnsi" w:cstheme="minorHAnsi"/>
          <w:spacing w:val="2"/>
        </w:rPr>
        <w:t>s</w:t>
      </w:r>
      <w:r w:rsidRPr="008C40CD">
        <w:rPr>
          <w:rFonts w:asciiTheme="minorHAnsi" w:eastAsia="Arial" w:hAnsiTheme="minorHAnsi" w:cstheme="minorHAnsi"/>
        </w:rPr>
        <w:t>’</w:t>
      </w:r>
      <w:r w:rsidRPr="008C40CD">
        <w:rPr>
          <w:rFonts w:asciiTheme="minorHAnsi" w:eastAsia="Arial" w:hAnsiTheme="minorHAnsi" w:cstheme="minorHAnsi"/>
          <w:spacing w:val="-15"/>
        </w:rPr>
        <w:t xml:space="preserve"> </w:t>
      </w:r>
      <w:r w:rsidRPr="008C40CD">
        <w:rPr>
          <w:rFonts w:asciiTheme="minorHAnsi" w:eastAsia="Arial" w:hAnsiTheme="minorHAnsi" w:cstheme="minorHAnsi"/>
        </w:rPr>
        <w:t>L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  <w:spacing w:val="2"/>
        </w:rPr>
        <w:t>e</w:t>
      </w:r>
      <w:r w:rsidRPr="008C40CD">
        <w:rPr>
          <w:rFonts w:asciiTheme="minorHAnsi" w:eastAsia="Arial" w:hAnsiTheme="minorHAnsi" w:cstheme="minorHAnsi"/>
        </w:rPr>
        <w:t>n</w:t>
      </w:r>
      <w:r w:rsidRPr="008C40CD">
        <w:rPr>
          <w:rFonts w:asciiTheme="minorHAnsi" w:eastAsia="Arial" w:hAnsiTheme="minorHAnsi" w:cstheme="minorHAnsi"/>
          <w:spacing w:val="1"/>
        </w:rPr>
        <w:t>s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-7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u</w:t>
      </w:r>
      <w:r w:rsidRPr="008C40CD">
        <w:rPr>
          <w:rFonts w:asciiTheme="minorHAnsi" w:eastAsia="Arial" w:hAnsiTheme="minorHAnsi" w:cstheme="minorHAnsi"/>
        </w:rPr>
        <w:t>n</w:t>
      </w:r>
      <w:r w:rsidRPr="008C40CD">
        <w:rPr>
          <w:rFonts w:asciiTheme="minorHAnsi" w:eastAsia="Arial" w:hAnsiTheme="minorHAnsi" w:cstheme="minorHAnsi"/>
          <w:spacing w:val="-1"/>
        </w:rPr>
        <w:t>d</w:t>
      </w:r>
      <w:r w:rsidRPr="008C40CD">
        <w:rPr>
          <w:rFonts w:asciiTheme="minorHAnsi" w:eastAsia="Arial" w:hAnsiTheme="minorHAnsi" w:cstheme="minorHAnsi"/>
        </w:rPr>
        <w:t>er</w:t>
      </w:r>
      <w:r w:rsidRPr="008C40CD">
        <w:rPr>
          <w:rFonts w:asciiTheme="minorHAnsi" w:eastAsia="Arial" w:hAnsiTheme="minorHAnsi" w:cstheme="minorHAnsi"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</w:rPr>
        <w:t>pro</w:t>
      </w:r>
      <w:r w:rsidRPr="008C40CD">
        <w:rPr>
          <w:rFonts w:asciiTheme="minorHAnsi" w:eastAsia="Arial" w:hAnsiTheme="minorHAnsi" w:cstheme="minorHAnsi"/>
          <w:spacing w:val="2"/>
        </w:rPr>
        <w:t>t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1"/>
        </w:rPr>
        <w:t>s</w:t>
      </w:r>
      <w:r w:rsidRPr="008C40CD">
        <w:rPr>
          <w:rFonts w:asciiTheme="minorHAnsi" w:eastAsia="Arial" w:hAnsiTheme="minorHAnsi" w:cstheme="minorHAnsi"/>
        </w:rPr>
        <w:t>t</w:t>
      </w:r>
      <w:r w:rsidRPr="008C40CD">
        <w:rPr>
          <w:rFonts w:asciiTheme="minorHAnsi" w:eastAsia="Arial" w:hAnsiTheme="minorHAnsi" w:cstheme="minorHAnsi"/>
          <w:spacing w:val="-6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a</w:t>
      </w:r>
      <w:r w:rsidRPr="008C40CD">
        <w:rPr>
          <w:rFonts w:asciiTheme="minorHAnsi" w:eastAsia="Arial" w:hAnsiTheme="minorHAnsi" w:cstheme="minorHAnsi"/>
        </w:rPr>
        <w:t>nd</w:t>
      </w:r>
      <w:r w:rsidRPr="008C40CD">
        <w:rPr>
          <w:rFonts w:asciiTheme="minorHAnsi" w:eastAsia="Arial" w:hAnsiTheme="minorHAnsi" w:cstheme="minorHAnsi"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</w:rPr>
        <w:t>d</w:t>
      </w:r>
      <w:r w:rsidRPr="008C40CD">
        <w:rPr>
          <w:rFonts w:asciiTheme="minorHAnsi" w:eastAsia="Arial" w:hAnsiTheme="minorHAnsi" w:cstheme="minorHAnsi"/>
          <w:spacing w:val="-1"/>
        </w:rPr>
        <w:t>u</w:t>
      </w:r>
      <w:r w:rsidRPr="008C40CD">
        <w:rPr>
          <w:rFonts w:asciiTheme="minorHAnsi" w:eastAsia="Arial" w:hAnsiTheme="minorHAnsi" w:cstheme="minorHAnsi"/>
          <w:spacing w:val="1"/>
        </w:rPr>
        <w:t>r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1"/>
        </w:rPr>
        <w:t>ss</w:t>
      </w:r>
      <w:r w:rsidRPr="008C40CD">
        <w:rPr>
          <w:rFonts w:asciiTheme="minorHAnsi" w:eastAsia="Arial" w:hAnsiTheme="minorHAnsi" w:cstheme="minorHAnsi"/>
        </w:rPr>
        <w:t>:</w:t>
      </w:r>
      <w:r w:rsidRPr="008C40CD">
        <w:rPr>
          <w:rFonts w:asciiTheme="minorHAnsi" w:eastAsia="Arial" w:hAnsiTheme="minorHAnsi" w:cstheme="minorHAnsi"/>
          <w:spacing w:val="-5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……</w:t>
      </w:r>
      <w:r w:rsidRPr="008C40CD">
        <w:rPr>
          <w:rFonts w:asciiTheme="minorHAnsi" w:eastAsia="Arial" w:hAnsiTheme="minorHAnsi" w:cstheme="minorHAnsi"/>
        </w:rPr>
        <w:t>………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</w:t>
      </w:r>
      <w:r w:rsidRPr="008C40CD">
        <w:rPr>
          <w:rFonts w:asciiTheme="minorHAnsi" w:eastAsia="Arial" w:hAnsiTheme="minorHAnsi" w:cstheme="minorHAnsi"/>
          <w:spacing w:val="4"/>
        </w:rPr>
        <w:t>…</w:t>
      </w:r>
      <w:r w:rsidRPr="008C40CD">
        <w:rPr>
          <w:rFonts w:asciiTheme="minorHAnsi" w:eastAsia="Arial" w:hAnsiTheme="minorHAnsi" w:cstheme="minorHAnsi"/>
        </w:rPr>
        <w:t>………</w:t>
      </w:r>
      <w:r w:rsidR="00B01F77">
        <w:rPr>
          <w:rFonts w:asciiTheme="minorHAnsi" w:eastAsia="Arial" w:hAnsiTheme="minorHAnsi" w:cstheme="minorHAnsi"/>
        </w:rPr>
        <w:t xml:space="preserve">……………………………………… </w:t>
      </w:r>
      <w:r w:rsidRPr="008C40CD">
        <w:rPr>
          <w:rFonts w:asciiTheme="minorHAnsi" w:eastAsia="Arial" w:hAnsiTheme="minorHAnsi" w:cstheme="minorHAnsi"/>
          <w:spacing w:val="15"/>
        </w:rPr>
        <w:t xml:space="preserve"> </w:t>
      </w:r>
      <w:r w:rsidRPr="008C40CD">
        <w:rPr>
          <w:rFonts w:asciiTheme="minorHAnsi" w:eastAsia="Arial" w:hAnsiTheme="minorHAnsi" w:cstheme="minorHAnsi"/>
        </w:rPr>
        <w:t xml:space="preserve">R       </w:t>
      </w:r>
      <w:r w:rsidRPr="008C40CD">
        <w:rPr>
          <w:rFonts w:asciiTheme="minorHAnsi" w:eastAsia="Arial" w:hAnsiTheme="minorHAnsi" w:cstheme="minorHAnsi"/>
          <w:spacing w:val="55"/>
        </w:rPr>
        <w:t xml:space="preserve"> </w:t>
      </w:r>
      <w:r w:rsidRPr="008C40CD">
        <w:rPr>
          <w:rFonts w:asciiTheme="minorHAnsi" w:eastAsia="Arial" w:hAnsiTheme="minorHAnsi" w:cstheme="minorHAnsi"/>
        </w:rPr>
        <w:t>2</w:t>
      </w:r>
      <w:r w:rsidRPr="008C40CD">
        <w:rPr>
          <w:rFonts w:asciiTheme="minorHAnsi" w:eastAsia="Arial" w:hAnsiTheme="minorHAnsi" w:cstheme="minorHAnsi"/>
          <w:spacing w:val="-1"/>
        </w:rPr>
        <w:t>5</w:t>
      </w:r>
      <w:r w:rsidRPr="008C40CD">
        <w:rPr>
          <w:rFonts w:asciiTheme="minorHAnsi" w:eastAsia="Arial" w:hAnsiTheme="minorHAnsi" w:cstheme="minorHAnsi"/>
          <w:spacing w:val="2"/>
        </w:rPr>
        <w:t>,</w:t>
      </w:r>
      <w:r w:rsidRPr="008C40CD">
        <w:rPr>
          <w:rFonts w:asciiTheme="minorHAnsi" w:eastAsia="Arial" w:hAnsiTheme="minorHAnsi" w:cstheme="minorHAnsi"/>
        </w:rPr>
        <w:t>0</w:t>
      </w:r>
      <w:r w:rsidRPr="008C40CD">
        <w:rPr>
          <w:rFonts w:asciiTheme="minorHAnsi" w:eastAsia="Arial" w:hAnsiTheme="minorHAnsi" w:cstheme="minorHAnsi"/>
          <w:spacing w:val="-1"/>
        </w:rPr>
        <w:t>0</w:t>
      </w:r>
      <w:r w:rsidRPr="008C40CD">
        <w:rPr>
          <w:rFonts w:asciiTheme="minorHAnsi" w:eastAsia="Arial" w:hAnsiTheme="minorHAnsi" w:cstheme="minorHAnsi"/>
        </w:rPr>
        <w:t xml:space="preserve">0 </w:t>
      </w:r>
    </w:p>
    <w:p w14:paraId="014B9BD8" w14:textId="6051E302" w:rsidR="00B01F77" w:rsidRDefault="00000000">
      <w:pPr>
        <w:spacing w:before="1" w:line="220" w:lineRule="exact"/>
        <w:ind w:left="448" w:right="122"/>
        <w:jc w:val="both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</w:rPr>
        <w:t xml:space="preserve">d.  </w:t>
      </w:r>
      <w:r w:rsidRPr="008C40CD">
        <w:rPr>
          <w:rFonts w:asciiTheme="minorHAnsi" w:eastAsia="Arial" w:hAnsiTheme="minorHAnsi" w:cstheme="minorHAnsi"/>
          <w:spacing w:val="27"/>
        </w:rPr>
        <w:t xml:space="preserve"> </w:t>
      </w:r>
      <w:r w:rsidRPr="008C40CD">
        <w:rPr>
          <w:rFonts w:asciiTheme="minorHAnsi" w:eastAsia="Arial" w:hAnsiTheme="minorHAnsi" w:cstheme="minorHAnsi"/>
        </w:rPr>
        <w:t>D</w:t>
      </w:r>
      <w:r w:rsidRPr="008C40CD">
        <w:rPr>
          <w:rFonts w:asciiTheme="minorHAnsi" w:eastAsia="Arial" w:hAnsiTheme="minorHAnsi" w:cstheme="minorHAnsi"/>
          <w:spacing w:val="1"/>
        </w:rPr>
        <w:t>r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1"/>
        </w:rPr>
        <w:t>v</w:t>
      </w:r>
      <w:r w:rsidRPr="008C40CD">
        <w:rPr>
          <w:rFonts w:asciiTheme="minorHAnsi" w:eastAsia="Arial" w:hAnsiTheme="minorHAnsi" w:cstheme="minorHAnsi"/>
        </w:rPr>
        <w:t>er</w:t>
      </w:r>
      <w:r w:rsidRPr="008C40CD">
        <w:rPr>
          <w:rFonts w:asciiTheme="minorHAnsi" w:eastAsia="Arial" w:hAnsiTheme="minorHAnsi" w:cstheme="minorHAnsi"/>
          <w:spacing w:val="2"/>
        </w:rPr>
        <w:t>s</w:t>
      </w:r>
      <w:r w:rsidRPr="008C40CD">
        <w:rPr>
          <w:rFonts w:asciiTheme="minorHAnsi" w:eastAsia="Arial" w:hAnsiTheme="minorHAnsi" w:cstheme="minorHAnsi"/>
        </w:rPr>
        <w:t>’</w:t>
      </w:r>
      <w:r w:rsidRPr="008C40CD">
        <w:rPr>
          <w:rFonts w:asciiTheme="minorHAnsi" w:eastAsia="Arial" w:hAnsiTheme="minorHAnsi" w:cstheme="minorHAnsi"/>
          <w:spacing w:val="-15"/>
        </w:rPr>
        <w:t xml:space="preserve"> </w:t>
      </w:r>
      <w:r w:rsidRPr="008C40CD">
        <w:rPr>
          <w:rFonts w:asciiTheme="minorHAnsi" w:eastAsia="Arial" w:hAnsiTheme="minorHAnsi" w:cstheme="minorHAnsi"/>
        </w:rPr>
        <w:t>L</w:t>
      </w:r>
      <w:r w:rsidRPr="008C40CD">
        <w:rPr>
          <w:rFonts w:asciiTheme="minorHAnsi" w:eastAsia="Arial" w:hAnsiTheme="minorHAnsi" w:cstheme="minorHAnsi"/>
          <w:spacing w:val="-2"/>
        </w:rPr>
        <w:t>i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  <w:spacing w:val="2"/>
        </w:rPr>
        <w:t>e</w:t>
      </w:r>
      <w:r w:rsidRPr="008C40CD">
        <w:rPr>
          <w:rFonts w:asciiTheme="minorHAnsi" w:eastAsia="Arial" w:hAnsiTheme="minorHAnsi" w:cstheme="minorHAnsi"/>
        </w:rPr>
        <w:t>n</w:t>
      </w:r>
      <w:r w:rsidRPr="008C40CD">
        <w:rPr>
          <w:rFonts w:asciiTheme="minorHAnsi" w:eastAsia="Arial" w:hAnsiTheme="minorHAnsi" w:cstheme="minorHAnsi"/>
          <w:spacing w:val="1"/>
        </w:rPr>
        <w:t>s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-7"/>
        </w:rPr>
        <w:t xml:space="preserve"> </w:t>
      </w:r>
      <w:r w:rsidRPr="008C40CD">
        <w:rPr>
          <w:rFonts w:asciiTheme="minorHAnsi" w:eastAsia="Arial" w:hAnsiTheme="minorHAnsi" w:cstheme="minorHAnsi"/>
          <w:spacing w:val="-11"/>
        </w:rPr>
        <w:t>V</w:t>
      </w:r>
      <w:r w:rsidRPr="008C40CD">
        <w:rPr>
          <w:rFonts w:asciiTheme="minorHAnsi" w:eastAsia="Arial" w:hAnsiTheme="minorHAnsi" w:cstheme="minorHAnsi"/>
          <w:spacing w:val="2"/>
        </w:rPr>
        <w:t>o</w:t>
      </w:r>
      <w:r w:rsidRPr="008C40CD">
        <w:rPr>
          <w:rFonts w:asciiTheme="minorHAnsi" w:eastAsia="Arial" w:hAnsiTheme="minorHAnsi" w:cstheme="minorHAnsi"/>
          <w:spacing w:val="-1"/>
        </w:rPr>
        <w:t>l</w:t>
      </w:r>
      <w:r w:rsidRPr="008C40CD">
        <w:rPr>
          <w:rFonts w:asciiTheme="minorHAnsi" w:eastAsia="Arial" w:hAnsiTheme="minorHAnsi" w:cstheme="minorHAnsi"/>
        </w:rPr>
        <w:t>u</w:t>
      </w:r>
      <w:r w:rsidRPr="008C40CD">
        <w:rPr>
          <w:rFonts w:asciiTheme="minorHAnsi" w:eastAsia="Arial" w:hAnsiTheme="minorHAnsi" w:cstheme="minorHAnsi"/>
          <w:spacing w:val="1"/>
        </w:rPr>
        <w:t>n</w:t>
      </w:r>
      <w:r w:rsidRPr="008C40CD">
        <w:rPr>
          <w:rFonts w:asciiTheme="minorHAnsi" w:eastAsia="Arial" w:hAnsiTheme="minorHAnsi" w:cstheme="minorHAnsi"/>
        </w:rPr>
        <w:t>tar</w:t>
      </w:r>
      <w:r w:rsidRPr="008C40CD">
        <w:rPr>
          <w:rFonts w:asciiTheme="minorHAnsi" w:eastAsia="Arial" w:hAnsiTheme="minorHAnsi" w:cstheme="minorHAnsi"/>
          <w:spacing w:val="2"/>
        </w:rPr>
        <w:t>i</w:t>
      </w:r>
      <w:r w:rsidRPr="008C40CD">
        <w:rPr>
          <w:rFonts w:asciiTheme="minorHAnsi" w:eastAsia="Arial" w:hAnsiTheme="minorHAnsi" w:cstheme="minorHAnsi"/>
          <w:spacing w:val="-1"/>
        </w:rPr>
        <w:t>l</w:t>
      </w:r>
      <w:r w:rsidRPr="008C40CD">
        <w:rPr>
          <w:rFonts w:asciiTheme="minorHAnsi" w:eastAsia="Arial" w:hAnsiTheme="minorHAnsi" w:cstheme="minorHAnsi"/>
        </w:rPr>
        <w:t>y</w:t>
      </w:r>
      <w:r w:rsidRPr="008C40CD">
        <w:rPr>
          <w:rFonts w:asciiTheme="minorHAnsi" w:eastAsia="Arial" w:hAnsiTheme="minorHAnsi" w:cstheme="minorHAnsi"/>
          <w:spacing w:val="52"/>
        </w:rPr>
        <w:t xml:space="preserve"> 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</w:t>
      </w:r>
      <w:r w:rsidRPr="008C40CD">
        <w:rPr>
          <w:rFonts w:asciiTheme="minorHAnsi" w:eastAsia="Arial" w:hAnsiTheme="minorHAnsi" w:cstheme="minorHAnsi"/>
          <w:spacing w:val="2"/>
        </w:rPr>
        <w:t>.…</w:t>
      </w:r>
      <w:r w:rsidRPr="008C40CD">
        <w:rPr>
          <w:rFonts w:asciiTheme="minorHAnsi" w:eastAsia="Arial" w:hAnsiTheme="minorHAnsi" w:cstheme="minorHAnsi"/>
        </w:rPr>
        <w:t>……</w:t>
      </w:r>
      <w:r w:rsidR="00B01F77">
        <w:rPr>
          <w:rFonts w:asciiTheme="minorHAnsi" w:eastAsia="Arial" w:hAnsiTheme="minorHAnsi" w:cstheme="minorHAnsi"/>
        </w:rPr>
        <w:t xml:space="preserve">…………………………………………… </w:t>
      </w:r>
      <w:r w:rsidRPr="008C40CD">
        <w:rPr>
          <w:rFonts w:asciiTheme="minorHAnsi" w:eastAsia="Arial" w:hAnsiTheme="minorHAnsi" w:cstheme="minorHAnsi"/>
        </w:rPr>
        <w:t xml:space="preserve"> R       </w:t>
      </w:r>
      <w:r w:rsidRPr="008C40CD">
        <w:rPr>
          <w:rFonts w:asciiTheme="minorHAnsi" w:eastAsia="Arial" w:hAnsiTheme="minorHAnsi" w:cstheme="minorHAnsi"/>
          <w:spacing w:val="55"/>
        </w:rPr>
        <w:t xml:space="preserve"> </w:t>
      </w:r>
      <w:r w:rsidRPr="008C40CD">
        <w:rPr>
          <w:rFonts w:asciiTheme="minorHAnsi" w:eastAsia="Arial" w:hAnsiTheme="minorHAnsi" w:cstheme="minorHAnsi"/>
        </w:rPr>
        <w:t>1</w:t>
      </w:r>
      <w:r w:rsidRPr="008C40CD">
        <w:rPr>
          <w:rFonts w:asciiTheme="minorHAnsi" w:eastAsia="Arial" w:hAnsiTheme="minorHAnsi" w:cstheme="minorHAnsi"/>
          <w:spacing w:val="-1"/>
        </w:rPr>
        <w:t>0</w:t>
      </w:r>
      <w:r w:rsidRPr="008C40CD">
        <w:rPr>
          <w:rFonts w:asciiTheme="minorHAnsi" w:eastAsia="Arial" w:hAnsiTheme="minorHAnsi" w:cstheme="minorHAnsi"/>
          <w:spacing w:val="2"/>
        </w:rPr>
        <w:t>,</w:t>
      </w:r>
      <w:r w:rsidRPr="008C40CD">
        <w:rPr>
          <w:rFonts w:asciiTheme="minorHAnsi" w:eastAsia="Arial" w:hAnsiTheme="minorHAnsi" w:cstheme="minorHAnsi"/>
        </w:rPr>
        <w:t>0</w:t>
      </w:r>
      <w:r w:rsidRPr="008C40CD">
        <w:rPr>
          <w:rFonts w:asciiTheme="minorHAnsi" w:eastAsia="Arial" w:hAnsiTheme="minorHAnsi" w:cstheme="minorHAnsi"/>
          <w:spacing w:val="-1"/>
        </w:rPr>
        <w:t>0</w:t>
      </w:r>
      <w:r w:rsidRPr="008C40CD">
        <w:rPr>
          <w:rFonts w:asciiTheme="minorHAnsi" w:eastAsia="Arial" w:hAnsiTheme="minorHAnsi" w:cstheme="minorHAnsi"/>
        </w:rPr>
        <w:t xml:space="preserve">0 </w:t>
      </w:r>
    </w:p>
    <w:p w14:paraId="23E52C7B" w14:textId="424DFD96" w:rsidR="00B01F77" w:rsidRDefault="00000000">
      <w:pPr>
        <w:spacing w:before="1" w:line="220" w:lineRule="exact"/>
        <w:ind w:left="448" w:right="122"/>
        <w:jc w:val="both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</w:rPr>
        <w:t xml:space="preserve">e.  </w:t>
      </w:r>
      <w:r w:rsidRPr="008C40CD">
        <w:rPr>
          <w:rFonts w:asciiTheme="minorHAnsi" w:eastAsia="Arial" w:hAnsiTheme="minorHAnsi" w:cstheme="minorHAnsi"/>
          <w:spacing w:val="27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S</w:t>
      </w:r>
      <w:r w:rsidRPr="008C40CD">
        <w:rPr>
          <w:rFonts w:asciiTheme="minorHAnsi" w:eastAsia="Arial" w:hAnsiTheme="minorHAnsi" w:cstheme="minorHAnsi"/>
        </w:rPr>
        <w:t>o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2"/>
        </w:rPr>
        <w:t>a</w:t>
      </w:r>
      <w:r w:rsidRPr="008C40CD">
        <w:rPr>
          <w:rFonts w:asciiTheme="minorHAnsi" w:eastAsia="Arial" w:hAnsiTheme="minorHAnsi" w:cstheme="minorHAnsi"/>
        </w:rPr>
        <w:t>l</w:t>
      </w:r>
      <w:r w:rsidRPr="008C40CD">
        <w:rPr>
          <w:rFonts w:asciiTheme="minorHAnsi" w:eastAsia="Arial" w:hAnsiTheme="minorHAnsi" w:cstheme="minorHAnsi"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S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</w:rPr>
        <w:t>ur</w:t>
      </w:r>
      <w:r w:rsidRPr="008C40CD">
        <w:rPr>
          <w:rFonts w:asciiTheme="minorHAnsi" w:eastAsia="Arial" w:hAnsiTheme="minorHAnsi" w:cstheme="minorHAnsi"/>
          <w:spacing w:val="2"/>
        </w:rPr>
        <w:t>i</w:t>
      </w:r>
      <w:r w:rsidRPr="008C40CD">
        <w:rPr>
          <w:rFonts w:asciiTheme="minorHAnsi" w:eastAsia="Arial" w:hAnsiTheme="minorHAnsi" w:cstheme="minorHAnsi"/>
        </w:rPr>
        <w:t>ty</w:t>
      </w:r>
      <w:r w:rsidRPr="008C40CD">
        <w:rPr>
          <w:rFonts w:asciiTheme="minorHAnsi" w:eastAsia="Arial" w:hAnsiTheme="minorHAnsi" w:cstheme="minorHAnsi"/>
          <w:spacing w:val="-6"/>
        </w:rPr>
        <w:t xml:space="preserve"> </w:t>
      </w:r>
      <w:r w:rsidRPr="008C40CD">
        <w:rPr>
          <w:rFonts w:asciiTheme="minorHAnsi" w:eastAsia="Arial" w:hAnsiTheme="minorHAnsi" w:cstheme="minorHAnsi"/>
        </w:rPr>
        <w:t>Nu</w:t>
      </w:r>
      <w:r w:rsidRPr="008C40CD">
        <w:rPr>
          <w:rFonts w:asciiTheme="minorHAnsi" w:eastAsia="Arial" w:hAnsiTheme="minorHAnsi" w:cstheme="minorHAnsi"/>
          <w:spacing w:val="2"/>
        </w:rPr>
        <w:t>m</w:t>
      </w:r>
      <w:r w:rsidRPr="008C40CD">
        <w:rPr>
          <w:rFonts w:asciiTheme="minorHAnsi" w:eastAsia="Arial" w:hAnsiTheme="minorHAnsi" w:cstheme="minorHAnsi"/>
        </w:rPr>
        <w:t>b</w:t>
      </w:r>
      <w:r w:rsidRPr="008C40CD">
        <w:rPr>
          <w:rFonts w:asciiTheme="minorHAnsi" w:eastAsia="Arial" w:hAnsiTheme="minorHAnsi" w:cstheme="minorHAnsi"/>
          <w:spacing w:val="-1"/>
        </w:rPr>
        <w:t>e</w:t>
      </w:r>
      <w:r w:rsidRPr="008C40CD">
        <w:rPr>
          <w:rFonts w:asciiTheme="minorHAnsi" w:eastAsia="Arial" w:hAnsiTheme="minorHAnsi" w:cstheme="minorHAnsi"/>
        </w:rPr>
        <w:t>r</w:t>
      </w:r>
      <w:r w:rsidRPr="008C40CD">
        <w:rPr>
          <w:rFonts w:asciiTheme="minorHAnsi" w:eastAsia="Arial" w:hAnsiTheme="minorHAnsi" w:cstheme="minorHAnsi"/>
          <w:spacing w:val="-6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un</w:t>
      </w:r>
      <w:r w:rsidRPr="008C40CD">
        <w:rPr>
          <w:rFonts w:asciiTheme="minorHAnsi" w:eastAsia="Arial" w:hAnsiTheme="minorHAnsi" w:cstheme="minorHAnsi"/>
        </w:rPr>
        <w:t>d</w:t>
      </w:r>
      <w:r w:rsidRPr="008C40CD">
        <w:rPr>
          <w:rFonts w:asciiTheme="minorHAnsi" w:eastAsia="Arial" w:hAnsiTheme="minorHAnsi" w:cstheme="minorHAnsi"/>
          <w:spacing w:val="-1"/>
        </w:rPr>
        <w:t>e</w:t>
      </w:r>
      <w:r w:rsidRPr="008C40CD">
        <w:rPr>
          <w:rFonts w:asciiTheme="minorHAnsi" w:eastAsia="Arial" w:hAnsiTheme="minorHAnsi" w:cstheme="minorHAnsi"/>
        </w:rPr>
        <w:t>r</w:t>
      </w:r>
      <w:r w:rsidRPr="008C40CD">
        <w:rPr>
          <w:rFonts w:asciiTheme="minorHAnsi" w:eastAsia="Arial" w:hAnsiTheme="minorHAnsi" w:cstheme="minorHAnsi"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</w:rPr>
        <w:t>pro</w:t>
      </w:r>
      <w:r w:rsidRPr="008C40CD">
        <w:rPr>
          <w:rFonts w:asciiTheme="minorHAnsi" w:eastAsia="Arial" w:hAnsiTheme="minorHAnsi" w:cstheme="minorHAnsi"/>
          <w:spacing w:val="2"/>
        </w:rPr>
        <w:t>t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1"/>
        </w:rPr>
        <w:t>s</w:t>
      </w:r>
      <w:r w:rsidRPr="008C40CD">
        <w:rPr>
          <w:rFonts w:asciiTheme="minorHAnsi" w:eastAsia="Arial" w:hAnsiTheme="minorHAnsi" w:cstheme="minorHAnsi"/>
        </w:rPr>
        <w:t>t</w:t>
      </w:r>
      <w:r w:rsidRPr="008C40CD">
        <w:rPr>
          <w:rFonts w:asciiTheme="minorHAnsi" w:eastAsia="Arial" w:hAnsiTheme="minorHAnsi" w:cstheme="minorHAnsi"/>
          <w:spacing w:val="-6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a</w:t>
      </w:r>
      <w:r w:rsidRPr="008C40CD">
        <w:rPr>
          <w:rFonts w:asciiTheme="minorHAnsi" w:eastAsia="Arial" w:hAnsiTheme="minorHAnsi" w:cstheme="minorHAnsi"/>
          <w:spacing w:val="2"/>
        </w:rPr>
        <w:t>n</w:t>
      </w:r>
      <w:r w:rsidRPr="008C40CD">
        <w:rPr>
          <w:rFonts w:asciiTheme="minorHAnsi" w:eastAsia="Arial" w:hAnsiTheme="minorHAnsi" w:cstheme="minorHAnsi"/>
        </w:rPr>
        <w:t>d</w:t>
      </w:r>
      <w:r w:rsidRPr="008C40CD">
        <w:rPr>
          <w:rFonts w:asciiTheme="minorHAnsi" w:eastAsia="Arial" w:hAnsiTheme="minorHAnsi" w:cstheme="minorHAnsi"/>
          <w:spacing w:val="-3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d</w:t>
      </w:r>
      <w:r w:rsidRPr="008C40CD">
        <w:rPr>
          <w:rFonts w:asciiTheme="minorHAnsi" w:eastAsia="Arial" w:hAnsiTheme="minorHAnsi" w:cstheme="minorHAnsi"/>
        </w:rPr>
        <w:t>u</w:t>
      </w:r>
      <w:r w:rsidRPr="008C40CD">
        <w:rPr>
          <w:rFonts w:asciiTheme="minorHAnsi" w:eastAsia="Arial" w:hAnsiTheme="minorHAnsi" w:cstheme="minorHAnsi"/>
          <w:spacing w:val="3"/>
        </w:rPr>
        <w:t>r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1"/>
        </w:rPr>
        <w:t>ss</w:t>
      </w:r>
      <w:r w:rsidRPr="008C40CD">
        <w:rPr>
          <w:rFonts w:asciiTheme="minorHAnsi" w:eastAsia="Arial" w:hAnsiTheme="minorHAnsi" w:cstheme="minorHAnsi"/>
        </w:rPr>
        <w:t>:</w:t>
      </w:r>
      <w:r w:rsidRPr="008C40CD">
        <w:rPr>
          <w:rFonts w:asciiTheme="minorHAnsi" w:eastAsia="Arial" w:hAnsiTheme="minorHAnsi" w:cstheme="minorHAnsi"/>
          <w:spacing w:val="-3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3"/>
        </w:rPr>
        <w:t>.</w:t>
      </w:r>
      <w:r w:rsidRPr="008C40CD">
        <w:rPr>
          <w:rFonts w:asciiTheme="minorHAnsi" w:eastAsia="Arial" w:hAnsiTheme="minorHAnsi" w:cstheme="minorHAnsi"/>
        </w:rPr>
        <w:t>………</w:t>
      </w:r>
      <w:r w:rsidR="00B01F77">
        <w:rPr>
          <w:rFonts w:asciiTheme="minorHAnsi" w:eastAsia="Arial" w:hAnsiTheme="minorHAnsi" w:cstheme="minorHAnsi"/>
        </w:rPr>
        <w:t>…………………………………….</w:t>
      </w:r>
      <w:r w:rsidR="00CC1CFC">
        <w:rPr>
          <w:rFonts w:asciiTheme="minorHAnsi" w:eastAsia="Arial" w:hAnsiTheme="minorHAnsi" w:cstheme="minorHAnsi"/>
        </w:rPr>
        <w:t xml:space="preserve"> </w:t>
      </w:r>
      <w:r w:rsidRPr="008C40CD">
        <w:rPr>
          <w:rFonts w:asciiTheme="minorHAnsi" w:eastAsia="Arial" w:hAnsiTheme="minorHAnsi" w:cstheme="minorHAnsi"/>
        </w:rPr>
        <w:t xml:space="preserve"> R       </w:t>
      </w:r>
      <w:r w:rsidRPr="008C40CD">
        <w:rPr>
          <w:rFonts w:asciiTheme="minorHAnsi" w:eastAsia="Arial" w:hAnsiTheme="minorHAnsi" w:cstheme="minorHAnsi"/>
          <w:spacing w:val="55"/>
        </w:rPr>
        <w:t xml:space="preserve"> </w:t>
      </w:r>
      <w:r w:rsidRPr="008C40CD">
        <w:rPr>
          <w:rFonts w:asciiTheme="minorHAnsi" w:eastAsia="Arial" w:hAnsiTheme="minorHAnsi" w:cstheme="minorHAnsi"/>
        </w:rPr>
        <w:t>2</w:t>
      </w:r>
      <w:r w:rsidRPr="008C40CD">
        <w:rPr>
          <w:rFonts w:asciiTheme="minorHAnsi" w:eastAsia="Arial" w:hAnsiTheme="minorHAnsi" w:cstheme="minorHAnsi"/>
          <w:spacing w:val="-1"/>
        </w:rPr>
        <w:t>5</w:t>
      </w:r>
      <w:r w:rsidRPr="008C40CD">
        <w:rPr>
          <w:rFonts w:asciiTheme="minorHAnsi" w:eastAsia="Arial" w:hAnsiTheme="minorHAnsi" w:cstheme="minorHAnsi"/>
          <w:spacing w:val="2"/>
        </w:rPr>
        <w:t>,</w:t>
      </w:r>
      <w:r w:rsidRPr="008C40CD">
        <w:rPr>
          <w:rFonts w:asciiTheme="minorHAnsi" w:eastAsia="Arial" w:hAnsiTheme="minorHAnsi" w:cstheme="minorHAnsi"/>
        </w:rPr>
        <w:t>0</w:t>
      </w:r>
      <w:r w:rsidRPr="008C40CD">
        <w:rPr>
          <w:rFonts w:asciiTheme="minorHAnsi" w:eastAsia="Arial" w:hAnsiTheme="minorHAnsi" w:cstheme="minorHAnsi"/>
          <w:spacing w:val="-1"/>
        </w:rPr>
        <w:t>0</w:t>
      </w:r>
      <w:r w:rsidRPr="008C40CD">
        <w:rPr>
          <w:rFonts w:asciiTheme="minorHAnsi" w:eastAsia="Arial" w:hAnsiTheme="minorHAnsi" w:cstheme="minorHAnsi"/>
        </w:rPr>
        <w:t xml:space="preserve">0 </w:t>
      </w:r>
    </w:p>
    <w:p w14:paraId="4A9488A6" w14:textId="5F0051DC" w:rsidR="00B01F77" w:rsidRDefault="00000000">
      <w:pPr>
        <w:spacing w:before="1" w:line="220" w:lineRule="exact"/>
        <w:ind w:left="448" w:right="122"/>
        <w:jc w:val="both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</w:rPr>
        <w:t xml:space="preserve">f.   </w:t>
      </w:r>
      <w:r w:rsidRPr="008C40CD">
        <w:rPr>
          <w:rFonts w:asciiTheme="minorHAnsi" w:eastAsia="Arial" w:hAnsiTheme="minorHAnsi" w:cstheme="minorHAnsi"/>
          <w:spacing w:val="26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S</w:t>
      </w:r>
      <w:r w:rsidRPr="008C40CD">
        <w:rPr>
          <w:rFonts w:asciiTheme="minorHAnsi" w:eastAsia="Arial" w:hAnsiTheme="minorHAnsi" w:cstheme="minorHAnsi"/>
        </w:rPr>
        <w:t>o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2"/>
        </w:rPr>
        <w:t>a</w:t>
      </w:r>
      <w:r w:rsidRPr="008C40CD">
        <w:rPr>
          <w:rFonts w:asciiTheme="minorHAnsi" w:eastAsia="Arial" w:hAnsiTheme="minorHAnsi" w:cstheme="minorHAnsi"/>
        </w:rPr>
        <w:t>l</w:t>
      </w:r>
      <w:r w:rsidRPr="008C40CD">
        <w:rPr>
          <w:rFonts w:asciiTheme="minorHAnsi" w:eastAsia="Arial" w:hAnsiTheme="minorHAnsi" w:cstheme="minorHAnsi"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S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</w:rPr>
        <w:t>ur</w:t>
      </w:r>
      <w:r w:rsidRPr="008C40CD">
        <w:rPr>
          <w:rFonts w:asciiTheme="minorHAnsi" w:eastAsia="Arial" w:hAnsiTheme="minorHAnsi" w:cstheme="minorHAnsi"/>
          <w:spacing w:val="2"/>
        </w:rPr>
        <w:t>i</w:t>
      </w:r>
      <w:r w:rsidRPr="008C40CD">
        <w:rPr>
          <w:rFonts w:asciiTheme="minorHAnsi" w:eastAsia="Arial" w:hAnsiTheme="minorHAnsi" w:cstheme="minorHAnsi"/>
        </w:rPr>
        <w:t>ty</w:t>
      </w:r>
      <w:r w:rsidRPr="008C40CD">
        <w:rPr>
          <w:rFonts w:asciiTheme="minorHAnsi" w:eastAsia="Arial" w:hAnsiTheme="minorHAnsi" w:cstheme="minorHAnsi"/>
          <w:spacing w:val="-6"/>
        </w:rPr>
        <w:t xml:space="preserve"> </w:t>
      </w:r>
      <w:r w:rsidRPr="008C40CD">
        <w:rPr>
          <w:rFonts w:asciiTheme="minorHAnsi" w:eastAsia="Arial" w:hAnsiTheme="minorHAnsi" w:cstheme="minorHAnsi"/>
        </w:rPr>
        <w:t>Nu</w:t>
      </w:r>
      <w:r w:rsidRPr="008C40CD">
        <w:rPr>
          <w:rFonts w:asciiTheme="minorHAnsi" w:eastAsia="Arial" w:hAnsiTheme="minorHAnsi" w:cstheme="minorHAnsi"/>
          <w:spacing w:val="2"/>
        </w:rPr>
        <w:t>m</w:t>
      </w:r>
      <w:r w:rsidRPr="008C40CD">
        <w:rPr>
          <w:rFonts w:asciiTheme="minorHAnsi" w:eastAsia="Arial" w:hAnsiTheme="minorHAnsi" w:cstheme="minorHAnsi"/>
        </w:rPr>
        <w:t>b</w:t>
      </w:r>
      <w:r w:rsidRPr="008C40CD">
        <w:rPr>
          <w:rFonts w:asciiTheme="minorHAnsi" w:eastAsia="Arial" w:hAnsiTheme="minorHAnsi" w:cstheme="minorHAnsi"/>
          <w:spacing w:val="-1"/>
        </w:rPr>
        <w:t>e</w:t>
      </w:r>
      <w:r w:rsidRPr="008C40CD">
        <w:rPr>
          <w:rFonts w:asciiTheme="minorHAnsi" w:eastAsia="Arial" w:hAnsiTheme="minorHAnsi" w:cstheme="minorHAnsi"/>
        </w:rPr>
        <w:t>r</w:t>
      </w:r>
      <w:r w:rsidRPr="008C40CD">
        <w:rPr>
          <w:rFonts w:asciiTheme="minorHAnsi" w:eastAsia="Arial" w:hAnsiTheme="minorHAnsi" w:cstheme="minorHAnsi"/>
          <w:spacing w:val="-6"/>
        </w:rPr>
        <w:t xml:space="preserve"> </w:t>
      </w:r>
      <w:r w:rsidRPr="008C40CD">
        <w:rPr>
          <w:rFonts w:asciiTheme="minorHAnsi" w:eastAsia="Arial" w:hAnsiTheme="minorHAnsi" w:cstheme="minorHAnsi"/>
          <w:spacing w:val="-11"/>
        </w:rPr>
        <w:t>V</w:t>
      </w:r>
      <w:r w:rsidRPr="008C40CD">
        <w:rPr>
          <w:rFonts w:asciiTheme="minorHAnsi" w:eastAsia="Arial" w:hAnsiTheme="minorHAnsi" w:cstheme="minorHAnsi"/>
          <w:spacing w:val="2"/>
        </w:rPr>
        <w:t>o</w:t>
      </w:r>
      <w:r w:rsidRPr="008C40CD">
        <w:rPr>
          <w:rFonts w:asciiTheme="minorHAnsi" w:eastAsia="Arial" w:hAnsiTheme="minorHAnsi" w:cstheme="minorHAnsi"/>
          <w:spacing w:val="1"/>
        </w:rPr>
        <w:t>l</w:t>
      </w:r>
      <w:r w:rsidRPr="008C40CD">
        <w:rPr>
          <w:rFonts w:asciiTheme="minorHAnsi" w:eastAsia="Arial" w:hAnsiTheme="minorHAnsi" w:cstheme="minorHAnsi"/>
        </w:rPr>
        <w:t>u</w:t>
      </w:r>
      <w:r w:rsidRPr="008C40CD">
        <w:rPr>
          <w:rFonts w:asciiTheme="minorHAnsi" w:eastAsia="Arial" w:hAnsiTheme="minorHAnsi" w:cstheme="minorHAnsi"/>
          <w:spacing w:val="-1"/>
        </w:rPr>
        <w:t>n</w:t>
      </w:r>
      <w:r w:rsidRPr="008C40CD">
        <w:rPr>
          <w:rFonts w:asciiTheme="minorHAnsi" w:eastAsia="Arial" w:hAnsiTheme="minorHAnsi" w:cstheme="minorHAnsi"/>
        </w:rPr>
        <w:t>tar</w:t>
      </w:r>
      <w:r w:rsidRPr="008C40CD">
        <w:rPr>
          <w:rFonts w:asciiTheme="minorHAnsi" w:eastAsia="Arial" w:hAnsiTheme="minorHAnsi" w:cstheme="minorHAnsi"/>
          <w:spacing w:val="2"/>
        </w:rPr>
        <w:t>i</w:t>
      </w:r>
      <w:r w:rsidRPr="008C40CD">
        <w:rPr>
          <w:rFonts w:asciiTheme="minorHAnsi" w:eastAsia="Arial" w:hAnsiTheme="minorHAnsi" w:cstheme="minorHAnsi"/>
          <w:spacing w:val="-1"/>
        </w:rPr>
        <w:t>l</w:t>
      </w:r>
      <w:r w:rsidRPr="008C40CD">
        <w:rPr>
          <w:rFonts w:asciiTheme="minorHAnsi" w:eastAsia="Arial" w:hAnsiTheme="minorHAnsi" w:cstheme="minorHAnsi"/>
        </w:rPr>
        <w:t>y</w:t>
      </w:r>
      <w:r w:rsidRPr="008C40CD">
        <w:rPr>
          <w:rFonts w:asciiTheme="minorHAnsi" w:eastAsia="Arial" w:hAnsiTheme="minorHAnsi" w:cstheme="minorHAnsi"/>
          <w:spacing w:val="50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……</w:t>
      </w:r>
      <w:r w:rsidRPr="008C40CD">
        <w:rPr>
          <w:rFonts w:asciiTheme="minorHAnsi" w:eastAsia="Arial" w:hAnsiTheme="minorHAnsi" w:cstheme="minorHAnsi"/>
        </w:rPr>
        <w:t>………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</w:t>
      </w:r>
      <w:r w:rsidRPr="008C40CD">
        <w:rPr>
          <w:rFonts w:asciiTheme="minorHAnsi" w:eastAsia="Arial" w:hAnsiTheme="minorHAnsi" w:cstheme="minorHAnsi"/>
          <w:spacing w:val="4"/>
        </w:rPr>
        <w:t>…</w:t>
      </w:r>
      <w:r w:rsidRPr="008C40CD">
        <w:rPr>
          <w:rFonts w:asciiTheme="minorHAnsi" w:eastAsia="Arial" w:hAnsiTheme="minorHAnsi" w:cstheme="minorHAnsi"/>
        </w:rPr>
        <w:t>………</w:t>
      </w:r>
      <w:r w:rsidR="00CC1CFC">
        <w:rPr>
          <w:rFonts w:asciiTheme="minorHAnsi" w:eastAsia="Arial" w:hAnsiTheme="minorHAnsi" w:cstheme="minorHAnsi"/>
        </w:rPr>
        <w:t xml:space="preserve">…………………………………………. </w:t>
      </w:r>
      <w:r w:rsidRPr="008C40CD">
        <w:rPr>
          <w:rFonts w:asciiTheme="minorHAnsi" w:eastAsia="Arial" w:hAnsiTheme="minorHAnsi" w:cstheme="minorHAnsi"/>
        </w:rPr>
        <w:t xml:space="preserve">R       </w:t>
      </w:r>
      <w:r w:rsidRPr="008C40CD">
        <w:rPr>
          <w:rFonts w:asciiTheme="minorHAnsi" w:eastAsia="Arial" w:hAnsiTheme="minorHAnsi" w:cstheme="minorHAnsi"/>
          <w:spacing w:val="55"/>
        </w:rPr>
        <w:t xml:space="preserve"> </w:t>
      </w:r>
      <w:r w:rsidRPr="008C40CD">
        <w:rPr>
          <w:rFonts w:asciiTheme="minorHAnsi" w:eastAsia="Arial" w:hAnsiTheme="minorHAnsi" w:cstheme="minorHAnsi"/>
        </w:rPr>
        <w:t>1</w:t>
      </w:r>
      <w:r w:rsidRPr="008C40CD">
        <w:rPr>
          <w:rFonts w:asciiTheme="minorHAnsi" w:eastAsia="Arial" w:hAnsiTheme="minorHAnsi" w:cstheme="minorHAnsi"/>
          <w:spacing w:val="-1"/>
        </w:rPr>
        <w:t>0</w:t>
      </w:r>
      <w:r w:rsidRPr="008C40CD">
        <w:rPr>
          <w:rFonts w:asciiTheme="minorHAnsi" w:eastAsia="Arial" w:hAnsiTheme="minorHAnsi" w:cstheme="minorHAnsi"/>
          <w:spacing w:val="2"/>
        </w:rPr>
        <w:t>,</w:t>
      </w:r>
      <w:r w:rsidRPr="008C40CD">
        <w:rPr>
          <w:rFonts w:asciiTheme="minorHAnsi" w:eastAsia="Arial" w:hAnsiTheme="minorHAnsi" w:cstheme="minorHAnsi"/>
        </w:rPr>
        <w:t>0</w:t>
      </w:r>
      <w:r w:rsidRPr="008C40CD">
        <w:rPr>
          <w:rFonts w:asciiTheme="minorHAnsi" w:eastAsia="Arial" w:hAnsiTheme="minorHAnsi" w:cstheme="minorHAnsi"/>
          <w:spacing w:val="-1"/>
        </w:rPr>
        <w:t>0</w:t>
      </w:r>
      <w:r w:rsidRPr="008C40CD">
        <w:rPr>
          <w:rFonts w:asciiTheme="minorHAnsi" w:eastAsia="Arial" w:hAnsiTheme="minorHAnsi" w:cstheme="minorHAnsi"/>
        </w:rPr>
        <w:t xml:space="preserve">0 </w:t>
      </w:r>
    </w:p>
    <w:p w14:paraId="00A58F83" w14:textId="4AC7687D" w:rsidR="00F02149" w:rsidRPr="008C40CD" w:rsidRDefault="00000000">
      <w:pPr>
        <w:spacing w:before="1" w:line="220" w:lineRule="exact"/>
        <w:ind w:left="448" w:right="122"/>
        <w:jc w:val="both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</w:rPr>
        <w:t xml:space="preserve">b)  </w:t>
      </w:r>
      <w:r w:rsidRPr="008C40CD">
        <w:rPr>
          <w:rFonts w:asciiTheme="minorHAnsi" w:eastAsia="Arial" w:hAnsiTheme="minorHAnsi" w:cstheme="minorHAnsi"/>
          <w:spacing w:val="15"/>
        </w:rPr>
        <w:t xml:space="preserve"> </w:t>
      </w:r>
      <w:r w:rsidRPr="008C40CD">
        <w:rPr>
          <w:rFonts w:asciiTheme="minorHAnsi" w:eastAsia="Arial" w:hAnsiTheme="minorHAnsi" w:cstheme="minorHAnsi"/>
        </w:rPr>
        <w:t>M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1"/>
        </w:rPr>
        <w:t>sc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1"/>
        </w:rPr>
        <w:t>l</w:t>
      </w:r>
      <w:r w:rsidRPr="008C40CD">
        <w:rPr>
          <w:rFonts w:asciiTheme="minorHAnsi" w:eastAsia="Arial" w:hAnsiTheme="minorHAnsi" w:cstheme="minorHAnsi"/>
          <w:spacing w:val="-1"/>
        </w:rPr>
        <w:t>l</w:t>
      </w:r>
      <w:r w:rsidRPr="008C40CD">
        <w:rPr>
          <w:rFonts w:asciiTheme="minorHAnsi" w:eastAsia="Arial" w:hAnsiTheme="minorHAnsi" w:cstheme="minorHAnsi"/>
        </w:rPr>
        <w:t>a</w:t>
      </w:r>
      <w:r w:rsidRPr="008C40CD">
        <w:rPr>
          <w:rFonts w:asciiTheme="minorHAnsi" w:eastAsia="Arial" w:hAnsiTheme="minorHAnsi" w:cstheme="minorHAnsi"/>
          <w:spacing w:val="1"/>
        </w:rPr>
        <w:t>n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-1"/>
        </w:rPr>
        <w:t>o</w:t>
      </w:r>
      <w:r w:rsidRPr="008C40CD">
        <w:rPr>
          <w:rFonts w:asciiTheme="minorHAnsi" w:eastAsia="Arial" w:hAnsiTheme="minorHAnsi" w:cstheme="minorHAnsi"/>
        </w:rPr>
        <w:t>us</w:t>
      </w:r>
      <w:r w:rsidRPr="008C40CD">
        <w:rPr>
          <w:rFonts w:asciiTheme="minorHAnsi" w:eastAsia="Arial" w:hAnsiTheme="minorHAnsi" w:cstheme="minorHAnsi"/>
          <w:spacing w:val="-10"/>
        </w:rPr>
        <w:t xml:space="preserve"> </w:t>
      </w:r>
      <w:r w:rsidRPr="008C40CD">
        <w:rPr>
          <w:rFonts w:asciiTheme="minorHAnsi" w:eastAsia="Arial" w:hAnsiTheme="minorHAnsi" w:cstheme="minorHAnsi"/>
        </w:rPr>
        <w:t>M</w:t>
      </w:r>
      <w:r w:rsidRPr="008C40CD">
        <w:rPr>
          <w:rFonts w:asciiTheme="minorHAnsi" w:eastAsia="Arial" w:hAnsiTheme="minorHAnsi" w:cstheme="minorHAnsi"/>
          <w:spacing w:val="-1"/>
        </w:rPr>
        <w:t>a</w:t>
      </w:r>
      <w:r w:rsidRPr="008C40CD">
        <w:rPr>
          <w:rFonts w:asciiTheme="minorHAnsi" w:eastAsia="Arial" w:hAnsiTheme="minorHAnsi" w:cstheme="minorHAnsi"/>
          <w:spacing w:val="2"/>
        </w:rPr>
        <w:t>t</w:t>
      </w:r>
      <w:r w:rsidRPr="008C40CD">
        <w:rPr>
          <w:rFonts w:asciiTheme="minorHAnsi" w:eastAsia="Arial" w:hAnsiTheme="minorHAnsi" w:cstheme="minorHAnsi"/>
        </w:rPr>
        <w:t>eri</w:t>
      </w:r>
      <w:r w:rsidRPr="008C40CD">
        <w:rPr>
          <w:rFonts w:asciiTheme="minorHAnsi" w:eastAsia="Arial" w:hAnsiTheme="minorHAnsi" w:cstheme="minorHAnsi"/>
          <w:spacing w:val="1"/>
        </w:rPr>
        <w:t>a</w:t>
      </w:r>
      <w:r w:rsidRPr="008C40CD">
        <w:rPr>
          <w:rFonts w:asciiTheme="minorHAnsi" w:eastAsia="Arial" w:hAnsiTheme="minorHAnsi" w:cstheme="minorHAnsi"/>
        </w:rPr>
        <w:t>l</w:t>
      </w:r>
      <w:r w:rsidRPr="008C40CD">
        <w:rPr>
          <w:rFonts w:asciiTheme="minorHAnsi" w:eastAsia="Arial" w:hAnsiTheme="minorHAnsi" w:cstheme="minorHAnsi"/>
          <w:spacing w:val="-7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</w:t>
      </w:r>
      <w:proofErr w:type="gramStart"/>
      <w:r w:rsidRPr="008C40CD">
        <w:rPr>
          <w:rFonts w:asciiTheme="minorHAnsi" w:eastAsia="Arial" w:hAnsiTheme="minorHAnsi" w:cstheme="minorHAnsi"/>
        </w:rPr>
        <w:t>…</w:t>
      </w:r>
      <w:r w:rsidRPr="008C40CD">
        <w:rPr>
          <w:rFonts w:asciiTheme="minorHAnsi" w:eastAsia="Arial" w:hAnsiTheme="minorHAnsi" w:cstheme="minorHAnsi"/>
          <w:spacing w:val="2"/>
        </w:rPr>
        <w:t>.</w:t>
      </w:r>
      <w:r w:rsidRPr="008C40CD">
        <w:rPr>
          <w:rFonts w:asciiTheme="minorHAnsi" w:eastAsia="Arial" w:hAnsiTheme="minorHAnsi" w:cstheme="minorHAnsi"/>
          <w:spacing w:val="3"/>
        </w:rPr>
        <w:t>.</w:t>
      </w:r>
      <w:proofErr w:type="gramEnd"/>
      <w:r w:rsidRPr="008C40CD">
        <w:rPr>
          <w:rFonts w:asciiTheme="minorHAnsi" w:eastAsia="Arial" w:hAnsiTheme="minorHAnsi" w:cstheme="minorHAnsi"/>
        </w:rPr>
        <w:t>………</w:t>
      </w:r>
      <w:r w:rsidR="00CC1CFC">
        <w:rPr>
          <w:rFonts w:asciiTheme="minorHAnsi" w:eastAsia="Arial" w:hAnsiTheme="minorHAnsi" w:cstheme="minorHAnsi"/>
        </w:rPr>
        <w:t xml:space="preserve">…………………………………………….  </w:t>
      </w:r>
      <w:r w:rsidRPr="008C40CD">
        <w:rPr>
          <w:rFonts w:asciiTheme="minorHAnsi" w:eastAsia="Arial" w:hAnsiTheme="minorHAnsi" w:cstheme="minorHAnsi"/>
        </w:rPr>
        <w:t xml:space="preserve"> R       </w:t>
      </w:r>
      <w:r w:rsidRPr="008C40CD">
        <w:rPr>
          <w:rFonts w:asciiTheme="minorHAnsi" w:eastAsia="Arial" w:hAnsiTheme="minorHAnsi" w:cstheme="minorHAnsi"/>
          <w:spacing w:val="55"/>
        </w:rPr>
        <w:t xml:space="preserve"> </w:t>
      </w:r>
      <w:r w:rsidR="000728F6" w:rsidRPr="008C40CD">
        <w:rPr>
          <w:rFonts w:asciiTheme="minorHAnsi" w:eastAsia="Arial" w:hAnsiTheme="minorHAnsi" w:cstheme="minorHAnsi"/>
          <w:spacing w:val="55"/>
        </w:rPr>
        <w:t xml:space="preserve"> </w:t>
      </w:r>
      <w:r w:rsidRPr="008C40CD">
        <w:rPr>
          <w:rFonts w:asciiTheme="minorHAnsi" w:eastAsia="Arial" w:hAnsiTheme="minorHAnsi" w:cstheme="minorHAnsi"/>
        </w:rPr>
        <w:t>2</w:t>
      </w:r>
      <w:r w:rsidRPr="008C40CD">
        <w:rPr>
          <w:rFonts w:asciiTheme="minorHAnsi" w:eastAsia="Arial" w:hAnsiTheme="minorHAnsi" w:cstheme="minorHAnsi"/>
          <w:spacing w:val="-1"/>
        </w:rPr>
        <w:t>5</w:t>
      </w:r>
      <w:r w:rsidRPr="008C40CD">
        <w:rPr>
          <w:rFonts w:asciiTheme="minorHAnsi" w:eastAsia="Arial" w:hAnsiTheme="minorHAnsi" w:cstheme="minorHAnsi"/>
          <w:spacing w:val="2"/>
        </w:rPr>
        <w:t>,</w:t>
      </w:r>
      <w:r w:rsidRPr="008C40CD">
        <w:rPr>
          <w:rFonts w:asciiTheme="minorHAnsi" w:eastAsia="Arial" w:hAnsiTheme="minorHAnsi" w:cstheme="minorHAnsi"/>
        </w:rPr>
        <w:t>0</w:t>
      </w:r>
      <w:r w:rsidRPr="008C40CD">
        <w:rPr>
          <w:rFonts w:asciiTheme="minorHAnsi" w:eastAsia="Arial" w:hAnsiTheme="minorHAnsi" w:cstheme="minorHAnsi"/>
          <w:spacing w:val="-1"/>
        </w:rPr>
        <w:t>0</w:t>
      </w:r>
      <w:r w:rsidRPr="008C40CD">
        <w:rPr>
          <w:rFonts w:asciiTheme="minorHAnsi" w:eastAsia="Arial" w:hAnsiTheme="minorHAnsi" w:cstheme="minorHAnsi"/>
        </w:rPr>
        <w:t>0</w:t>
      </w:r>
    </w:p>
    <w:p w14:paraId="6A7F3734" w14:textId="77777777" w:rsidR="00F02149" w:rsidRPr="008C40CD" w:rsidRDefault="00000000">
      <w:pPr>
        <w:spacing w:line="220" w:lineRule="exact"/>
        <w:ind w:left="448" w:right="3287"/>
        <w:jc w:val="both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</w:rPr>
        <w:t xml:space="preserve">)  </w:t>
      </w:r>
      <w:r w:rsidRPr="008C40CD">
        <w:rPr>
          <w:rFonts w:asciiTheme="minorHAnsi" w:eastAsia="Arial" w:hAnsiTheme="minorHAnsi" w:cstheme="minorHAnsi"/>
          <w:spacing w:val="25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P</w:t>
      </w:r>
      <w:r w:rsidRPr="008C40CD">
        <w:rPr>
          <w:rFonts w:asciiTheme="minorHAnsi" w:eastAsia="Arial" w:hAnsiTheme="minorHAnsi" w:cstheme="minorHAnsi"/>
          <w:spacing w:val="1"/>
        </w:rPr>
        <w:t>r</w:t>
      </w:r>
      <w:r w:rsidRPr="008C40CD">
        <w:rPr>
          <w:rFonts w:asciiTheme="minorHAnsi" w:eastAsia="Arial" w:hAnsiTheme="minorHAnsi" w:cstheme="minorHAnsi"/>
        </w:rPr>
        <w:t>o</w:t>
      </w:r>
      <w:r w:rsidRPr="008C40CD">
        <w:rPr>
          <w:rFonts w:asciiTheme="minorHAnsi" w:eastAsia="Arial" w:hAnsiTheme="minorHAnsi" w:cstheme="minorHAnsi"/>
          <w:spacing w:val="-1"/>
        </w:rPr>
        <w:t>d</w:t>
      </w:r>
      <w:r w:rsidRPr="008C40CD">
        <w:rPr>
          <w:rFonts w:asciiTheme="minorHAnsi" w:eastAsia="Arial" w:hAnsiTheme="minorHAnsi" w:cstheme="minorHAnsi"/>
        </w:rPr>
        <w:t>u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-5"/>
        </w:rPr>
        <w:t xml:space="preserve"> </w:t>
      </w:r>
      <w:r w:rsidRPr="008C40CD">
        <w:rPr>
          <w:rFonts w:asciiTheme="minorHAnsi" w:eastAsia="Arial" w:hAnsiTheme="minorHAnsi" w:cstheme="minorHAnsi"/>
        </w:rPr>
        <w:t>a</w:t>
      </w:r>
      <w:r w:rsidRPr="008C40CD">
        <w:rPr>
          <w:rFonts w:asciiTheme="minorHAnsi" w:eastAsia="Arial" w:hAnsiTheme="minorHAnsi" w:cstheme="minorHAnsi"/>
          <w:spacing w:val="-1"/>
        </w:rPr>
        <w:t>n</w:t>
      </w:r>
      <w:r w:rsidRPr="008C40CD">
        <w:rPr>
          <w:rFonts w:asciiTheme="minorHAnsi" w:eastAsia="Arial" w:hAnsiTheme="minorHAnsi" w:cstheme="minorHAnsi"/>
        </w:rPr>
        <w:t>y</w:t>
      </w:r>
      <w:r w:rsidRPr="008C40CD">
        <w:rPr>
          <w:rFonts w:asciiTheme="minorHAnsi" w:eastAsia="Arial" w:hAnsiTheme="minorHAnsi" w:cstheme="minorHAnsi"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p</w:t>
      </w:r>
      <w:r w:rsidRPr="008C40CD">
        <w:rPr>
          <w:rFonts w:asciiTheme="minorHAnsi" w:eastAsia="Arial" w:hAnsiTheme="minorHAnsi" w:cstheme="minorHAnsi"/>
        </w:rPr>
        <w:t>er</w:t>
      </w:r>
      <w:r w:rsidRPr="008C40CD">
        <w:rPr>
          <w:rFonts w:asciiTheme="minorHAnsi" w:eastAsia="Arial" w:hAnsiTheme="minorHAnsi" w:cstheme="minorHAnsi"/>
          <w:spacing w:val="2"/>
        </w:rPr>
        <w:t>s</w:t>
      </w:r>
      <w:r w:rsidRPr="008C40CD">
        <w:rPr>
          <w:rFonts w:asciiTheme="minorHAnsi" w:eastAsia="Arial" w:hAnsiTheme="minorHAnsi" w:cstheme="minorHAnsi"/>
        </w:rPr>
        <w:t>o</w:t>
      </w:r>
      <w:r w:rsidRPr="008C40CD">
        <w:rPr>
          <w:rFonts w:asciiTheme="minorHAnsi" w:eastAsia="Arial" w:hAnsiTheme="minorHAnsi" w:cstheme="minorHAnsi"/>
          <w:spacing w:val="-1"/>
        </w:rPr>
        <w:t>n</w:t>
      </w:r>
      <w:r w:rsidRPr="008C40CD">
        <w:rPr>
          <w:rFonts w:asciiTheme="minorHAnsi" w:eastAsia="Arial" w:hAnsiTheme="minorHAnsi" w:cstheme="minorHAnsi"/>
          <w:spacing w:val="2"/>
        </w:rPr>
        <w:t>a</w:t>
      </w:r>
      <w:r w:rsidRPr="008C40CD">
        <w:rPr>
          <w:rFonts w:asciiTheme="minorHAnsi" w:eastAsia="Arial" w:hAnsiTheme="minorHAnsi" w:cstheme="minorHAnsi"/>
        </w:rPr>
        <w:t>l</w:t>
      </w:r>
      <w:r w:rsidRPr="008C40CD">
        <w:rPr>
          <w:rFonts w:asciiTheme="minorHAnsi" w:eastAsia="Arial" w:hAnsiTheme="minorHAnsi" w:cstheme="minorHAnsi"/>
          <w:spacing w:val="-9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</w:rPr>
        <w:t>i</w:t>
      </w:r>
      <w:r w:rsidRPr="008C40CD">
        <w:rPr>
          <w:rFonts w:asciiTheme="minorHAnsi" w:eastAsia="Arial" w:hAnsiTheme="minorHAnsi" w:cstheme="minorHAnsi"/>
        </w:rPr>
        <w:t>nf</w:t>
      </w:r>
      <w:r w:rsidRPr="008C40CD">
        <w:rPr>
          <w:rFonts w:asciiTheme="minorHAnsi" w:eastAsia="Arial" w:hAnsiTheme="minorHAnsi" w:cstheme="minorHAnsi"/>
          <w:spacing w:val="-1"/>
        </w:rPr>
        <w:t>o</w:t>
      </w:r>
      <w:r w:rsidRPr="008C40CD">
        <w:rPr>
          <w:rFonts w:asciiTheme="minorHAnsi" w:eastAsia="Arial" w:hAnsiTheme="minorHAnsi" w:cstheme="minorHAnsi"/>
          <w:spacing w:val="3"/>
        </w:rPr>
        <w:t>r</w:t>
      </w:r>
      <w:r w:rsidRPr="008C40CD">
        <w:rPr>
          <w:rFonts w:asciiTheme="minorHAnsi" w:eastAsia="Arial" w:hAnsiTheme="minorHAnsi" w:cstheme="minorHAnsi"/>
        </w:rPr>
        <w:t>m</w:t>
      </w:r>
      <w:r w:rsidRPr="008C40CD">
        <w:rPr>
          <w:rFonts w:asciiTheme="minorHAnsi" w:eastAsia="Arial" w:hAnsiTheme="minorHAnsi" w:cstheme="minorHAnsi"/>
          <w:spacing w:val="-1"/>
        </w:rPr>
        <w:t>a</w:t>
      </w:r>
      <w:r w:rsidRPr="008C40CD">
        <w:rPr>
          <w:rFonts w:asciiTheme="minorHAnsi" w:eastAsia="Arial" w:hAnsiTheme="minorHAnsi" w:cstheme="minorHAnsi"/>
        </w:rPr>
        <w:t>t</w:t>
      </w:r>
      <w:r w:rsidRPr="008C40CD">
        <w:rPr>
          <w:rFonts w:asciiTheme="minorHAnsi" w:eastAsia="Arial" w:hAnsiTheme="minorHAnsi" w:cstheme="minorHAnsi"/>
          <w:spacing w:val="1"/>
        </w:rPr>
        <w:t>i</w:t>
      </w:r>
      <w:r w:rsidRPr="008C40CD">
        <w:rPr>
          <w:rFonts w:asciiTheme="minorHAnsi" w:eastAsia="Arial" w:hAnsiTheme="minorHAnsi" w:cstheme="minorHAnsi"/>
        </w:rPr>
        <w:t>on</w:t>
      </w:r>
      <w:r w:rsidRPr="008C40CD">
        <w:rPr>
          <w:rFonts w:asciiTheme="minorHAnsi" w:eastAsia="Arial" w:hAnsiTheme="minorHAnsi" w:cstheme="minorHAnsi"/>
          <w:spacing w:val="-11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f</w:t>
      </w:r>
      <w:r w:rsidRPr="008C40CD">
        <w:rPr>
          <w:rFonts w:asciiTheme="minorHAnsi" w:eastAsia="Arial" w:hAnsiTheme="minorHAnsi" w:cstheme="minorHAnsi"/>
        </w:rPr>
        <w:t>or</w:t>
      </w:r>
      <w:r w:rsidRPr="008C40CD">
        <w:rPr>
          <w:rFonts w:asciiTheme="minorHAnsi" w:eastAsia="Arial" w:hAnsiTheme="minorHAnsi" w:cstheme="minorHAnsi"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</w:rPr>
        <w:t>any</w:t>
      </w:r>
      <w:r w:rsidRPr="008C40CD">
        <w:rPr>
          <w:rFonts w:asciiTheme="minorHAnsi" w:eastAsia="Arial" w:hAnsiTheme="minorHAnsi" w:cstheme="minorHAnsi"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</w:rPr>
        <w:t>ki</w:t>
      </w:r>
      <w:r w:rsidRPr="008C40CD">
        <w:rPr>
          <w:rFonts w:asciiTheme="minorHAnsi" w:eastAsia="Arial" w:hAnsiTheme="minorHAnsi" w:cstheme="minorHAnsi"/>
        </w:rPr>
        <w:t>nd</w:t>
      </w:r>
      <w:r w:rsidRPr="008C40CD">
        <w:rPr>
          <w:rFonts w:asciiTheme="minorHAnsi" w:eastAsia="Arial" w:hAnsiTheme="minorHAnsi" w:cstheme="minorHAnsi"/>
          <w:spacing w:val="-3"/>
        </w:rPr>
        <w:t xml:space="preserve"> </w:t>
      </w:r>
      <w:r w:rsidRPr="008C40CD">
        <w:rPr>
          <w:rFonts w:asciiTheme="minorHAnsi" w:eastAsia="Arial" w:hAnsiTheme="minorHAnsi" w:cstheme="minorHAnsi"/>
        </w:rPr>
        <w:t>of</w:t>
      </w:r>
      <w:r w:rsidRPr="008C40CD">
        <w:rPr>
          <w:rFonts w:asciiTheme="minorHAnsi" w:eastAsia="Arial" w:hAnsiTheme="minorHAnsi" w:cstheme="minorHAnsi"/>
          <w:spacing w:val="-3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b</w:t>
      </w:r>
      <w:r w:rsidRPr="008C40CD">
        <w:rPr>
          <w:rFonts w:asciiTheme="minorHAnsi" w:eastAsia="Arial" w:hAnsiTheme="minorHAnsi" w:cstheme="minorHAnsi"/>
        </w:rPr>
        <w:t>u</w:t>
      </w:r>
      <w:r w:rsidRPr="008C40CD">
        <w:rPr>
          <w:rFonts w:asciiTheme="minorHAnsi" w:eastAsia="Arial" w:hAnsiTheme="minorHAnsi" w:cstheme="minorHAnsi"/>
          <w:spacing w:val="1"/>
        </w:rPr>
        <w:t>s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2"/>
        </w:rPr>
        <w:t>n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1"/>
        </w:rPr>
        <w:t>s</w:t>
      </w:r>
      <w:r w:rsidRPr="008C40CD">
        <w:rPr>
          <w:rFonts w:asciiTheme="minorHAnsi" w:eastAsia="Arial" w:hAnsiTheme="minorHAnsi" w:cstheme="minorHAnsi"/>
        </w:rPr>
        <w:t>s</w:t>
      </w:r>
      <w:r w:rsidRPr="008C40CD">
        <w:rPr>
          <w:rFonts w:asciiTheme="minorHAnsi" w:eastAsia="Arial" w:hAnsiTheme="minorHAnsi" w:cstheme="minorHAnsi"/>
          <w:spacing w:val="-7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</w:rPr>
        <w:t>nt</w:t>
      </w:r>
      <w:r w:rsidRPr="008C40CD">
        <w:rPr>
          <w:rFonts w:asciiTheme="minorHAnsi" w:eastAsia="Arial" w:hAnsiTheme="minorHAnsi" w:cstheme="minorHAnsi"/>
          <w:spacing w:val="-1"/>
        </w:rPr>
        <w:t>e</w:t>
      </w:r>
      <w:r w:rsidRPr="008C40CD">
        <w:rPr>
          <w:rFonts w:asciiTheme="minorHAnsi" w:eastAsia="Arial" w:hAnsiTheme="minorHAnsi" w:cstheme="minorHAnsi"/>
          <w:spacing w:val="1"/>
        </w:rPr>
        <w:t>r</w:t>
      </w:r>
      <w:r w:rsidRPr="008C40CD">
        <w:rPr>
          <w:rFonts w:asciiTheme="minorHAnsi" w:eastAsia="Arial" w:hAnsiTheme="minorHAnsi" w:cstheme="minorHAnsi"/>
        </w:rPr>
        <w:t>a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  <w:spacing w:val="2"/>
        </w:rPr>
        <w:t>t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</w:rPr>
        <w:t>o</w:t>
      </w:r>
      <w:r w:rsidRPr="008C40CD">
        <w:rPr>
          <w:rFonts w:asciiTheme="minorHAnsi" w:eastAsia="Arial" w:hAnsiTheme="minorHAnsi" w:cstheme="minorHAnsi"/>
          <w:spacing w:val="1"/>
        </w:rPr>
        <w:t>n</w:t>
      </w:r>
      <w:r w:rsidRPr="008C40CD">
        <w:rPr>
          <w:rFonts w:asciiTheme="minorHAnsi" w:eastAsia="Arial" w:hAnsiTheme="minorHAnsi" w:cstheme="minorHAnsi"/>
        </w:rPr>
        <w:t>:</w:t>
      </w:r>
    </w:p>
    <w:p w14:paraId="42F919A1" w14:textId="12EFFBB7" w:rsidR="00B01F77" w:rsidRDefault="00000000" w:rsidP="00B01F77">
      <w:pPr>
        <w:spacing w:before="4" w:line="236" w:lineRule="auto"/>
        <w:ind w:left="694" w:right="154" w:firstLine="110"/>
        <w:rPr>
          <w:rFonts w:asciiTheme="minorHAnsi" w:eastAsia="Arial" w:hAnsiTheme="minorHAnsi" w:cstheme="minorHAnsi"/>
          <w:w w:val="99"/>
        </w:rPr>
      </w:pPr>
      <w:proofErr w:type="spellStart"/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proofErr w:type="spellEnd"/>
      <w:r w:rsidRPr="008C40CD">
        <w:rPr>
          <w:rFonts w:asciiTheme="minorHAnsi" w:eastAsia="Arial" w:hAnsiTheme="minorHAnsi" w:cstheme="minorHAnsi"/>
          <w:sz w:val="22"/>
          <w:szCs w:val="22"/>
        </w:rPr>
        <w:t>.</w:t>
      </w:r>
      <w:r w:rsidRPr="008C40CD">
        <w:rPr>
          <w:rFonts w:asciiTheme="minorHAnsi" w:eastAsia="Arial" w:hAnsiTheme="minorHAnsi" w:cstheme="minorHAnsi"/>
          <w:spacing w:val="-5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</w:rPr>
        <w:t>F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</w:rPr>
        <w:t>n</w:t>
      </w:r>
      <w:r w:rsidRPr="008C40CD">
        <w:rPr>
          <w:rFonts w:asciiTheme="minorHAnsi" w:eastAsia="Arial" w:hAnsiTheme="minorHAnsi" w:cstheme="minorHAnsi"/>
          <w:spacing w:val="1"/>
        </w:rPr>
        <w:t>a</w:t>
      </w:r>
      <w:r w:rsidRPr="008C40CD">
        <w:rPr>
          <w:rFonts w:asciiTheme="minorHAnsi" w:eastAsia="Arial" w:hAnsiTheme="minorHAnsi" w:cstheme="minorHAnsi"/>
        </w:rPr>
        <w:t>n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2"/>
        </w:rPr>
        <w:t>a</w:t>
      </w:r>
      <w:r w:rsidRPr="008C40CD">
        <w:rPr>
          <w:rFonts w:asciiTheme="minorHAnsi" w:eastAsia="Arial" w:hAnsiTheme="minorHAnsi" w:cstheme="minorHAnsi"/>
        </w:rPr>
        <w:t>l</w:t>
      </w:r>
      <w:r w:rsidRPr="008C40CD">
        <w:rPr>
          <w:rFonts w:asciiTheme="minorHAnsi" w:eastAsia="Arial" w:hAnsiTheme="minorHAnsi" w:cstheme="minorHAnsi"/>
          <w:spacing w:val="-9"/>
        </w:rPr>
        <w:t xml:space="preserve"> </w:t>
      </w:r>
      <w:r w:rsidRPr="008C40CD">
        <w:rPr>
          <w:rFonts w:asciiTheme="minorHAnsi" w:eastAsia="Arial" w:hAnsiTheme="minorHAnsi" w:cstheme="minorHAnsi"/>
        </w:rPr>
        <w:t>I</w:t>
      </w:r>
      <w:r w:rsidRPr="008C40CD">
        <w:rPr>
          <w:rFonts w:asciiTheme="minorHAnsi" w:eastAsia="Arial" w:hAnsiTheme="minorHAnsi" w:cstheme="minorHAnsi"/>
          <w:spacing w:val="-1"/>
        </w:rPr>
        <w:t>n</w:t>
      </w:r>
      <w:r w:rsidRPr="008C40CD">
        <w:rPr>
          <w:rFonts w:asciiTheme="minorHAnsi" w:eastAsia="Arial" w:hAnsiTheme="minorHAnsi" w:cstheme="minorHAnsi"/>
          <w:spacing w:val="2"/>
        </w:rPr>
        <w:t>f</w:t>
      </w:r>
      <w:r w:rsidRPr="008C40CD">
        <w:rPr>
          <w:rFonts w:asciiTheme="minorHAnsi" w:eastAsia="Arial" w:hAnsiTheme="minorHAnsi" w:cstheme="minorHAnsi"/>
        </w:rPr>
        <w:t>orm</w:t>
      </w:r>
      <w:r w:rsidRPr="008C40CD">
        <w:rPr>
          <w:rFonts w:asciiTheme="minorHAnsi" w:eastAsia="Arial" w:hAnsiTheme="minorHAnsi" w:cstheme="minorHAnsi"/>
          <w:spacing w:val="2"/>
        </w:rPr>
        <w:t>a</w:t>
      </w:r>
      <w:r w:rsidRPr="008C40CD">
        <w:rPr>
          <w:rFonts w:asciiTheme="minorHAnsi" w:eastAsia="Arial" w:hAnsiTheme="minorHAnsi" w:cstheme="minorHAnsi"/>
        </w:rPr>
        <w:t>t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2"/>
        </w:rPr>
        <w:t>o</w:t>
      </w:r>
      <w:r w:rsidRPr="008C40CD">
        <w:rPr>
          <w:rFonts w:asciiTheme="minorHAnsi" w:eastAsia="Arial" w:hAnsiTheme="minorHAnsi" w:cstheme="minorHAnsi"/>
          <w:spacing w:val="1"/>
        </w:rPr>
        <w:t>n</w:t>
      </w:r>
      <w:r w:rsidRPr="008C40CD">
        <w:rPr>
          <w:rFonts w:asciiTheme="minorHAnsi" w:eastAsia="Arial" w:hAnsiTheme="minorHAnsi" w:cstheme="minorHAnsi"/>
        </w:rPr>
        <w:t>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proofErr w:type="gramStart"/>
      <w:r w:rsidRPr="008C40CD">
        <w:rPr>
          <w:rFonts w:asciiTheme="minorHAnsi" w:eastAsia="Arial" w:hAnsiTheme="minorHAnsi" w:cstheme="minorHAnsi"/>
        </w:rPr>
        <w:t>….</w:t>
      </w:r>
      <w:r w:rsidRPr="008C40CD">
        <w:rPr>
          <w:rFonts w:asciiTheme="minorHAnsi" w:eastAsia="Arial" w:hAnsiTheme="minorHAnsi" w:cstheme="minorHAnsi"/>
          <w:spacing w:val="5"/>
        </w:rPr>
        <w:t>.</w:t>
      </w:r>
      <w:proofErr w:type="gramEnd"/>
      <w:r w:rsidRPr="008C40CD">
        <w:rPr>
          <w:rFonts w:asciiTheme="minorHAnsi" w:eastAsia="Arial" w:hAnsiTheme="minorHAnsi" w:cstheme="minorHAnsi"/>
        </w:rPr>
        <w:t>………</w:t>
      </w:r>
      <w:r w:rsidR="00CC1CFC">
        <w:rPr>
          <w:rFonts w:asciiTheme="minorHAnsi" w:eastAsia="Arial" w:hAnsiTheme="minorHAnsi" w:cstheme="minorHAnsi"/>
        </w:rPr>
        <w:t>…………………………………………….</w:t>
      </w:r>
      <w:r w:rsidRPr="008C40CD">
        <w:rPr>
          <w:rFonts w:asciiTheme="minorHAnsi" w:eastAsia="Arial" w:hAnsiTheme="minorHAnsi" w:cstheme="minorHAnsi"/>
          <w:spacing w:val="29"/>
        </w:rPr>
        <w:t xml:space="preserve"> </w:t>
      </w:r>
      <w:r w:rsidRPr="008C40CD">
        <w:rPr>
          <w:rFonts w:asciiTheme="minorHAnsi" w:eastAsia="Arial" w:hAnsiTheme="minorHAnsi" w:cstheme="minorHAnsi"/>
        </w:rPr>
        <w:t xml:space="preserve">R     </w:t>
      </w:r>
      <w:r w:rsidRPr="008C40CD">
        <w:rPr>
          <w:rFonts w:asciiTheme="minorHAnsi" w:eastAsia="Arial" w:hAnsiTheme="minorHAnsi" w:cstheme="minorHAnsi"/>
          <w:spacing w:val="55"/>
        </w:rPr>
        <w:t xml:space="preserve"> </w:t>
      </w:r>
      <w:r w:rsidRPr="008C40CD">
        <w:rPr>
          <w:rFonts w:asciiTheme="minorHAnsi" w:eastAsia="Arial" w:hAnsiTheme="minorHAnsi" w:cstheme="minorHAnsi"/>
          <w:w w:val="99"/>
        </w:rPr>
        <w:t>1</w:t>
      </w:r>
      <w:r w:rsidRPr="008C40CD">
        <w:rPr>
          <w:rFonts w:asciiTheme="minorHAnsi" w:eastAsia="Arial" w:hAnsiTheme="minorHAnsi" w:cstheme="minorHAnsi"/>
          <w:spacing w:val="-1"/>
          <w:w w:val="99"/>
        </w:rPr>
        <w:t>0</w:t>
      </w:r>
      <w:r w:rsidRPr="008C40CD">
        <w:rPr>
          <w:rFonts w:asciiTheme="minorHAnsi" w:eastAsia="Arial" w:hAnsiTheme="minorHAnsi" w:cstheme="minorHAnsi"/>
          <w:spacing w:val="2"/>
          <w:w w:val="99"/>
        </w:rPr>
        <w:t>,</w:t>
      </w:r>
      <w:r w:rsidRPr="008C40CD">
        <w:rPr>
          <w:rFonts w:asciiTheme="minorHAnsi" w:eastAsia="Arial" w:hAnsiTheme="minorHAnsi" w:cstheme="minorHAnsi"/>
          <w:w w:val="99"/>
        </w:rPr>
        <w:t>0</w:t>
      </w:r>
      <w:r w:rsidRPr="008C40CD">
        <w:rPr>
          <w:rFonts w:asciiTheme="minorHAnsi" w:eastAsia="Arial" w:hAnsiTheme="minorHAnsi" w:cstheme="minorHAnsi"/>
          <w:spacing w:val="-1"/>
          <w:w w:val="99"/>
        </w:rPr>
        <w:t>0</w:t>
      </w:r>
      <w:r w:rsidRPr="008C40CD">
        <w:rPr>
          <w:rFonts w:asciiTheme="minorHAnsi" w:eastAsia="Arial" w:hAnsiTheme="minorHAnsi" w:cstheme="minorHAnsi"/>
          <w:w w:val="99"/>
        </w:rPr>
        <w:t xml:space="preserve">0 </w:t>
      </w:r>
    </w:p>
    <w:p w14:paraId="3E2532A6" w14:textId="75F9B527" w:rsidR="00CC1CFC" w:rsidRDefault="00000000" w:rsidP="00B01F77">
      <w:pPr>
        <w:spacing w:before="4" w:line="236" w:lineRule="auto"/>
        <w:ind w:left="694" w:right="154" w:firstLine="110"/>
        <w:rPr>
          <w:rFonts w:asciiTheme="minorHAnsi" w:eastAsia="Arial" w:hAnsiTheme="minorHAnsi" w:cstheme="minorHAnsi"/>
          <w:w w:val="99"/>
        </w:rPr>
      </w:pP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ii</w:t>
      </w:r>
      <w:r w:rsidRPr="008C40CD">
        <w:rPr>
          <w:rFonts w:asciiTheme="minorHAnsi" w:eastAsia="Arial" w:hAnsiTheme="minorHAnsi" w:cstheme="minorHAnsi"/>
          <w:sz w:val="22"/>
          <w:szCs w:val="22"/>
        </w:rPr>
        <w:t>.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</w:rPr>
        <w:t>D</w:t>
      </w:r>
      <w:r w:rsidRPr="008C40CD">
        <w:rPr>
          <w:rFonts w:asciiTheme="minorHAnsi" w:eastAsia="Arial" w:hAnsiTheme="minorHAnsi" w:cstheme="minorHAnsi"/>
          <w:spacing w:val="1"/>
        </w:rPr>
        <w:t>r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1"/>
        </w:rPr>
        <w:t>v</w:t>
      </w:r>
      <w:r w:rsidRPr="008C40CD">
        <w:rPr>
          <w:rFonts w:asciiTheme="minorHAnsi" w:eastAsia="Arial" w:hAnsiTheme="minorHAnsi" w:cstheme="minorHAnsi"/>
        </w:rPr>
        <w:t>er</w:t>
      </w:r>
      <w:r w:rsidRPr="008C40CD">
        <w:rPr>
          <w:rFonts w:asciiTheme="minorHAnsi" w:eastAsia="Arial" w:hAnsiTheme="minorHAnsi" w:cstheme="minorHAnsi"/>
          <w:spacing w:val="2"/>
        </w:rPr>
        <w:t>s</w:t>
      </w:r>
      <w:r w:rsidRPr="008C40CD">
        <w:rPr>
          <w:rFonts w:asciiTheme="minorHAnsi" w:eastAsia="Arial" w:hAnsiTheme="minorHAnsi" w:cstheme="minorHAnsi"/>
        </w:rPr>
        <w:t>’</w:t>
      </w:r>
      <w:r w:rsidRPr="008C40CD">
        <w:rPr>
          <w:rFonts w:asciiTheme="minorHAnsi" w:eastAsia="Arial" w:hAnsiTheme="minorHAnsi" w:cstheme="minorHAnsi"/>
          <w:spacing w:val="-15"/>
        </w:rPr>
        <w:t xml:space="preserve"> </w:t>
      </w:r>
      <w:r w:rsidRPr="008C40CD">
        <w:rPr>
          <w:rFonts w:asciiTheme="minorHAnsi" w:eastAsia="Arial" w:hAnsiTheme="minorHAnsi" w:cstheme="minorHAnsi"/>
        </w:rPr>
        <w:t>L</w:t>
      </w:r>
      <w:r w:rsidRPr="008C40CD">
        <w:rPr>
          <w:rFonts w:asciiTheme="minorHAnsi" w:eastAsia="Arial" w:hAnsiTheme="minorHAnsi" w:cstheme="minorHAnsi"/>
          <w:spacing w:val="-2"/>
        </w:rPr>
        <w:t>i</w:t>
      </w:r>
      <w:r w:rsidRPr="008C40CD">
        <w:rPr>
          <w:rFonts w:asciiTheme="minorHAnsi" w:eastAsia="Arial" w:hAnsiTheme="minorHAnsi" w:cstheme="minorHAnsi"/>
          <w:spacing w:val="3"/>
        </w:rPr>
        <w:t>c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-1"/>
        </w:rPr>
        <w:t>n</w:t>
      </w:r>
      <w:r w:rsidRPr="008C40CD">
        <w:rPr>
          <w:rFonts w:asciiTheme="minorHAnsi" w:eastAsia="Arial" w:hAnsiTheme="minorHAnsi" w:cstheme="minorHAnsi"/>
          <w:spacing w:val="1"/>
        </w:rPr>
        <w:t>s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-7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</w:t>
      </w:r>
      <w:r w:rsidRPr="008C40CD">
        <w:rPr>
          <w:rFonts w:asciiTheme="minorHAnsi" w:eastAsia="Arial" w:hAnsiTheme="minorHAnsi" w:cstheme="minorHAnsi"/>
          <w:spacing w:val="3"/>
        </w:rPr>
        <w:t>.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="00CC1CFC">
        <w:rPr>
          <w:rFonts w:asciiTheme="minorHAnsi" w:eastAsia="Arial" w:hAnsiTheme="minorHAnsi" w:cstheme="minorHAnsi"/>
        </w:rPr>
        <w:t>……………………………………………….</w:t>
      </w:r>
      <w:r w:rsidRPr="008C40CD">
        <w:rPr>
          <w:rFonts w:asciiTheme="minorHAnsi" w:eastAsia="Arial" w:hAnsiTheme="minorHAnsi" w:cstheme="minorHAnsi"/>
        </w:rPr>
        <w:t xml:space="preserve">  R     </w:t>
      </w:r>
      <w:r w:rsidRPr="008C40CD">
        <w:rPr>
          <w:rFonts w:asciiTheme="minorHAnsi" w:eastAsia="Arial" w:hAnsiTheme="minorHAnsi" w:cstheme="minorHAnsi"/>
          <w:spacing w:val="55"/>
        </w:rPr>
        <w:t xml:space="preserve"> </w:t>
      </w:r>
      <w:r w:rsidRPr="008C40CD">
        <w:rPr>
          <w:rFonts w:asciiTheme="minorHAnsi" w:eastAsia="Arial" w:hAnsiTheme="minorHAnsi" w:cstheme="minorHAnsi"/>
          <w:w w:val="99"/>
        </w:rPr>
        <w:t>1</w:t>
      </w:r>
      <w:r w:rsidRPr="008C40CD">
        <w:rPr>
          <w:rFonts w:asciiTheme="minorHAnsi" w:eastAsia="Arial" w:hAnsiTheme="minorHAnsi" w:cstheme="minorHAnsi"/>
          <w:spacing w:val="-1"/>
          <w:w w:val="99"/>
        </w:rPr>
        <w:t>0</w:t>
      </w:r>
      <w:r w:rsidRPr="008C40CD">
        <w:rPr>
          <w:rFonts w:asciiTheme="minorHAnsi" w:eastAsia="Arial" w:hAnsiTheme="minorHAnsi" w:cstheme="minorHAnsi"/>
          <w:spacing w:val="2"/>
          <w:w w:val="99"/>
        </w:rPr>
        <w:t>,</w:t>
      </w:r>
      <w:r w:rsidRPr="008C40CD">
        <w:rPr>
          <w:rFonts w:asciiTheme="minorHAnsi" w:eastAsia="Arial" w:hAnsiTheme="minorHAnsi" w:cstheme="minorHAnsi"/>
          <w:w w:val="99"/>
        </w:rPr>
        <w:t>0</w:t>
      </w:r>
      <w:r w:rsidRPr="008C40CD">
        <w:rPr>
          <w:rFonts w:asciiTheme="minorHAnsi" w:eastAsia="Arial" w:hAnsiTheme="minorHAnsi" w:cstheme="minorHAnsi"/>
          <w:spacing w:val="-1"/>
          <w:w w:val="99"/>
        </w:rPr>
        <w:t>0</w:t>
      </w:r>
      <w:r w:rsidRPr="008C40CD">
        <w:rPr>
          <w:rFonts w:asciiTheme="minorHAnsi" w:eastAsia="Arial" w:hAnsiTheme="minorHAnsi" w:cstheme="minorHAnsi"/>
          <w:w w:val="99"/>
        </w:rPr>
        <w:t xml:space="preserve">0 </w:t>
      </w:r>
    </w:p>
    <w:p w14:paraId="383753EE" w14:textId="0EFE7E22" w:rsidR="00B01F77" w:rsidRPr="00CC1CFC" w:rsidRDefault="00000000" w:rsidP="00CC1CFC">
      <w:pPr>
        <w:spacing w:before="4" w:line="236" w:lineRule="auto"/>
        <w:ind w:left="694" w:right="154" w:firstLine="110"/>
        <w:rPr>
          <w:rFonts w:asciiTheme="minorHAnsi" w:eastAsia="Arial" w:hAnsiTheme="minorHAnsi" w:cstheme="minorHAnsi"/>
          <w:spacing w:val="-1"/>
          <w:sz w:val="22"/>
          <w:szCs w:val="22"/>
        </w:rPr>
      </w:pP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iii</w:t>
      </w:r>
      <w:r w:rsidRPr="008C40CD">
        <w:rPr>
          <w:rFonts w:asciiTheme="minorHAnsi" w:eastAsia="Arial" w:hAnsiTheme="minorHAnsi" w:cstheme="minorHAnsi"/>
          <w:sz w:val="22"/>
          <w:szCs w:val="22"/>
        </w:rPr>
        <w:t>.</w:t>
      </w:r>
      <w:r w:rsidRPr="008C40C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S</w:t>
      </w:r>
      <w:r w:rsidRPr="008C40CD">
        <w:rPr>
          <w:rFonts w:asciiTheme="minorHAnsi" w:eastAsia="Arial" w:hAnsiTheme="minorHAnsi" w:cstheme="minorHAnsi"/>
        </w:rPr>
        <w:t>o</w:t>
      </w:r>
      <w:r w:rsidRPr="008C40CD">
        <w:rPr>
          <w:rFonts w:asciiTheme="minorHAnsi" w:eastAsia="Arial" w:hAnsiTheme="minorHAnsi" w:cstheme="minorHAnsi"/>
          <w:spacing w:val="1"/>
        </w:rPr>
        <w:t>ci</w:t>
      </w:r>
      <w:r w:rsidRPr="008C40CD">
        <w:rPr>
          <w:rFonts w:asciiTheme="minorHAnsi" w:eastAsia="Arial" w:hAnsiTheme="minorHAnsi" w:cstheme="minorHAnsi"/>
        </w:rPr>
        <w:t>al</w:t>
      </w:r>
      <w:r w:rsidRPr="008C40CD">
        <w:rPr>
          <w:rFonts w:asciiTheme="minorHAnsi" w:eastAsia="Arial" w:hAnsiTheme="minorHAnsi" w:cstheme="minorHAnsi"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S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</w:rPr>
        <w:t>u</w:t>
      </w:r>
      <w:r w:rsidRPr="008C40CD">
        <w:rPr>
          <w:rFonts w:asciiTheme="minorHAnsi" w:eastAsia="Arial" w:hAnsiTheme="minorHAnsi" w:cstheme="minorHAnsi"/>
          <w:spacing w:val="3"/>
        </w:rPr>
        <w:t>r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</w:rPr>
        <w:t>ty</w:t>
      </w:r>
      <w:r w:rsidRPr="008C40CD">
        <w:rPr>
          <w:rFonts w:asciiTheme="minorHAnsi" w:eastAsia="Arial" w:hAnsiTheme="minorHAnsi" w:cstheme="minorHAnsi"/>
          <w:spacing w:val="-6"/>
        </w:rPr>
        <w:t xml:space="preserve"> </w:t>
      </w:r>
      <w:r w:rsidRPr="008C40CD">
        <w:rPr>
          <w:rFonts w:asciiTheme="minorHAnsi" w:eastAsia="Arial" w:hAnsiTheme="minorHAnsi" w:cstheme="minorHAnsi"/>
        </w:rPr>
        <w:t>Nu</w:t>
      </w:r>
      <w:r w:rsidRPr="008C40CD">
        <w:rPr>
          <w:rFonts w:asciiTheme="minorHAnsi" w:eastAsia="Arial" w:hAnsiTheme="minorHAnsi" w:cstheme="minorHAnsi"/>
          <w:spacing w:val="2"/>
        </w:rPr>
        <w:t>m</w:t>
      </w:r>
      <w:r w:rsidRPr="008C40CD">
        <w:rPr>
          <w:rFonts w:asciiTheme="minorHAnsi" w:eastAsia="Arial" w:hAnsiTheme="minorHAnsi" w:cstheme="minorHAnsi"/>
        </w:rPr>
        <w:t>b</w:t>
      </w:r>
      <w:r w:rsidRPr="008C40CD">
        <w:rPr>
          <w:rFonts w:asciiTheme="minorHAnsi" w:eastAsia="Arial" w:hAnsiTheme="minorHAnsi" w:cstheme="minorHAnsi"/>
          <w:spacing w:val="-1"/>
        </w:rPr>
        <w:t>e</w:t>
      </w:r>
      <w:r w:rsidRPr="008C40CD">
        <w:rPr>
          <w:rFonts w:asciiTheme="minorHAnsi" w:eastAsia="Arial" w:hAnsiTheme="minorHAnsi" w:cstheme="minorHAnsi"/>
        </w:rPr>
        <w:t>r</w:t>
      </w:r>
      <w:r w:rsidRPr="008C40CD">
        <w:rPr>
          <w:rFonts w:asciiTheme="minorHAnsi" w:eastAsia="Arial" w:hAnsiTheme="minorHAnsi" w:cstheme="minorHAnsi"/>
          <w:spacing w:val="-5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………</w:t>
      </w:r>
      <w:r w:rsidRPr="008C40CD">
        <w:rPr>
          <w:rFonts w:asciiTheme="minorHAnsi" w:eastAsia="Arial" w:hAnsiTheme="minorHAnsi" w:cstheme="minorHAnsi"/>
        </w:rPr>
        <w:t>……</w:t>
      </w:r>
      <w:r w:rsidR="00CC1CFC">
        <w:rPr>
          <w:rFonts w:asciiTheme="minorHAnsi" w:eastAsia="Arial" w:hAnsiTheme="minorHAnsi" w:cstheme="minorHAnsi"/>
        </w:rPr>
        <w:t>……………………………………………</w:t>
      </w:r>
      <w:r w:rsidRPr="008C40CD">
        <w:rPr>
          <w:rFonts w:asciiTheme="minorHAnsi" w:eastAsia="Arial" w:hAnsiTheme="minorHAnsi" w:cstheme="minorHAnsi"/>
        </w:rPr>
        <w:t xml:space="preserve">  R    </w:t>
      </w:r>
      <w:r w:rsidRPr="008C40CD">
        <w:rPr>
          <w:rFonts w:asciiTheme="minorHAnsi" w:eastAsia="Arial" w:hAnsiTheme="minorHAnsi" w:cstheme="minorHAnsi"/>
          <w:w w:val="99"/>
        </w:rPr>
        <w:t>2</w:t>
      </w:r>
      <w:r w:rsidRPr="008C40CD">
        <w:rPr>
          <w:rFonts w:asciiTheme="minorHAnsi" w:eastAsia="Arial" w:hAnsiTheme="minorHAnsi" w:cstheme="minorHAnsi"/>
          <w:spacing w:val="-1"/>
          <w:w w:val="99"/>
        </w:rPr>
        <w:t>5</w:t>
      </w:r>
      <w:r w:rsidRPr="008C40CD">
        <w:rPr>
          <w:rFonts w:asciiTheme="minorHAnsi" w:eastAsia="Arial" w:hAnsiTheme="minorHAnsi" w:cstheme="minorHAnsi"/>
          <w:w w:val="99"/>
        </w:rPr>
        <w:t>0</w:t>
      </w:r>
      <w:r w:rsidRPr="008C40CD">
        <w:rPr>
          <w:rFonts w:asciiTheme="minorHAnsi" w:eastAsia="Arial" w:hAnsiTheme="minorHAnsi" w:cstheme="minorHAnsi"/>
          <w:spacing w:val="2"/>
          <w:w w:val="99"/>
        </w:rPr>
        <w:t>,</w:t>
      </w:r>
      <w:r w:rsidRPr="008C40CD">
        <w:rPr>
          <w:rFonts w:asciiTheme="minorHAnsi" w:eastAsia="Arial" w:hAnsiTheme="minorHAnsi" w:cstheme="minorHAnsi"/>
          <w:w w:val="99"/>
        </w:rPr>
        <w:t>0</w:t>
      </w:r>
      <w:r w:rsidRPr="008C40CD">
        <w:rPr>
          <w:rFonts w:asciiTheme="minorHAnsi" w:eastAsia="Arial" w:hAnsiTheme="minorHAnsi" w:cstheme="minorHAnsi"/>
          <w:spacing w:val="1"/>
          <w:w w:val="99"/>
        </w:rPr>
        <w:t>0</w:t>
      </w:r>
      <w:r w:rsidRPr="008C40CD">
        <w:rPr>
          <w:rFonts w:asciiTheme="minorHAnsi" w:eastAsia="Arial" w:hAnsiTheme="minorHAnsi" w:cstheme="minorHAnsi"/>
          <w:w w:val="99"/>
        </w:rPr>
        <w:t xml:space="preserve">0 </w:t>
      </w:r>
    </w:p>
    <w:p w14:paraId="2D75C2F3" w14:textId="5A051D91" w:rsidR="00F02149" w:rsidRPr="008C40CD" w:rsidRDefault="00000000" w:rsidP="00B01F77">
      <w:pPr>
        <w:spacing w:before="4" w:line="236" w:lineRule="auto"/>
        <w:ind w:left="694" w:right="154" w:firstLine="110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8C40CD">
        <w:rPr>
          <w:rFonts w:asciiTheme="minorHAnsi" w:eastAsia="Arial" w:hAnsiTheme="minorHAnsi" w:cstheme="minorHAnsi"/>
          <w:sz w:val="22"/>
          <w:szCs w:val="22"/>
        </w:rPr>
        <w:t>v.</w:t>
      </w:r>
      <w:r w:rsidRPr="008C40CD">
        <w:rPr>
          <w:rFonts w:asciiTheme="minorHAnsi" w:eastAsia="Arial" w:hAnsiTheme="minorHAnsi" w:cstheme="minorHAnsi"/>
          <w:spacing w:val="-17"/>
          <w:sz w:val="22"/>
          <w:szCs w:val="22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A</w:t>
      </w:r>
      <w:r w:rsidRPr="008C40CD">
        <w:rPr>
          <w:rFonts w:asciiTheme="minorHAnsi" w:eastAsia="Arial" w:hAnsiTheme="minorHAnsi" w:cstheme="minorHAnsi"/>
        </w:rPr>
        <w:t>ny d</w:t>
      </w:r>
      <w:r w:rsidRPr="008C40CD">
        <w:rPr>
          <w:rFonts w:asciiTheme="minorHAnsi" w:eastAsia="Arial" w:hAnsiTheme="minorHAnsi" w:cstheme="minorHAnsi"/>
          <w:spacing w:val="-1"/>
        </w:rPr>
        <w:t>o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</w:rPr>
        <w:t>u</w:t>
      </w:r>
      <w:r w:rsidRPr="008C40CD">
        <w:rPr>
          <w:rFonts w:asciiTheme="minorHAnsi" w:eastAsia="Arial" w:hAnsiTheme="minorHAnsi" w:cstheme="minorHAnsi"/>
          <w:spacing w:val="2"/>
        </w:rPr>
        <w:t>m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-1"/>
        </w:rPr>
        <w:t>n</w:t>
      </w:r>
      <w:r w:rsidRPr="008C40CD">
        <w:rPr>
          <w:rFonts w:asciiTheme="minorHAnsi" w:eastAsia="Arial" w:hAnsiTheme="minorHAnsi" w:cstheme="minorHAnsi"/>
        </w:rPr>
        <w:t>ts</w:t>
      </w:r>
      <w:r w:rsidRPr="008C40CD">
        <w:rPr>
          <w:rFonts w:asciiTheme="minorHAnsi" w:eastAsia="Arial" w:hAnsiTheme="minorHAnsi" w:cstheme="minorHAnsi"/>
          <w:spacing w:val="-9"/>
        </w:rPr>
        <w:t xml:space="preserve"> </w:t>
      </w:r>
      <w:r w:rsidRPr="008C40CD">
        <w:rPr>
          <w:rFonts w:asciiTheme="minorHAnsi" w:eastAsia="Arial" w:hAnsiTheme="minorHAnsi" w:cstheme="minorHAnsi"/>
        </w:rPr>
        <w:t>p</w:t>
      </w:r>
      <w:r w:rsidRPr="008C40CD">
        <w:rPr>
          <w:rFonts w:asciiTheme="minorHAnsi" w:eastAsia="Arial" w:hAnsiTheme="minorHAnsi" w:cstheme="minorHAnsi"/>
          <w:spacing w:val="3"/>
        </w:rPr>
        <w:t>r</w:t>
      </w:r>
      <w:r w:rsidRPr="008C40CD">
        <w:rPr>
          <w:rFonts w:asciiTheme="minorHAnsi" w:eastAsia="Arial" w:hAnsiTheme="minorHAnsi" w:cstheme="minorHAnsi"/>
        </w:rPr>
        <w:t>o</w:t>
      </w:r>
      <w:r w:rsidRPr="008C40CD">
        <w:rPr>
          <w:rFonts w:asciiTheme="minorHAnsi" w:eastAsia="Arial" w:hAnsiTheme="minorHAnsi" w:cstheme="minorHAnsi"/>
          <w:spacing w:val="-1"/>
        </w:rPr>
        <w:t>d</w:t>
      </w:r>
      <w:r w:rsidRPr="008C40CD">
        <w:rPr>
          <w:rFonts w:asciiTheme="minorHAnsi" w:eastAsia="Arial" w:hAnsiTheme="minorHAnsi" w:cstheme="minorHAnsi"/>
        </w:rPr>
        <w:t>u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  <w:spacing w:val="2"/>
        </w:rPr>
        <w:t>e</w:t>
      </w:r>
      <w:r w:rsidRPr="008C40CD">
        <w:rPr>
          <w:rFonts w:asciiTheme="minorHAnsi" w:eastAsia="Arial" w:hAnsiTheme="minorHAnsi" w:cstheme="minorHAnsi"/>
        </w:rPr>
        <w:t>d</w:t>
      </w:r>
      <w:r w:rsidRPr="008C40CD">
        <w:rPr>
          <w:rFonts w:asciiTheme="minorHAnsi" w:eastAsia="Arial" w:hAnsiTheme="minorHAnsi" w:cstheme="minorHAnsi"/>
          <w:spacing w:val="-6"/>
        </w:rPr>
        <w:t xml:space="preserve"> </w:t>
      </w:r>
      <w:r w:rsidRPr="008C40CD">
        <w:rPr>
          <w:rFonts w:asciiTheme="minorHAnsi" w:eastAsia="Arial" w:hAnsiTheme="minorHAnsi" w:cstheme="minorHAnsi"/>
        </w:rPr>
        <w:t>by</w:t>
      </w:r>
      <w:r w:rsidRPr="008C40CD">
        <w:rPr>
          <w:rFonts w:asciiTheme="minorHAnsi" w:eastAsia="Arial" w:hAnsiTheme="minorHAnsi" w:cstheme="minorHAnsi"/>
          <w:spacing w:val="-1"/>
        </w:rPr>
        <w:t xml:space="preserve"> </w:t>
      </w:r>
      <w:r w:rsidRPr="008C40CD">
        <w:rPr>
          <w:rFonts w:asciiTheme="minorHAnsi" w:eastAsia="Arial" w:hAnsiTheme="minorHAnsi" w:cstheme="minorHAnsi"/>
        </w:rPr>
        <w:t>me</w:t>
      </w:r>
      <w:r w:rsidRPr="008C40CD">
        <w:rPr>
          <w:rFonts w:asciiTheme="minorHAnsi" w:eastAsia="Arial" w:hAnsiTheme="minorHAnsi" w:cstheme="minorHAnsi"/>
          <w:spacing w:val="-1"/>
        </w:rPr>
        <w:t xml:space="preserve"> </w:t>
      </w:r>
      <w:r w:rsidRPr="008C40CD">
        <w:rPr>
          <w:rFonts w:asciiTheme="minorHAnsi" w:eastAsia="Arial" w:hAnsiTheme="minorHAnsi" w:cstheme="minorHAnsi"/>
        </w:rPr>
        <w:t xml:space="preserve">- </w:t>
      </w:r>
      <w:r w:rsidRPr="008C40CD">
        <w:rPr>
          <w:rFonts w:asciiTheme="minorHAnsi" w:eastAsia="Arial" w:hAnsiTheme="minorHAnsi" w:cstheme="minorHAnsi"/>
          <w:spacing w:val="2"/>
        </w:rPr>
        <w:t>p</w:t>
      </w:r>
      <w:r w:rsidRPr="008C40CD">
        <w:rPr>
          <w:rFonts w:asciiTheme="minorHAnsi" w:eastAsia="Arial" w:hAnsiTheme="minorHAnsi" w:cstheme="minorHAnsi"/>
        </w:rPr>
        <w:t>er</w:t>
      </w:r>
      <w:r w:rsidRPr="008C40CD">
        <w:rPr>
          <w:rFonts w:asciiTheme="minorHAnsi" w:eastAsia="Arial" w:hAnsiTheme="minorHAnsi" w:cstheme="minorHAnsi"/>
          <w:spacing w:val="-3"/>
        </w:rPr>
        <w:t xml:space="preserve"> </w:t>
      </w:r>
      <w:r w:rsidRPr="008C40CD">
        <w:rPr>
          <w:rFonts w:asciiTheme="minorHAnsi" w:eastAsia="Arial" w:hAnsiTheme="minorHAnsi" w:cstheme="minorHAnsi"/>
        </w:rPr>
        <w:t>do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  <w:spacing w:val="2"/>
        </w:rPr>
        <w:t>u</w:t>
      </w:r>
      <w:r w:rsidRPr="008C40CD">
        <w:rPr>
          <w:rFonts w:asciiTheme="minorHAnsi" w:eastAsia="Arial" w:hAnsiTheme="minorHAnsi" w:cstheme="minorHAnsi"/>
        </w:rPr>
        <w:t>m</w:t>
      </w:r>
      <w:r w:rsidRPr="008C40CD">
        <w:rPr>
          <w:rFonts w:asciiTheme="minorHAnsi" w:eastAsia="Arial" w:hAnsiTheme="minorHAnsi" w:cstheme="minorHAnsi"/>
          <w:spacing w:val="-1"/>
        </w:rPr>
        <w:t>e</w:t>
      </w:r>
      <w:r w:rsidRPr="008C40CD">
        <w:rPr>
          <w:rFonts w:asciiTheme="minorHAnsi" w:eastAsia="Arial" w:hAnsiTheme="minorHAnsi" w:cstheme="minorHAnsi"/>
          <w:spacing w:val="2"/>
        </w:rPr>
        <w:t>n</w:t>
      </w:r>
      <w:r w:rsidRPr="008C40CD">
        <w:rPr>
          <w:rFonts w:asciiTheme="minorHAnsi" w:eastAsia="Arial" w:hAnsiTheme="minorHAnsi" w:cstheme="minorHAnsi"/>
        </w:rPr>
        <w:t>t</w:t>
      </w:r>
      <w:r w:rsidRPr="008C40CD">
        <w:rPr>
          <w:rFonts w:asciiTheme="minorHAnsi" w:eastAsia="Arial" w:hAnsiTheme="minorHAnsi" w:cstheme="minorHAnsi"/>
          <w:spacing w:val="-9"/>
        </w:rPr>
        <w:t xml:space="preserve"> </w:t>
      </w:r>
      <w:r w:rsidRPr="008C40CD">
        <w:rPr>
          <w:rFonts w:asciiTheme="minorHAnsi" w:eastAsia="Arial" w:hAnsiTheme="minorHAnsi" w:cstheme="minorHAnsi"/>
        </w:rPr>
        <w:t>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</w:t>
      </w:r>
      <w:r w:rsidRPr="008C40CD">
        <w:rPr>
          <w:rFonts w:asciiTheme="minorHAnsi" w:eastAsia="Arial" w:hAnsiTheme="minorHAnsi" w:cstheme="minorHAnsi"/>
          <w:spacing w:val="1"/>
        </w:rPr>
        <w:t>.</w:t>
      </w:r>
      <w:r w:rsidRPr="008C40CD">
        <w:rPr>
          <w:rFonts w:asciiTheme="minorHAnsi" w:eastAsia="Arial" w:hAnsiTheme="minorHAnsi" w:cstheme="minorHAnsi"/>
          <w:spacing w:val="2"/>
        </w:rPr>
        <w:t>…</w:t>
      </w:r>
      <w:r w:rsidRPr="008C40CD">
        <w:rPr>
          <w:rFonts w:asciiTheme="minorHAnsi" w:eastAsia="Arial" w:hAnsiTheme="minorHAnsi" w:cstheme="minorHAnsi"/>
        </w:rPr>
        <w:t>……</w:t>
      </w:r>
      <w:r w:rsidR="00CC1CFC">
        <w:rPr>
          <w:rFonts w:asciiTheme="minorHAnsi" w:eastAsia="Arial" w:hAnsiTheme="minorHAnsi" w:cstheme="minorHAnsi"/>
        </w:rPr>
        <w:t>…………………………………</w:t>
      </w:r>
      <w:r w:rsidRPr="008C40CD">
        <w:rPr>
          <w:rFonts w:asciiTheme="minorHAnsi" w:eastAsia="Arial" w:hAnsiTheme="minorHAnsi" w:cstheme="minorHAnsi"/>
        </w:rPr>
        <w:t xml:space="preserve"> </w:t>
      </w:r>
      <w:r w:rsidRPr="008C40CD">
        <w:rPr>
          <w:rFonts w:asciiTheme="minorHAnsi" w:eastAsia="Arial" w:hAnsiTheme="minorHAnsi" w:cstheme="minorHAnsi"/>
          <w:spacing w:val="6"/>
        </w:rPr>
        <w:t xml:space="preserve"> </w:t>
      </w:r>
      <w:r w:rsidRPr="008C40CD">
        <w:rPr>
          <w:rFonts w:asciiTheme="minorHAnsi" w:eastAsia="Arial" w:hAnsiTheme="minorHAnsi" w:cstheme="minorHAnsi"/>
        </w:rPr>
        <w:t xml:space="preserve">R    </w:t>
      </w:r>
      <w:r w:rsidRPr="008C40CD">
        <w:rPr>
          <w:rFonts w:asciiTheme="minorHAnsi" w:eastAsia="Arial" w:hAnsiTheme="minorHAnsi" w:cstheme="minorHAnsi"/>
          <w:spacing w:val="55"/>
        </w:rPr>
        <w:t xml:space="preserve"> </w:t>
      </w:r>
      <w:r w:rsidRPr="008C40CD">
        <w:rPr>
          <w:rFonts w:asciiTheme="minorHAnsi" w:eastAsia="Arial" w:hAnsiTheme="minorHAnsi" w:cstheme="minorHAnsi"/>
          <w:w w:val="99"/>
        </w:rPr>
        <w:t>1</w:t>
      </w:r>
      <w:r w:rsidRPr="008C40CD">
        <w:rPr>
          <w:rFonts w:asciiTheme="minorHAnsi" w:eastAsia="Arial" w:hAnsiTheme="minorHAnsi" w:cstheme="minorHAnsi"/>
          <w:spacing w:val="-1"/>
          <w:w w:val="99"/>
        </w:rPr>
        <w:t>0</w:t>
      </w:r>
      <w:r w:rsidRPr="008C40CD">
        <w:rPr>
          <w:rFonts w:asciiTheme="minorHAnsi" w:eastAsia="Arial" w:hAnsiTheme="minorHAnsi" w:cstheme="minorHAnsi"/>
          <w:spacing w:val="2"/>
          <w:w w:val="99"/>
        </w:rPr>
        <w:t>,</w:t>
      </w:r>
      <w:r w:rsidRPr="008C40CD">
        <w:rPr>
          <w:rFonts w:asciiTheme="minorHAnsi" w:eastAsia="Arial" w:hAnsiTheme="minorHAnsi" w:cstheme="minorHAnsi"/>
          <w:w w:val="99"/>
        </w:rPr>
        <w:t>0</w:t>
      </w:r>
      <w:r w:rsidRPr="008C40CD">
        <w:rPr>
          <w:rFonts w:asciiTheme="minorHAnsi" w:eastAsia="Arial" w:hAnsiTheme="minorHAnsi" w:cstheme="minorHAnsi"/>
          <w:spacing w:val="-1"/>
          <w:w w:val="99"/>
        </w:rPr>
        <w:t>0</w:t>
      </w:r>
      <w:r w:rsidRPr="008C40CD">
        <w:rPr>
          <w:rFonts w:asciiTheme="minorHAnsi" w:eastAsia="Arial" w:hAnsiTheme="minorHAnsi" w:cstheme="minorHAnsi"/>
          <w:w w:val="99"/>
        </w:rPr>
        <w:t>0</w:t>
      </w:r>
    </w:p>
    <w:p w14:paraId="19C4A94A" w14:textId="77777777" w:rsidR="00F02149" w:rsidRPr="008C40CD" w:rsidRDefault="00F02149">
      <w:pPr>
        <w:spacing w:before="7" w:line="220" w:lineRule="exact"/>
        <w:rPr>
          <w:rFonts w:asciiTheme="minorHAnsi" w:hAnsiTheme="minorHAnsi" w:cstheme="minorHAnsi"/>
          <w:sz w:val="22"/>
          <w:szCs w:val="22"/>
        </w:rPr>
      </w:pPr>
    </w:p>
    <w:p w14:paraId="289F3A86" w14:textId="77777777" w:rsidR="00F02149" w:rsidRPr="008C40CD" w:rsidRDefault="00000000">
      <w:pPr>
        <w:ind w:left="100"/>
        <w:rPr>
          <w:rFonts w:asciiTheme="minorHAnsi" w:eastAsia="Arial" w:hAnsiTheme="minorHAnsi" w:cstheme="minorHAnsi"/>
        </w:rPr>
        <w:sectPr w:rsidR="00F02149" w:rsidRPr="008C40CD">
          <w:pgSz w:w="12240" w:h="15840"/>
          <w:pgMar w:top="1020" w:right="1020" w:bottom="280" w:left="920" w:header="720" w:footer="720" w:gutter="0"/>
          <w:cols w:space="720"/>
        </w:sectPr>
      </w:pPr>
      <w:r w:rsidRPr="008C40CD">
        <w:rPr>
          <w:rFonts w:asciiTheme="minorHAnsi" w:hAnsiTheme="minorHAnsi" w:cstheme="minorHAnsi"/>
        </w:rPr>
        <w:pict w14:anchorId="2032A40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67pt;margin-top:11.25pt;width:488.25pt;height:74pt;z-index:-251658752;mso-position-horizontal-relative:page" filled="f" stroked="f">
            <v:textbox style="mso-next-textbox:#_x0000_s2050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8"/>
                    <w:gridCol w:w="8242"/>
                    <w:gridCol w:w="259"/>
                    <w:gridCol w:w="957"/>
                  </w:tblGrid>
                  <w:tr w:rsidR="00273340" w:rsidRPr="00DA02CD" w14:paraId="36B93C6E" w14:textId="77777777" w:rsidTr="00DA02CD">
                    <w:trPr>
                      <w:trHeight w:hRule="exact" w:val="244"/>
                    </w:trPr>
                    <w:tc>
                      <w:tcPr>
                        <w:tcW w:w="3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2E0254" w14:textId="77777777" w:rsidR="00F02149" w:rsidRPr="00DA02CD" w:rsidRDefault="00000000">
                        <w:pPr>
                          <w:spacing w:before="2"/>
                          <w:ind w:left="40"/>
                          <w:rPr>
                            <w:rFonts w:asciiTheme="minorHAnsi" w:eastAsia="Arial" w:hAnsiTheme="minorHAnsi" w:cstheme="minorHAnsi"/>
                          </w:rPr>
                        </w:pP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a)</w:t>
                        </w:r>
                      </w:p>
                    </w:tc>
                    <w:tc>
                      <w:tcPr>
                        <w:tcW w:w="8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1C2650" w14:textId="6C5EBD49" w:rsidR="00F02149" w:rsidRPr="00DA02CD" w:rsidRDefault="00000000">
                        <w:pPr>
                          <w:spacing w:before="2"/>
                          <w:ind w:left="92"/>
                          <w:rPr>
                            <w:rFonts w:asciiTheme="minorHAnsi" w:eastAsia="Arial" w:hAnsiTheme="minorHAnsi" w:cstheme="minorHAnsi"/>
                          </w:rPr>
                        </w:pP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30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3"/>
                          </w:rPr>
                          <w:t xml:space="preserve"> 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m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"/>
                          </w:rPr>
                          <w:t>i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n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1"/>
                          </w:rPr>
                          <w:t>u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tes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7"/>
                          </w:rPr>
                          <w:t xml:space="preserve"> 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U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n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d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"/>
                          </w:rPr>
                          <w:t>e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r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2"/>
                          </w:rPr>
                          <w:t xml:space="preserve"> 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"/>
                          </w:rPr>
                          <w:t>P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1"/>
                          </w:rPr>
                          <w:t>r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ot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"/>
                          </w:rPr>
                          <w:t>e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1"/>
                          </w:rPr>
                          <w:t>s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t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6"/>
                          </w:rPr>
                          <w:t xml:space="preserve"> 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1"/>
                          </w:rPr>
                          <w:t>a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nd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4"/>
                          </w:rPr>
                          <w:t xml:space="preserve"> 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Dure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1"/>
                          </w:rPr>
                          <w:t>s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4"/>
                          </w:rPr>
                          <w:t>s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4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………</w:t>
                        </w:r>
                        <w:r w:rsidR="00DA02CD">
                          <w:rPr>
                            <w:rFonts w:asciiTheme="minorHAnsi" w:eastAsia="Arial" w:hAnsiTheme="minorHAnsi" w:cstheme="minorHAnsi"/>
                          </w:rPr>
                          <w:t>…………………………………</w:t>
                        </w:r>
                        <w:proofErr w:type="gramStart"/>
                        <w:r w:rsidR="00DA02CD">
                          <w:rPr>
                            <w:rFonts w:asciiTheme="minorHAnsi" w:eastAsia="Arial" w:hAnsiTheme="minorHAnsi" w:cstheme="minorHAnsi"/>
                          </w:rPr>
                          <w:t>…..</w:t>
                        </w:r>
                        <w:proofErr w:type="gramEnd"/>
                      </w:p>
                    </w:tc>
                    <w:tc>
                      <w:tcPr>
                        <w:tcW w:w="2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F67DB8" w14:textId="77777777" w:rsidR="00F02149" w:rsidRPr="00DA02CD" w:rsidRDefault="00000000">
                        <w:pPr>
                          <w:spacing w:before="2"/>
                          <w:ind w:left="162"/>
                          <w:rPr>
                            <w:rFonts w:asciiTheme="minorHAnsi" w:eastAsia="Arial" w:hAnsiTheme="minorHAnsi" w:cstheme="minorHAnsi"/>
                          </w:rPr>
                        </w:pP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R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41A73B" w14:textId="77777777" w:rsidR="00F02149" w:rsidRPr="00DA02CD" w:rsidRDefault="00000000">
                        <w:pPr>
                          <w:spacing w:before="2"/>
                          <w:ind w:left="305"/>
                          <w:rPr>
                            <w:rFonts w:asciiTheme="minorHAnsi" w:eastAsia="Arial" w:hAnsiTheme="minorHAnsi" w:cstheme="minorHAnsi"/>
                          </w:rPr>
                        </w:pP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3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"/>
                          </w:rPr>
                          <w:t>3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,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5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"/>
                          </w:rPr>
                          <w:t>0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0</w:t>
                        </w:r>
                      </w:p>
                    </w:tc>
                  </w:tr>
                  <w:tr w:rsidR="00273340" w:rsidRPr="00DA02CD" w14:paraId="7288B692" w14:textId="77777777" w:rsidTr="00DA02CD">
                    <w:trPr>
                      <w:trHeight w:hRule="exact" w:val="230"/>
                    </w:trPr>
                    <w:tc>
                      <w:tcPr>
                        <w:tcW w:w="3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501210" w14:textId="77777777" w:rsidR="00F02149" w:rsidRPr="00DA02CD" w:rsidRDefault="00000000">
                        <w:pPr>
                          <w:spacing w:line="200" w:lineRule="exact"/>
                          <w:ind w:left="40"/>
                          <w:rPr>
                            <w:rFonts w:asciiTheme="minorHAnsi" w:eastAsia="Arial" w:hAnsiTheme="minorHAnsi" w:cstheme="minorHAnsi"/>
                          </w:rPr>
                        </w:pP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b)</w:t>
                        </w:r>
                      </w:p>
                    </w:tc>
                    <w:tc>
                      <w:tcPr>
                        <w:tcW w:w="8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D1E24D" w14:textId="77C9A9F8" w:rsidR="00F02149" w:rsidRPr="00DA02CD" w:rsidRDefault="00000000">
                        <w:pPr>
                          <w:spacing w:line="200" w:lineRule="exact"/>
                          <w:ind w:left="92"/>
                          <w:rPr>
                            <w:rFonts w:asciiTheme="minorHAnsi" w:eastAsia="Arial" w:hAnsiTheme="minorHAnsi" w:cstheme="minorHAnsi"/>
                          </w:rPr>
                        </w:pP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30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3"/>
                          </w:rPr>
                          <w:t xml:space="preserve"> 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m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"/>
                          </w:rPr>
                          <w:t>i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n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1"/>
                          </w:rPr>
                          <w:t>u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tes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7"/>
                          </w:rPr>
                          <w:t xml:space="preserve"> 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1"/>
                          </w:rPr>
                          <w:t>V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o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"/>
                          </w:rPr>
                          <w:t>l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u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1"/>
                          </w:rPr>
                          <w:t>n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tar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i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"/>
                          </w:rPr>
                          <w:t>l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y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7"/>
                          </w:rPr>
                          <w:t xml:space="preserve"> 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.…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</w:t>
                        </w:r>
                        <w:r w:rsidR="00DA02CD">
                          <w:rPr>
                            <w:rFonts w:asciiTheme="minorHAnsi" w:eastAsia="Arial" w:hAnsiTheme="minorHAnsi" w:cstheme="minorHAnsi"/>
                          </w:rPr>
                          <w:t>………………………………………</w:t>
                        </w:r>
                        <w:proofErr w:type="gramStart"/>
                        <w:r w:rsidR="00DA02CD">
                          <w:rPr>
                            <w:rFonts w:asciiTheme="minorHAnsi" w:eastAsia="Arial" w:hAnsiTheme="minorHAnsi" w:cstheme="minorHAnsi"/>
                          </w:rPr>
                          <w:t>…..</w:t>
                        </w:r>
                        <w:proofErr w:type="gramEnd"/>
                      </w:p>
                    </w:tc>
                    <w:tc>
                      <w:tcPr>
                        <w:tcW w:w="2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E392CB" w14:textId="77777777" w:rsidR="00F02149" w:rsidRPr="00DA02CD" w:rsidRDefault="00000000">
                        <w:pPr>
                          <w:spacing w:line="200" w:lineRule="exact"/>
                          <w:ind w:left="162"/>
                          <w:rPr>
                            <w:rFonts w:asciiTheme="minorHAnsi" w:eastAsia="Arial" w:hAnsiTheme="minorHAnsi" w:cstheme="minorHAnsi"/>
                          </w:rPr>
                        </w:pP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R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834207" w14:textId="77777777" w:rsidR="00F02149" w:rsidRPr="00DA02CD" w:rsidRDefault="00000000">
                        <w:pPr>
                          <w:spacing w:line="200" w:lineRule="exact"/>
                          <w:ind w:left="305"/>
                          <w:rPr>
                            <w:rFonts w:asciiTheme="minorHAnsi" w:eastAsia="Arial" w:hAnsiTheme="minorHAnsi" w:cstheme="minorHAnsi"/>
                          </w:rPr>
                        </w:pP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1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"/>
                          </w:rPr>
                          <w:t>0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,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0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"/>
                          </w:rPr>
                          <w:t>0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0</w:t>
                        </w:r>
                      </w:p>
                    </w:tc>
                  </w:tr>
                  <w:tr w:rsidR="00273340" w:rsidRPr="00DA02CD" w14:paraId="04044A3D" w14:textId="77777777" w:rsidTr="00DA02CD">
                    <w:trPr>
                      <w:trHeight w:hRule="exact" w:val="230"/>
                    </w:trPr>
                    <w:tc>
                      <w:tcPr>
                        <w:tcW w:w="3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D0E971" w14:textId="77777777" w:rsidR="00F02149" w:rsidRPr="00DA02CD" w:rsidRDefault="00000000">
                        <w:pPr>
                          <w:spacing w:line="200" w:lineRule="exact"/>
                          <w:ind w:left="40"/>
                          <w:rPr>
                            <w:rFonts w:asciiTheme="minorHAnsi" w:eastAsia="Arial" w:hAnsiTheme="minorHAnsi" w:cstheme="minorHAnsi"/>
                          </w:rPr>
                        </w:pPr>
                        <w:r w:rsidRPr="00DA02CD">
                          <w:rPr>
                            <w:rFonts w:asciiTheme="minorHAnsi" w:eastAsia="Arial" w:hAnsiTheme="minorHAnsi" w:cstheme="minorHAnsi"/>
                            <w:spacing w:val="1"/>
                          </w:rPr>
                          <w:t>c)</w:t>
                        </w:r>
                      </w:p>
                    </w:tc>
                    <w:tc>
                      <w:tcPr>
                        <w:tcW w:w="8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9844D4" w14:textId="3CCF0C8A" w:rsidR="00F02149" w:rsidRPr="00DA02CD" w:rsidRDefault="00000000">
                        <w:pPr>
                          <w:spacing w:line="200" w:lineRule="exact"/>
                          <w:ind w:left="92"/>
                          <w:rPr>
                            <w:rFonts w:asciiTheme="minorHAnsi" w:eastAsia="Arial" w:hAnsiTheme="minorHAnsi" w:cstheme="minorHAnsi"/>
                          </w:rPr>
                        </w:pP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60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3"/>
                          </w:rPr>
                          <w:t xml:space="preserve"> 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m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"/>
                          </w:rPr>
                          <w:t>i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n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1"/>
                          </w:rPr>
                          <w:t>u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tes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6"/>
                          </w:rPr>
                          <w:t xml:space="preserve"> 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U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n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d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"/>
                          </w:rPr>
                          <w:t>e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r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2"/>
                          </w:rPr>
                          <w:t xml:space="preserve"> 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"/>
                          </w:rPr>
                          <w:t>P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1"/>
                          </w:rPr>
                          <w:t>r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ot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"/>
                          </w:rPr>
                          <w:t>e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1"/>
                          </w:rPr>
                          <w:t>s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t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6"/>
                          </w:rPr>
                          <w:t xml:space="preserve"> 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1"/>
                          </w:rPr>
                          <w:t>a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nd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4"/>
                          </w:rPr>
                          <w:t xml:space="preserve"> 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Dure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1"/>
                          </w:rPr>
                          <w:t>s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s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3"/>
                          </w:rPr>
                          <w:t xml:space="preserve"> 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proofErr w:type="gramStart"/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….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4"/>
                          </w:rPr>
                          <w:t>.</w:t>
                        </w:r>
                        <w:proofErr w:type="gramEnd"/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………</w:t>
                        </w:r>
                        <w:r w:rsidR="00DA02CD">
                          <w:rPr>
                            <w:rFonts w:asciiTheme="minorHAnsi" w:eastAsia="Arial" w:hAnsiTheme="minorHAnsi" w:cstheme="minorHAnsi"/>
                          </w:rPr>
                          <w:t>…………………………………</w:t>
                        </w:r>
                        <w:proofErr w:type="gramStart"/>
                        <w:r w:rsidR="00DA02CD">
                          <w:rPr>
                            <w:rFonts w:asciiTheme="minorHAnsi" w:eastAsia="Arial" w:hAnsiTheme="minorHAnsi" w:cstheme="minorHAnsi"/>
                          </w:rPr>
                          <w:t>…..</w:t>
                        </w:r>
                        <w:proofErr w:type="gramEnd"/>
                      </w:p>
                    </w:tc>
                    <w:tc>
                      <w:tcPr>
                        <w:tcW w:w="2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955C5F" w14:textId="77777777" w:rsidR="00F02149" w:rsidRPr="00DA02CD" w:rsidRDefault="00000000">
                        <w:pPr>
                          <w:spacing w:line="200" w:lineRule="exact"/>
                          <w:ind w:left="162"/>
                          <w:rPr>
                            <w:rFonts w:asciiTheme="minorHAnsi" w:eastAsia="Arial" w:hAnsiTheme="minorHAnsi" w:cstheme="minorHAnsi"/>
                          </w:rPr>
                        </w:pP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R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0593CF" w14:textId="77777777" w:rsidR="00F02149" w:rsidRPr="00DA02CD" w:rsidRDefault="00000000">
                        <w:pPr>
                          <w:spacing w:line="200" w:lineRule="exact"/>
                          <w:ind w:left="305"/>
                          <w:rPr>
                            <w:rFonts w:asciiTheme="minorHAnsi" w:eastAsia="Arial" w:hAnsiTheme="minorHAnsi" w:cstheme="minorHAnsi"/>
                          </w:rPr>
                        </w:pP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7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"/>
                          </w:rPr>
                          <w:t>5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,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0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"/>
                          </w:rPr>
                          <w:t>0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0</w:t>
                        </w:r>
                      </w:p>
                    </w:tc>
                  </w:tr>
                  <w:tr w:rsidR="00273340" w:rsidRPr="00DA02CD" w14:paraId="33EAC706" w14:textId="77777777" w:rsidTr="00DA02CD">
                    <w:trPr>
                      <w:trHeight w:hRule="exact" w:val="230"/>
                    </w:trPr>
                    <w:tc>
                      <w:tcPr>
                        <w:tcW w:w="3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A0B810" w14:textId="77777777" w:rsidR="00F02149" w:rsidRPr="00DA02CD" w:rsidRDefault="00000000">
                        <w:pPr>
                          <w:spacing w:line="200" w:lineRule="exact"/>
                          <w:ind w:left="40"/>
                          <w:rPr>
                            <w:rFonts w:asciiTheme="minorHAnsi" w:eastAsia="Arial" w:hAnsiTheme="minorHAnsi" w:cstheme="minorHAnsi"/>
                          </w:rPr>
                        </w:pP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d)</w:t>
                        </w:r>
                      </w:p>
                    </w:tc>
                    <w:tc>
                      <w:tcPr>
                        <w:tcW w:w="8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C2169A" w14:textId="1255DC50" w:rsidR="00F02149" w:rsidRPr="00DA02CD" w:rsidRDefault="00000000">
                        <w:pPr>
                          <w:spacing w:line="200" w:lineRule="exact"/>
                          <w:ind w:left="92"/>
                          <w:rPr>
                            <w:rFonts w:asciiTheme="minorHAnsi" w:eastAsia="Arial" w:hAnsiTheme="minorHAnsi" w:cstheme="minorHAnsi"/>
                          </w:rPr>
                        </w:pP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60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3"/>
                          </w:rPr>
                          <w:t xml:space="preserve"> 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m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"/>
                          </w:rPr>
                          <w:t>i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n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1"/>
                          </w:rPr>
                          <w:t>u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tes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7"/>
                          </w:rPr>
                          <w:t xml:space="preserve"> 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1"/>
                          </w:rPr>
                          <w:t>V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o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"/>
                          </w:rPr>
                          <w:t>l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u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1"/>
                          </w:rPr>
                          <w:t>n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tar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i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"/>
                          </w:rPr>
                          <w:t>l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y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7"/>
                          </w:rPr>
                          <w:t xml:space="preserve"> 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proofErr w:type="gramStart"/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….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5"/>
                          </w:rPr>
                          <w:t>.</w:t>
                        </w:r>
                        <w:proofErr w:type="gramEnd"/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………</w:t>
                        </w:r>
                        <w:r w:rsidR="00DA02CD">
                          <w:rPr>
                            <w:rFonts w:asciiTheme="minorHAnsi" w:eastAsia="Arial" w:hAnsiTheme="minorHAnsi" w:cstheme="minorHAnsi"/>
                          </w:rPr>
                          <w:t>………………………………………….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E9F527" w14:textId="77777777" w:rsidR="00F02149" w:rsidRPr="00DA02CD" w:rsidRDefault="00000000">
                        <w:pPr>
                          <w:spacing w:line="200" w:lineRule="exact"/>
                          <w:ind w:left="162"/>
                          <w:rPr>
                            <w:rFonts w:asciiTheme="minorHAnsi" w:eastAsia="Arial" w:hAnsiTheme="minorHAnsi" w:cstheme="minorHAnsi"/>
                          </w:rPr>
                        </w:pP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R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6E9F86" w14:textId="77777777" w:rsidR="00F02149" w:rsidRPr="00DA02CD" w:rsidRDefault="00000000">
                        <w:pPr>
                          <w:spacing w:line="200" w:lineRule="exact"/>
                          <w:ind w:left="305"/>
                          <w:rPr>
                            <w:rFonts w:asciiTheme="minorHAnsi" w:eastAsia="Arial" w:hAnsiTheme="minorHAnsi" w:cstheme="minorHAnsi"/>
                          </w:rPr>
                        </w:pP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2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"/>
                          </w:rPr>
                          <w:t>0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,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0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"/>
                          </w:rPr>
                          <w:t>0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0</w:t>
                        </w:r>
                      </w:p>
                    </w:tc>
                  </w:tr>
                  <w:tr w:rsidR="00273340" w:rsidRPr="00DA02CD" w14:paraId="600AFB6E" w14:textId="77777777" w:rsidTr="00DA02CD">
                    <w:trPr>
                      <w:trHeight w:hRule="exact" w:val="230"/>
                    </w:trPr>
                    <w:tc>
                      <w:tcPr>
                        <w:tcW w:w="3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E207DF" w14:textId="77777777" w:rsidR="00F02149" w:rsidRPr="00DA02CD" w:rsidRDefault="00000000">
                        <w:pPr>
                          <w:spacing w:line="200" w:lineRule="exact"/>
                          <w:ind w:left="40"/>
                          <w:rPr>
                            <w:rFonts w:asciiTheme="minorHAnsi" w:eastAsia="Arial" w:hAnsiTheme="minorHAnsi" w:cstheme="minorHAnsi"/>
                          </w:rPr>
                        </w:pP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e)</w:t>
                        </w:r>
                      </w:p>
                    </w:tc>
                    <w:tc>
                      <w:tcPr>
                        <w:tcW w:w="8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54D5EC" w14:textId="482C6DB7" w:rsidR="00F02149" w:rsidRPr="00DA02CD" w:rsidRDefault="00000000">
                        <w:pPr>
                          <w:spacing w:line="200" w:lineRule="exact"/>
                          <w:ind w:left="92"/>
                          <w:rPr>
                            <w:rFonts w:asciiTheme="minorHAnsi" w:eastAsia="Arial" w:hAnsiTheme="minorHAnsi" w:cstheme="minorHAnsi"/>
                          </w:rPr>
                        </w:pP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90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3"/>
                          </w:rPr>
                          <w:t xml:space="preserve"> 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m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"/>
                          </w:rPr>
                          <w:t>i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n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1"/>
                          </w:rPr>
                          <w:t>u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tes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7"/>
                          </w:rPr>
                          <w:t xml:space="preserve"> 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or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2"/>
                          </w:rPr>
                          <w:t xml:space="preserve"> 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m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ore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5"/>
                          </w:rPr>
                          <w:t xml:space="preserve"> 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U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n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"/>
                          </w:rPr>
                          <w:t>d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er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2"/>
                          </w:rPr>
                          <w:t xml:space="preserve"> 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"/>
                          </w:rPr>
                          <w:t>P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1"/>
                          </w:rPr>
                          <w:t>r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ot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"/>
                          </w:rPr>
                          <w:t>e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1"/>
                          </w:rPr>
                          <w:t>s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t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4"/>
                          </w:rPr>
                          <w:t xml:space="preserve"> 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a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"/>
                          </w:rPr>
                          <w:t>n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d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"/>
                          </w:rPr>
                          <w:t xml:space="preserve"> 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Dure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1"/>
                          </w:rPr>
                          <w:t>s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s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"/>
                          </w:rPr>
                          <w:t xml:space="preserve"> 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4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………</w:t>
                        </w:r>
                        <w:r w:rsidR="00DA02CD">
                          <w:rPr>
                            <w:rFonts w:asciiTheme="minorHAnsi" w:eastAsia="Arial" w:hAnsiTheme="minorHAnsi" w:cstheme="minorHAnsi"/>
                          </w:rPr>
                          <w:t>………………………………….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9F8564" w14:textId="77777777" w:rsidR="00F02149" w:rsidRPr="00DA02CD" w:rsidRDefault="00000000">
                        <w:pPr>
                          <w:spacing w:line="200" w:lineRule="exact"/>
                          <w:ind w:left="162"/>
                          <w:rPr>
                            <w:rFonts w:asciiTheme="minorHAnsi" w:eastAsia="Arial" w:hAnsiTheme="minorHAnsi" w:cstheme="minorHAnsi"/>
                          </w:rPr>
                        </w:pP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R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CD322E" w14:textId="77777777" w:rsidR="00F02149" w:rsidRPr="00DA02CD" w:rsidRDefault="00000000">
                        <w:pPr>
                          <w:spacing w:line="200" w:lineRule="exact"/>
                          <w:ind w:left="194"/>
                          <w:rPr>
                            <w:rFonts w:asciiTheme="minorHAnsi" w:eastAsia="Arial" w:hAnsiTheme="minorHAnsi" w:cstheme="minorHAnsi"/>
                          </w:rPr>
                        </w:pP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1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"/>
                          </w:rPr>
                          <w:t>0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0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,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5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1"/>
                          </w:rPr>
                          <w:t>0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0</w:t>
                        </w:r>
                      </w:p>
                    </w:tc>
                  </w:tr>
                  <w:tr w:rsidR="00F02149" w:rsidRPr="00DA02CD" w14:paraId="6BBCA7F6" w14:textId="77777777" w:rsidTr="00DA02CD">
                    <w:trPr>
                      <w:trHeight w:hRule="exact" w:val="315"/>
                    </w:trPr>
                    <w:tc>
                      <w:tcPr>
                        <w:tcW w:w="3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5C9A4E" w14:textId="77777777" w:rsidR="00F02149" w:rsidRPr="00DA02CD" w:rsidRDefault="00000000">
                        <w:pPr>
                          <w:spacing w:line="200" w:lineRule="exact"/>
                          <w:ind w:left="40"/>
                          <w:rPr>
                            <w:rFonts w:asciiTheme="minorHAnsi" w:eastAsia="Arial" w:hAnsiTheme="minorHAnsi" w:cstheme="minorHAnsi"/>
                          </w:rPr>
                        </w:pP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f)</w:t>
                        </w:r>
                      </w:p>
                    </w:tc>
                    <w:tc>
                      <w:tcPr>
                        <w:tcW w:w="8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987908" w14:textId="33527F2D" w:rsidR="00F02149" w:rsidRPr="00DA02CD" w:rsidRDefault="00000000">
                        <w:pPr>
                          <w:spacing w:line="200" w:lineRule="exact"/>
                          <w:ind w:left="92"/>
                          <w:rPr>
                            <w:rFonts w:asciiTheme="minorHAnsi" w:eastAsia="Arial" w:hAnsiTheme="minorHAnsi" w:cstheme="minorHAnsi"/>
                          </w:rPr>
                        </w:pP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90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3"/>
                          </w:rPr>
                          <w:t xml:space="preserve"> 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m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"/>
                          </w:rPr>
                          <w:t>i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n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1"/>
                          </w:rPr>
                          <w:t>u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tes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7"/>
                          </w:rPr>
                          <w:t xml:space="preserve"> 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1"/>
                          </w:rPr>
                          <w:t>V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o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"/>
                          </w:rPr>
                          <w:t>l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u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1"/>
                          </w:rPr>
                          <w:t>n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tar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i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"/>
                          </w:rPr>
                          <w:t>l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3"/>
                          </w:rPr>
                          <w:t>y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…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……</w:t>
                        </w:r>
                        <w:r w:rsidR="00DA02CD">
                          <w:rPr>
                            <w:rFonts w:asciiTheme="minorHAnsi" w:eastAsia="Arial" w:hAnsiTheme="minorHAnsi" w:cstheme="minorHAnsi"/>
                          </w:rPr>
                          <w:t>………………………………………………….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67E174" w14:textId="77777777" w:rsidR="00F02149" w:rsidRPr="00DA02CD" w:rsidRDefault="00000000">
                        <w:pPr>
                          <w:spacing w:line="200" w:lineRule="exact"/>
                          <w:ind w:left="162"/>
                          <w:rPr>
                            <w:rFonts w:asciiTheme="minorHAnsi" w:eastAsia="Arial" w:hAnsiTheme="minorHAnsi" w:cstheme="minorHAnsi"/>
                          </w:rPr>
                        </w:pP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R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40E5CD" w14:textId="77777777" w:rsidR="00F02149" w:rsidRPr="00DA02CD" w:rsidRDefault="00000000">
                        <w:pPr>
                          <w:spacing w:line="200" w:lineRule="exact"/>
                          <w:ind w:left="305"/>
                          <w:rPr>
                            <w:rFonts w:asciiTheme="minorHAnsi" w:eastAsia="Arial" w:hAnsiTheme="minorHAnsi" w:cstheme="minorHAnsi"/>
                          </w:rPr>
                        </w:pP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3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"/>
                          </w:rPr>
                          <w:t>0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2"/>
                          </w:rPr>
                          <w:t>,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0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  <w:spacing w:val="-1"/>
                          </w:rPr>
                          <w:t>0</w:t>
                        </w:r>
                        <w:r w:rsidRPr="00DA02CD">
                          <w:rPr>
                            <w:rFonts w:asciiTheme="minorHAnsi" w:eastAsia="Arial" w:hAnsiTheme="minorHAnsi" w:cstheme="minorHAnsi"/>
                          </w:rPr>
                          <w:t>0</w:t>
                        </w:r>
                      </w:p>
                    </w:tc>
                  </w:tr>
                </w:tbl>
                <w:p w14:paraId="3F8474F1" w14:textId="77777777" w:rsidR="00F02149" w:rsidRPr="00DA02CD" w:rsidRDefault="00F02149">
                  <w:pPr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  <w10:wrap anchorx="page"/>
          </v:shape>
        </w:pict>
      </w:r>
      <w:r w:rsidRPr="008C40CD">
        <w:rPr>
          <w:rFonts w:asciiTheme="minorHAnsi" w:eastAsia="Arial" w:hAnsiTheme="minorHAnsi" w:cstheme="minorHAnsi"/>
        </w:rPr>
        <w:t>13</w:t>
      </w:r>
      <w:r w:rsidRPr="008C40CD">
        <w:rPr>
          <w:rFonts w:asciiTheme="minorHAnsi" w:eastAsia="Arial" w:hAnsiTheme="minorHAnsi" w:cstheme="minorHAnsi"/>
          <w:spacing w:val="8"/>
        </w:rPr>
        <w:t>.</w:t>
      </w:r>
      <w:r w:rsidRPr="008C40CD">
        <w:rPr>
          <w:rFonts w:asciiTheme="minorHAnsi" w:eastAsia="Arial" w:hAnsiTheme="minorHAnsi" w:cstheme="minorHAnsi"/>
          <w:b/>
          <w:spacing w:val="-4"/>
        </w:rPr>
        <w:t>T</w:t>
      </w:r>
      <w:r w:rsidRPr="008C40CD">
        <w:rPr>
          <w:rFonts w:asciiTheme="minorHAnsi" w:eastAsia="Arial" w:hAnsiTheme="minorHAnsi" w:cstheme="minorHAnsi"/>
          <w:b/>
        </w:rPr>
        <w:t>ime</w:t>
      </w:r>
      <w:r w:rsidRPr="008C40CD">
        <w:rPr>
          <w:rFonts w:asciiTheme="minorHAnsi" w:eastAsia="Arial" w:hAnsiTheme="minorHAnsi" w:cstheme="minorHAnsi"/>
          <w:b/>
          <w:spacing w:val="-7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u</w:t>
      </w:r>
      <w:r w:rsidRPr="008C40CD">
        <w:rPr>
          <w:rFonts w:asciiTheme="minorHAnsi" w:eastAsia="Arial" w:hAnsiTheme="minorHAnsi" w:cstheme="minorHAnsi"/>
          <w:b/>
          <w:spacing w:val="2"/>
        </w:rPr>
        <w:t>s</w:t>
      </w:r>
      <w:r w:rsidRPr="008C40CD">
        <w:rPr>
          <w:rFonts w:asciiTheme="minorHAnsi" w:eastAsia="Arial" w:hAnsiTheme="minorHAnsi" w:cstheme="minorHAnsi"/>
          <w:b/>
        </w:rPr>
        <w:t>age</w:t>
      </w:r>
      <w:r w:rsidRPr="008C40CD">
        <w:rPr>
          <w:rFonts w:asciiTheme="minorHAnsi" w:eastAsia="Arial" w:hAnsiTheme="minorHAnsi" w:cstheme="minorHAnsi"/>
          <w:b/>
          <w:spacing w:val="-6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for</w:t>
      </w:r>
      <w:r w:rsidRPr="008C40CD">
        <w:rPr>
          <w:rFonts w:asciiTheme="minorHAnsi" w:eastAsia="Arial" w:hAnsiTheme="minorHAnsi" w:cstheme="minorHAnsi"/>
          <w:b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co</w:t>
      </w:r>
      <w:r w:rsidRPr="008C40CD">
        <w:rPr>
          <w:rFonts w:asciiTheme="minorHAnsi" w:eastAsia="Arial" w:hAnsiTheme="minorHAnsi" w:cstheme="minorHAnsi"/>
          <w:b/>
          <w:spacing w:val="1"/>
        </w:rPr>
        <w:t>u</w:t>
      </w:r>
      <w:r w:rsidRPr="008C40CD">
        <w:rPr>
          <w:rFonts w:asciiTheme="minorHAnsi" w:eastAsia="Arial" w:hAnsiTheme="minorHAnsi" w:cstheme="minorHAnsi"/>
          <w:b/>
          <w:spacing w:val="-1"/>
        </w:rPr>
        <w:t>r</w:t>
      </w:r>
      <w:r w:rsidRPr="008C40CD">
        <w:rPr>
          <w:rFonts w:asciiTheme="minorHAnsi" w:eastAsia="Arial" w:hAnsiTheme="minorHAnsi" w:cstheme="minorHAnsi"/>
          <w:b/>
        </w:rPr>
        <w:t>t</w:t>
      </w:r>
      <w:r w:rsidRPr="008C40CD">
        <w:rPr>
          <w:rFonts w:asciiTheme="minorHAnsi" w:eastAsia="Arial" w:hAnsiTheme="minorHAnsi" w:cstheme="minorHAnsi"/>
          <w:b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ap</w:t>
      </w:r>
      <w:r w:rsidRPr="008C40CD">
        <w:rPr>
          <w:rFonts w:asciiTheme="minorHAnsi" w:eastAsia="Arial" w:hAnsiTheme="minorHAnsi" w:cstheme="minorHAnsi"/>
          <w:b/>
          <w:spacing w:val="3"/>
        </w:rPr>
        <w:t>p</w:t>
      </w:r>
      <w:r w:rsidRPr="008C40CD">
        <w:rPr>
          <w:rFonts w:asciiTheme="minorHAnsi" w:eastAsia="Arial" w:hAnsiTheme="minorHAnsi" w:cstheme="minorHAnsi"/>
          <w:b/>
        </w:rPr>
        <w:t>e</w:t>
      </w:r>
      <w:r w:rsidRPr="008C40CD">
        <w:rPr>
          <w:rFonts w:asciiTheme="minorHAnsi" w:eastAsia="Arial" w:hAnsiTheme="minorHAnsi" w:cstheme="minorHAnsi"/>
          <w:b/>
          <w:spacing w:val="-1"/>
        </w:rPr>
        <w:t>ar</w:t>
      </w:r>
      <w:r w:rsidRPr="008C40CD">
        <w:rPr>
          <w:rFonts w:asciiTheme="minorHAnsi" w:eastAsia="Arial" w:hAnsiTheme="minorHAnsi" w:cstheme="minorHAnsi"/>
          <w:b/>
        </w:rPr>
        <w:t>a</w:t>
      </w:r>
      <w:r w:rsidRPr="008C40CD">
        <w:rPr>
          <w:rFonts w:asciiTheme="minorHAnsi" w:eastAsia="Arial" w:hAnsiTheme="minorHAnsi" w:cstheme="minorHAnsi"/>
          <w:b/>
          <w:spacing w:val="3"/>
        </w:rPr>
        <w:t>n</w:t>
      </w:r>
      <w:r w:rsidRPr="008C40CD">
        <w:rPr>
          <w:rFonts w:asciiTheme="minorHAnsi" w:eastAsia="Arial" w:hAnsiTheme="minorHAnsi" w:cstheme="minorHAnsi"/>
          <w:b/>
        </w:rPr>
        <w:t>c</w:t>
      </w:r>
      <w:r w:rsidRPr="008C40CD">
        <w:rPr>
          <w:rFonts w:asciiTheme="minorHAnsi" w:eastAsia="Arial" w:hAnsiTheme="minorHAnsi" w:cstheme="minorHAnsi"/>
          <w:b/>
          <w:spacing w:val="-1"/>
        </w:rPr>
        <w:t>e</w:t>
      </w:r>
      <w:r w:rsidRPr="008C40CD">
        <w:rPr>
          <w:rFonts w:asciiTheme="minorHAnsi" w:eastAsia="Arial" w:hAnsiTheme="minorHAnsi" w:cstheme="minorHAnsi"/>
          <w:b/>
        </w:rPr>
        <w:t>s:</w:t>
      </w:r>
    </w:p>
    <w:p w14:paraId="7F94FAD2" w14:textId="77777777" w:rsidR="00F02149" w:rsidRPr="008C40CD" w:rsidRDefault="009450A8">
      <w:pPr>
        <w:spacing w:before="41"/>
        <w:ind w:left="3276"/>
        <w:rPr>
          <w:rFonts w:asciiTheme="minorHAnsi" w:eastAsia="Calibri" w:hAnsiTheme="minorHAnsi" w:cstheme="minorHAnsi"/>
          <w:sz w:val="24"/>
          <w:szCs w:val="24"/>
        </w:rPr>
      </w:pPr>
      <w:r w:rsidRPr="008C40CD">
        <w:rPr>
          <w:rFonts w:asciiTheme="minorHAnsi" w:eastAsia="Calibri" w:hAnsiTheme="minorHAnsi" w:cstheme="minorHAnsi"/>
          <w:b/>
          <w:sz w:val="24"/>
          <w:szCs w:val="24"/>
          <w:u w:color="171717"/>
        </w:rPr>
        <w:lastRenderedPageBreak/>
        <w:t xml:space="preserve">Notice of Intent - Fee Schedule  </w:t>
      </w:r>
    </w:p>
    <w:p w14:paraId="116749D2" w14:textId="77777777" w:rsidR="00F02149" w:rsidRPr="008C40CD" w:rsidRDefault="00F02149">
      <w:pPr>
        <w:spacing w:before="6" w:line="280" w:lineRule="exact"/>
        <w:rPr>
          <w:rFonts w:asciiTheme="minorHAnsi" w:hAnsiTheme="minorHAnsi" w:cstheme="minorHAnsi"/>
          <w:sz w:val="28"/>
          <w:szCs w:val="28"/>
        </w:rPr>
      </w:pPr>
    </w:p>
    <w:p w14:paraId="4287B6C2" w14:textId="77777777" w:rsidR="00F02149" w:rsidRPr="008C40CD" w:rsidRDefault="00000000">
      <w:pPr>
        <w:spacing w:before="34"/>
        <w:ind w:left="100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</w:rPr>
        <w:t>14</w:t>
      </w:r>
      <w:r w:rsidRPr="008C40CD">
        <w:rPr>
          <w:rFonts w:asciiTheme="minorHAnsi" w:eastAsia="Arial" w:hAnsiTheme="minorHAnsi" w:cstheme="minorHAnsi"/>
          <w:spacing w:val="8"/>
        </w:rPr>
        <w:t>.</w:t>
      </w:r>
      <w:r w:rsidRPr="008C40CD">
        <w:rPr>
          <w:rFonts w:asciiTheme="minorHAnsi" w:eastAsia="Arial" w:hAnsiTheme="minorHAnsi" w:cstheme="minorHAnsi"/>
          <w:b/>
          <w:spacing w:val="-11"/>
        </w:rPr>
        <w:t>T</w:t>
      </w:r>
      <w:r w:rsidRPr="008C40CD">
        <w:rPr>
          <w:rFonts w:asciiTheme="minorHAnsi" w:eastAsia="Arial" w:hAnsiTheme="minorHAnsi" w:cstheme="minorHAnsi"/>
          <w:b/>
          <w:spacing w:val="-1"/>
        </w:rPr>
        <w:t>r</w:t>
      </w:r>
      <w:r w:rsidRPr="008C40CD">
        <w:rPr>
          <w:rFonts w:asciiTheme="minorHAnsi" w:eastAsia="Arial" w:hAnsiTheme="minorHAnsi" w:cstheme="minorHAnsi"/>
          <w:b/>
        </w:rPr>
        <w:t>e</w:t>
      </w:r>
      <w:r w:rsidRPr="008C40CD">
        <w:rPr>
          <w:rFonts w:asciiTheme="minorHAnsi" w:eastAsia="Arial" w:hAnsiTheme="minorHAnsi" w:cstheme="minorHAnsi"/>
          <w:b/>
          <w:spacing w:val="-1"/>
        </w:rPr>
        <w:t>s</w:t>
      </w:r>
      <w:r w:rsidRPr="008C40CD">
        <w:rPr>
          <w:rFonts w:asciiTheme="minorHAnsi" w:eastAsia="Arial" w:hAnsiTheme="minorHAnsi" w:cstheme="minorHAnsi"/>
          <w:b/>
          <w:spacing w:val="3"/>
        </w:rPr>
        <w:t>p</w:t>
      </w:r>
      <w:r w:rsidRPr="008C40CD">
        <w:rPr>
          <w:rFonts w:asciiTheme="minorHAnsi" w:eastAsia="Arial" w:hAnsiTheme="minorHAnsi" w:cstheme="minorHAnsi"/>
          <w:b/>
        </w:rPr>
        <w:t>a</w:t>
      </w:r>
      <w:r w:rsidRPr="008C40CD">
        <w:rPr>
          <w:rFonts w:asciiTheme="minorHAnsi" w:eastAsia="Arial" w:hAnsiTheme="minorHAnsi" w:cstheme="minorHAnsi"/>
          <w:b/>
          <w:spacing w:val="-1"/>
        </w:rPr>
        <w:t>s</w:t>
      </w:r>
      <w:r w:rsidRPr="008C40CD">
        <w:rPr>
          <w:rFonts w:asciiTheme="minorHAnsi" w:eastAsia="Arial" w:hAnsiTheme="minorHAnsi" w:cstheme="minorHAnsi"/>
          <w:b/>
        </w:rPr>
        <w:t>s</w:t>
      </w:r>
      <w:r w:rsidRPr="008C40CD">
        <w:rPr>
          <w:rFonts w:asciiTheme="minorHAnsi" w:eastAsia="Arial" w:hAnsiTheme="minorHAnsi" w:cstheme="minorHAnsi"/>
          <w:b/>
          <w:spacing w:val="1"/>
        </w:rPr>
        <w:t>-</w:t>
      </w:r>
      <w:r w:rsidRPr="008C40CD">
        <w:rPr>
          <w:rFonts w:asciiTheme="minorHAnsi" w:eastAsia="Arial" w:hAnsiTheme="minorHAnsi" w:cstheme="minorHAnsi"/>
          <w:b/>
        </w:rPr>
        <w:t>F</w:t>
      </w:r>
      <w:r w:rsidRPr="008C40CD">
        <w:rPr>
          <w:rFonts w:asciiTheme="minorHAnsi" w:eastAsia="Arial" w:hAnsiTheme="minorHAnsi" w:cstheme="minorHAnsi"/>
          <w:b/>
          <w:spacing w:val="2"/>
        </w:rPr>
        <w:t>e</w:t>
      </w:r>
      <w:r w:rsidRPr="008C40CD">
        <w:rPr>
          <w:rFonts w:asciiTheme="minorHAnsi" w:eastAsia="Arial" w:hAnsiTheme="minorHAnsi" w:cstheme="minorHAnsi"/>
          <w:b/>
        </w:rPr>
        <w:t>e</w:t>
      </w:r>
      <w:r w:rsidRPr="008C40CD">
        <w:rPr>
          <w:rFonts w:asciiTheme="minorHAnsi" w:eastAsia="Arial" w:hAnsiTheme="minorHAnsi" w:cstheme="minorHAnsi"/>
          <w:b/>
          <w:spacing w:val="-16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1"/>
        </w:rPr>
        <w:t>S</w:t>
      </w:r>
      <w:r w:rsidRPr="008C40CD">
        <w:rPr>
          <w:rFonts w:asciiTheme="minorHAnsi" w:eastAsia="Arial" w:hAnsiTheme="minorHAnsi" w:cstheme="minorHAnsi"/>
          <w:b/>
        </w:rPr>
        <w:t>chedule</w:t>
      </w:r>
    </w:p>
    <w:p w14:paraId="6B7B1687" w14:textId="77777777" w:rsidR="00F02149" w:rsidRPr="008C40CD" w:rsidRDefault="00000000">
      <w:pPr>
        <w:spacing w:before="22" w:line="258" w:lineRule="auto"/>
        <w:ind w:left="100" w:right="2210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  <w:b/>
          <w:spacing w:val="-11"/>
        </w:rPr>
        <w:t>T</w:t>
      </w:r>
      <w:r w:rsidRPr="008C40CD">
        <w:rPr>
          <w:rFonts w:asciiTheme="minorHAnsi" w:eastAsia="Arial" w:hAnsiTheme="minorHAnsi" w:cstheme="minorHAnsi"/>
          <w:b/>
          <w:spacing w:val="-1"/>
        </w:rPr>
        <w:t>r</w:t>
      </w:r>
      <w:r w:rsidRPr="008C40CD">
        <w:rPr>
          <w:rFonts w:asciiTheme="minorHAnsi" w:eastAsia="Arial" w:hAnsiTheme="minorHAnsi" w:cstheme="minorHAnsi"/>
          <w:b/>
        </w:rPr>
        <w:t>e</w:t>
      </w:r>
      <w:r w:rsidRPr="008C40CD">
        <w:rPr>
          <w:rFonts w:asciiTheme="minorHAnsi" w:eastAsia="Arial" w:hAnsiTheme="minorHAnsi" w:cstheme="minorHAnsi"/>
          <w:b/>
          <w:spacing w:val="-1"/>
        </w:rPr>
        <w:t>s</w:t>
      </w:r>
      <w:r w:rsidRPr="008C40CD">
        <w:rPr>
          <w:rFonts w:asciiTheme="minorHAnsi" w:eastAsia="Arial" w:hAnsiTheme="minorHAnsi" w:cstheme="minorHAnsi"/>
          <w:b/>
          <w:spacing w:val="3"/>
        </w:rPr>
        <w:t>p</w:t>
      </w:r>
      <w:r w:rsidRPr="008C40CD">
        <w:rPr>
          <w:rFonts w:asciiTheme="minorHAnsi" w:eastAsia="Arial" w:hAnsiTheme="minorHAnsi" w:cstheme="minorHAnsi"/>
          <w:b/>
        </w:rPr>
        <w:t>a</w:t>
      </w:r>
      <w:r w:rsidRPr="008C40CD">
        <w:rPr>
          <w:rFonts w:asciiTheme="minorHAnsi" w:eastAsia="Arial" w:hAnsiTheme="minorHAnsi" w:cstheme="minorHAnsi"/>
          <w:b/>
          <w:spacing w:val="-1"/>
        </w:rPr>
        <w:t>s</w:t>
      </w:r>
      <w:r w:rsidRPr="008C40CD">
        <w:rPr>
          <w:rFonts w:asciiTheme="minorHAnsi" w:eastAsia="Arial" w:hAnsiTheme="minorHAnsi" w:cstheme="minorHAnsi"/>
          <w:b/>
        </w:rPr>
        <w:t>s</w:t>
      </w:r>
      <w:r w:rsidRPr="008C40CD">
        <w:rPr>
          <w:rFonts w:asciiTheme="minorHAnsi" w:eastAsia="Arial" w:hAnsiTheme="minorHAnsi" w:cstheme="minorHAnsi"/>
          <w:b/>
          <w:spacing w:val="-6"/>
        </w:rPr>
        <w:t xml:space="preserve"> </w:t>
      </w:r>
      <w:r w:rsidRPr="008C40CD">
        <w:rPr>
          <w:rFonts w:asciiTheme="minorHAnsi" w:eastAsia="Arial" w:hAnsiTheme="minorHAnsi" w:cstheme="minorHAnsi"/>
        </w:rPr>
        <w:t>by</w:t>
      </w:r>
      <w:r w:rsidRPr="008C40CD">
        <w:rPr>
          <w:rFonts w:asciiTheme="minorHAnsi" w:eastAsia="Arial" w:hAnsiTheme="minorHAnsi" w:cstheme="minorHAnsi"/>
          <w:spacing w:val="-1"/>
        </w:rPr>
        <w:t xml:space="preserve"> </w:t>
      </w:r>
      <w:r w:rsidRPr="008C40CD">
        <w:rPr>
          <w:rFonts w:asciiTheme="minorHAnsi" w:eastAsia="Arial" w:hAnsiTheme="minorHAnsi" w:cstheme="minorHAnsi"/>
        </w:rPr>
        <w:t>p</w:t>
      </w:r>
      <w:r w:rsidRPr="008C40CD">
        <w:rPr>
          <w:rFonts w:asciiTheme="minorHAnsi" w:eastAsia="Arial" w:hAnsiTheme="minorHAnsi" w:cstheme="minorHAnsi"/>
          <w:spacing w:val="1"/>
        </w:rPr>
        <w:t>u</w:t>
      </w:r>
      <w:r w:rsidRPr="008C40CD">
        <w:rPr>
          <w:rFonts w:asciiTheme="minorHAnsi" w:eastAsia="Arial" w:hAnsiTheme="minorHAnsi" w:cstheme="minorHAnsi"/>
        </w:rPr>
        <w:t>b</w:t>
      </w:r>
      <w:r w:rsidRPr="008C40CD">
        <w:rPr>
          <w:rFonts w:asciiTheme="minorHAnsi" w:eastAsia="Arial" w:hAnsiTheme="minorHAnsi" w:cstheme="minorHAnsi"/>
          <w:spacing w:val="1"/>
        </w:rPr>
        <w:t>l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</w:rPr>
        <w:t>c</w:t>
      </w:r>
      <w:r w:rsidRPr="008C40CD">
        <w:rPr>
          <w:rFonts w:asciiTheme="minorHAnsi" w:eastAsia="Arial" w:hAnsiTheme="minorHAnsi" w:cstheme="minorHAnsi"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</w:rPr>
        <w:t>o</w:t>
      </w:r>
      <w:r w:rsidRPr="008C40CD">
        <w:rPr>
          <w:rFonts w:asciiTheme="minorHAnsi" w:eastAsia="Arial" w:hAnsiTheme="minorHAnsi" w:cstheme="minorHAnsi"/>
          <w:spacing w:val="-3"/>
        </w:rPr>
        <w:t>f</w:t>
      </w:r>
      <w:r w:rsidRPr="008C40CD">
        <w:rPr>
          <w:rFonts w:asciiTheme="minorHAnsi" w:eastAsia="Arial" w:hAnsiTheme="minorHAnsi" w:cstheme="minorHAnsi"/>
        </w:rPr>
        <w:t>f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1"/>
        </w:rPr>
        <w:t>ci</w:t>
      </w:r>
      <w:r w:rsidRPr="008C40CD">
        <w:rPr>
          <w:rFonts w:asciiTheme="minorHAnsi" w:eastAsia="Arial" w:hAnsiTheme="minorHAnsi" w:cstheme="minorHAnsi"/>
        </w:rPr>
        <w:t>a</w:t>
      </w:r>
      <w:r w:rsidRPr="008C40CD">
        <w:rPr>
          <w:rFonts w:asciiTheme="minorHAnsi" w:eastAsia="Arial" w:hAnsiTheme="minorHAnsi" w:cstheme="minorHAnsi"/>
          <w:spacing w:val="-1"/>
        </w:rPr>
        <w:t>l</w:t>
      </w:r>
      <w:r w:rsidRPr="008C40CD">
        <w:rPr>
          <w:rFonts w:asciiTheme="minorHAnsi" w:eastAsia="Arial" w:hAnsiTheme="minorHAnsi" w:cstheme="minorHAnsi"/>
          <w:spacing w:val="3"/>
        </w:rPr>
        <w:t>(</w:t>
      </w:r>
      <w:r w:rsidRPr="008C40CD">
        <w:rPr>
          <w:rFonts w:asciiTheme="minorHAnsi" w:eastAsia="Arial" w:hAnsiTheme="minorHAnsi" w:cstheme="minorHAnsi"/>
          <w:spacing w:val="1"/>
        </w:rPr>
        <w:t>s)</w:t>
      </w:r>
      <w:r w:rsidRPr="008C40CD">
        <w:rPr>
          <w:rFonts w:asciiTheme="minorHAnsi" w:eastAsia="Arial" w:hAnsiTheme="minorHAnsi" w:cstheme="minorHAnsi"/>
        </w:rPr>
        <w:t>,</w:t>
      </w:r>
      <w:r w:rsidRPr="008C40CD">
        <w:rPr>
          <w:rFonts w:asciiTheme="minorHAnsi" w:eastAsia="Arial" w:hAnsiTheme="minorHAnsi" w:cstheme="minorHAnsi"/>
          <w:spacing w:val="-9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p</w:t>
      </w:r>
      <w:r w:rsidRPr="008C40CD">
        <w:rPr>
          <w:rFonts w:asciiTheme="minorHAnsi" w:eastAsia="Arial" w:hAnsiTheme="minorHAnsi" w:cstheme="minorHAnsi"/>
        </w:rPr>
        <w:t>o</w:t>
      </w:r>
      <w:r w:rsidRPr="008C40CD">
        <w:rPr>
          <w:rFonts w:asciiTheme="minorHAnsi" w:eastAsia="Arial" w:hAnsiTheme="minorHAnsi" w:cstheme="minorHAnsi"/>
          <w:spacing w:val="-1"/>
        </w:rPr>
        <w:t>li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-3"/>
        </w:rPr>
        <w:t xml:space="preserve"> </w:t>
      </w:r>
      <w:r w:rsidRPr="008C40CD">
        <w:rPr>
          <w:rFonts w:asciiTheme="minorHAnsi" w:eastAsia="Arial" w:hAnsiTheme="minorHAnsi" w:cstheme="minorHAnsi"/>
        </w:rPr>
        <w:t>o</w:t>
      </w:r>
      <w:r w:rsidRPr="008C40CD">
        <w:rPr>
          <w:rFonts w:asciiTheme="minorHAnsi" w:eastAsia="Arial" w:hAnsiTheme="minorHAnsi" w:cstheme="minorHAnsi"/>
          <w:spacing w:val="-3"/>
        </w:rPr>
        <w:t>f</w:t>
      </w:r>
      <w:r w:rsidRPr="008C40CD">
        <w:rPr>
          <w:rFonts w:asciiTheme="minorHAnsi" w:eastAsia="Arial" w:hAnsiTheme="minorHAnsi" w:cstheme="minorHAnsi"/>
        </w:rPr>
        <w:t>f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</w:rPr>
        <w:t>er</w:t>
      </w:r>
      <w:r w:rsidRPr="008C40CD">
        <w:rPr>
          <w:rFonts w:asciiTheme="minorHAnsi" w:eastAsia="Arial" w:hAnsiTheme="minorHAnsi" w:cstheme="minorHAnsi"/>
          <w:spacing w:val="1"/>
        </w:rPr>
        <w:t>(s)</w:t>
      </w:r>
      <w:r w:rsidRPr="008C40CD">
        <w:rPr>
          <w:rFonts w:asciiTheme="minorHAnsi" w:eastAsia="Arial" w:hAnsiTheme="minorHAnsi" w:cstheme="minorHAnsi"/>
        </w:rPr>
        <w:t>,</w:t>
      </w:r>
      <w:r w:rsidRPr="008C40CD">
        <w:rPr>
          <w:rFonts w:asciiTheme="minorHAnsi" w:eastAsia="Arial" w:hAnsiTheme="minorHAnsi" w:cstheme="minorHAnsi"/>
          <w:spacing w:val="-8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j</w:t>
      </w:r>
      <w:r w:rsidRPr="008C40CD">
        <w:rPr>
          <w:rFonts w:asciiTheme="minorHAnsi" w:eastAsia="Arial" w:hAnsiTheme="minorHAnsi" w:cstheme="minorHAnsi"/>
          <w:spacing w:val="2"/>
        </w:rPr>
        <w:t>u</w:t>
      </w:r>
      <w:r w:rsidRPr="008C40CD">
        <w:rPr>
          <w:rFonts w:asciiTheme="minorHAnsi" w:eastAsia="Arial" w:hAnsiTheme="minorHAnsi" w:cstheme="minorHAnsi"/>
        </w:rPr>
        <w:t>d</w:t>
      </w:r>
      <w:r w:rsidRPr="008C40CD">
        <w:rPr>
          <w:rFonts w:asciiTheme="minorHAnsi" w:eastAsia="Arial" w:hAnsiTheme="minorHAnsi" w:cstheme="minorHAnsi"/>
          <w:spacing w:val="-1"/>
        </w:rPr>
        <w:t>g</w:t>
      </w:r>
      <w:r w:rsidRPr="008C40CD">
        <w:rPr>
          <w:rFonts w:asciiTheme="minorHAnsi" w:eastAsia="Arial" w:hAnsiTheme="minorHAnsi" w:cstheme="minorHAnsi"/>
        </w:rPr>
        <w:t>e(</w:t>
      </w:r>
      <w:r w:rsidRPr="008C40CD">
        <w:rPr>
          <w:rFonts w:asciiTheme="minorHAnsi" w:eastAsia="Arial" w:hAnsiTheme="minorHAnsi" w:cstheme="minorHAnsi"/>
          <w:spacing w:val="4"/>
        </w:rPr>
        <w:t>s</w:t>
      </w:r>
      <w:r w:rsidRPr="008C40CD">
        <w:rPr>
          <w:rFonts w:asciiTheme="minorHAnsi" w:eastAsia="Arial" w:hAnsiTheme="minorHAnsi" w:cstheme="minorHAnsi"/>
          <w:spacing w:val="1"/>
        </w:rPr>
        <w:t>)</w:t>
      </w:r>
      <w:r w:rsidRPr="008C40CD">
        <w:rPr>
          <w:rFonts w:asciiTheme="minorHAnsi" w:eastAsia="Arial" w:hAnsiTheme="minorHAnsi" w:cstheme="minorHAnsi"/>
        </w:rPr>
        <w:t>,</w:t>
      </w:r>
      <w:r w:rsidRPr="008C40CD">
        <w:rPr>
          <w:rFonts w:asciiTheme="minorHAnsi" w:eastAsia="Arial" w:hAnsiTheme="minorHAnsi" w:cstheme="minorHAnsi"/>
          <w:spacing w:val="-8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a</w:t>
      </w:r>
      <w:r w:rsidRPr="008C40CD">
        <w:rPr>
          <w:rFonts w:asciiTheme="minorHAnsi" w:eastAsia="Arial" w:hAnsiTheme="minorHAnsi" w:cstheme="minorHAnsi"/>
        </w:rPr>
        <w:t>tt</w:t>
      </w:r>
      <w:r w:rsidRPr="008C40CD">
        <w:rPr>
          <w:rFonts w:asciiTheme="minorHAnsi" w:eastAsia="Arial" w:hAnsiTheme="minorHAnsi" w:cstheme="minorHAnsi"/>
          <w:spacing w:val="-1"/>
        </w:rPr>
        <w:t>o</w:t>
      </w:r>
      <w:r w:rsidRPr="008C40CD">
        <w:rPr>
          <w:rFonts w:asciiTheme="minorHAnsi" w:eastAsia="Arial" w:hAnsiTheme="minorHAnsi" w:cstheme="minorHAnsi"/>
          <w:spacing w:val="1"/>
        </w:rPr>
        <w:t>r</w:t>
      </w:r>
      <w:r w:rsidRPr="008C40CD">
        <w:rPr>
          <w:rFonts w:asciiTheme="minorHAnsi" w:eastAsia="Arial" w:hAnsiTheme="minorHAnsi" w:cstheme="minorHAnsi"/>
          <w:spacing w:val="2"/>
        </w:rPr>
        <w:t>n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1"/>
        </w:rPr>
        <w:t>y(s)</w:t>
      </w:r>
      <w:r w:rsidRPr="008C40CD">
        <w:rPr>
          <w:rFonts w:asciiTheme="minorHAnsi" w:eastAsia="Arial" w:hAnsiTheme="minorHAnsi" w:cstheme="minorHAnsi"/>
        </w:rPr>
        <w:t>,</w:t>
      </w:r>
      <w:r w:rsidRPr="008C40CD">
        <w:rPr>
          <w:rFonts w:asciiTheme="minorHAnsi" w:eastAsia="Arial" w:hAnsiTheme="minorHAnsi" w:cstheme="minorHAnsi"/>
          <w:spacing w:val="-10"/>
        </w:rPr>
        <w:t xml:space="preserve"> </w:t>
      </w:r>
      <w:r w:rsidRPr="008C40CD">
        <w:rPr>
          <w:rFonts w:asciiTheme="minorHAnsi" w:eastAsia="Arial" w:hAnsiTheme="minorHAnsi" w:cstheme="minorHAnsi"/>
        </w:rPr>
        <w:t>Corporat</w:t>
      </w:r>
      <w:r w:rsidRPr="008C40CD">
        <w:rPr>
          <w:rFonts w:asciiTheme="minorHAnsi" w:eastAsia="Arial" w:hAnsiTheme="minorHAnsi" w:cstheme="minorHAnsi"/>
          <w:spacing w:val="1"/>
        </w:rPr>
        <w:t>i</w:t>
      </w:r>
      <w:r w:rsidRPr="008C40CD">
        <w:rPr>
          <w:rFonts w:asciiTheme="minorHAnsi" w:eastAsia="Arial" w:hAnsiTheme="minorHAnsi" w:cstheme="minorHAnsi"/>
        </w:rPr>
        <w:t>o</w:t>
      </w:r>
      <w:r w:rsidRPr="008C40CD">
        <w:rPr>
          <w:rFonts w:asciiTheme="minorHAnsi" w:eastAsia="Arial" w:hAnsiTheme="minorHAnsi" w:cstheme="minorHAnsi"/>
          <w:spacing w:val="-1"/>
        </w:rPr>
        <w:t>n</w:t>
      </w:r>
      <w:r w:rsidRPr="008C40CD">
        <w:rPr>
          <w:rFonts w:asciiTheme="minorHAnsi" w:eastAsia="Arial" w:hAnsiTheme="minorHAnsi" w:cstheme="minorHAnsi"/>
          <w:spacing w:val="3"/>
        </w:rPr>
        <w:t>(</w:t>
      </w:r>
      <w:r w:rsidRPr="008C40CD">
        <w:rPr>
          <w:rFonts w:asciiTheme="minorHAnsi" w:eastAsia="Arial" w:hAnsiTheme="minorHAnsi" w:cstheme="minorHAnsi"/>
          <w:spacing w:val="1"/>
        </w:rPr>
        <w:t>s)</w:t>
      </w:r>
      <w:r w:rsidRPr="008C40CD">
        <w:rPr>
          <w:rFonts w:asciiTheme="minorHAnsi" w:eastAsia="Arial" w:hAnsiTheme="minorHAnsi" w:cstheme="minorHAnsi"/>
        </w:rPr>
        <w:t>a</w:t>
      </w:r>
      <w:r w:rsidRPr="008C40CD">
        <w:rPr>
          <w:rFonts w:asciiTheme="minorHAnsi" w:eastAsia="Arial" w:hAnsiTheme="minorHAnsi" w:cstheme="minorHAnsi"/>
          <w:spacing w:val="-1"/>
        </w:rPr>
        <w:t>n</w:t>
      </w:r>
      <w:r w:rsidRPr="008C40CD">
        <w:rPr>
          <w:rFonts w:asciiTheme="minorHAnsi" w:eastAsia="Arial" w:hAnsiTheme="minorHAnsi" w:cstheme="minorHAnsi"/>
        </w:rPr>
        <w:t>d</w:t>
      </w:r>
      <w:r w:rsidRPr="008C40CD">
        <w:rPr>
          <w:rFonts w:asciiTheme="minorHAnsi" w:eastAsia="Arial" w:hAnsiTheme="minorHAnsi" w:cstheme="minorHAnsi"/>
          <w:spacing w:val="-16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o</w:t>
      </w:r>
      <w:r w:rsidRPr="008C40CD">
        <w:rPr>
          <w:rFonts w:asciiTheme="minorHAnsi" w:eastAsia="Arial" w:hAnsiTheme="minorHAnsi" w:cstheme="minorHAnsi"/>
        </w:rPr>
        <w:t>t</w:t>
      </w:r>
      <w:r w:rsidRPr="008C40CD">
        <w:rPr>
          <w:rFonts w:asciiTheme="minorHAnsi" w:eastAsia="Arial" w:hAnsiTheme="minorHAnsi" w:cstheme="minorHAnsi"/>
          <w:spacing w:val="2"/>
        </w:rPr>
        <w:t>h</w:t>
      </w:r>
      <w:r w:rsidRPr="008C40CD">
        <w:rPr>
          <w:rFonts w:asciiTheme="minorHAnsi" w:eastAsia="Arial" w:hAnsiTheme="minorHAnsi" w:cstheme="minorHAnsi"/>
        </w:rPr>
        <w:t>er f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</w:rPr>
        <w:t>t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2"/>
        </w:rPr>
        <w:t>o</w:t>
      </w:r>
      <w:r w:rsidRPr="008C40CD">
        <w:rPr>
          <w:rFonts w:asciiTheme="minorHAnsi" w:eastAsia="Arial" w:hAnsiTheme="minorHAnsi" w:cstheme="minorHAnsi"/>
        </w:rPr>
        <w:t>n</w:t>
      </w:r>
      <w:r w:rsidRPr="008C40CD">
        <w:rPr>
          <w:rFonts w:asciiTheme="minorHAnsi" w:eastAsia="Arial" w:hAnsiTheme="minorHAnsi" w:cstheme="minorHAnsi"/>
          <w:spacing w:val="1"/>
        </w:rPr>
        <w:t>a</w:t>
      </w:r>
      <w:r w:rsidRPr="008C40CD">
        <w:rPr>
          <w:rFonts w:asciiTheme="minorHAnsi" w:eastAsia="Arial" w:hAnsiTheme="minorHAnsi" w:cstheme="minorHAnsi"/>
        </w:rPr>
        <w:t>l</w:t>
      </w:r>
      <w:r w:rsidRPr="008C40CD">
        <w:rPr>
          <w:rFonts w:asciiTheme="minorHAnsi" w:eastAsia="Arial" w:hAnsiTheme="minorHAnsi" w:cstheme="minorHAnsi"/>
          <w:spacing w:val="-8"/>
        </w:rPr>
        <w:t xml:space="preserve"> 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1"/>
        </w:rPr>
        <w:t>n</w:t>
      </w:r>
      <w:r w:rsidRPr="008C40CD">
        <w:rPr>
          <w:rFonts w:asciiTheme="minorHAnsi" w:eastAsia="Arial" w:hAnsiTheme="minorHAnsi" w:cstheme="minorHAnsi"/>
        </w:rPr>
        <w:t>t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2"/>
        </w:rPr>
        <w:t>t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</w:rPr>
        <w:t>es</w:t>
      </w:r>
      <w:r w:rsidRPr="008C40CD">
        <w:rPr>
          <w:rFonts w:asciiTheme="minorHAnsi" w:eastAsia="Arial" w:hAnsiTheme="minorHAnsi" w:cstheme="minorHAnsi"/>
          <w:spacing w:val="-5"/>
        </w:rPr>
        <w:t xml:space="preserve"> </w:t>
      </w:r>
      <w:r w:rsidRPr="008C40CD">
        <w:rPr>
          <w:rFonts w:asciiTheme="minorHAnsi" w:eastAsia="Arial" w:hAnsiTheme="minorHAnsi" w:cstheme="minorHAnsi"/>
        </w:rPr>
        <w:t>as</w:t>
      </w:r>
      <w:r w:rsidRPr="008C40CD">
        <w:rPr>
          <w:rFonts w:asciiTheme="minorHAnsi" w:eastAsia="Arial" w:hAnsiTheme="minorHAnsi" w:cstheme="minorHAnsi"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w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1"/>
        </w:rPr>
        <w:t>l</w:t>
      </w:r>
      <w:r w:rsidRPr="008C40CD">
        <w:rPr>
          <w:rFonts w:asciiTheme="minorHAnsi" w:eastAsia="Arial" w:hAnsiTheme="minorHAnsi" w:cstheme="minorHAnsi"/>
        </w:rPr>
        <w:t>l</w:t>
      </w:r>
      <w:r w:rsidRPr="008C40CD">
        <w:rPr>
          <w:rFonts w:asciiTheme="minorHAnsi" w:eastAsia="Arial" w:hAnsiTheme="minorHAnsi" w:cstheme="minorHAnsi"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</w:rPr>
        <w:t>as a</w:t>
      </w:r>
      <w:r w:rsidRPr="008C40CD">
        <w:rPr>
          <w:rFonts w:asciiTheme="minorHAnsi" w:eastAsia="Arial" w:hAnsiTheme="minorHAnsi" w:cstheme="minorHAnsi"/>
          <w:spacing w:val="-1"/>
        </w:rPr>
        <w:t>l</w:t>
      </w:r>
      <w:r w:rsidRPr="008C40CD">
        <w:rPr>
          <w:rFonts w:asciiTheme="minorHAnsi" w:eastAsia="Arial" w:hAnsiTheme="minorHAnsi" w:cstheme="minorHAnsi"/>
        </w:rPr>
        <w:t>l</w:t>
      </w:r>
      <w:r w:rsidRPr="008C40CD">
        <w:rPr>
          <w:rFonts w:asciiTheme="minorHAnsi" w:eastAsia="Arial" w:hAnsiTheme="minorHAnsi" w:cstheme="minorHAnsi"/>
          <w:spacing w:val="-1"/>
        </w:rPr>
        <w:t xml:space="preserve"> </w:t>
      </w:r>
      <w:r w:rsidRPr="008C40CD">
        <w:rPr>
          <w:rFonts w:asciiTheme="minorHAnsi" w:eastAsia="Arial" w:hAnsiTheme="minorHAnsi" w:cstheme="minorHAnsi"/>
        </w:rPr>
        <w:t>o</w:t>
      </w:r>
      <w:r w:rsidRPr="008C40CD">
        <w:rPr>
          <w:rFonts w:asciiTheme="minorHAnsi" w:eastAsia="Arial" w:hAnsiTheme="minorHAnsi" w:cstheme="minorHAnsi"/>
          <w:spacing w:val="-1"/>
        </w:rPr>
        <w:t>t</w:t>
      </w:r>
      <w:r w:rsidRPr="008C40CD">
        <w:rPr>
          <w:rFonts w:asciiTheme="minorHAnsi" w:eastAsia="Arial" w:hAnsiTheme="minorHAnsi" w:cstheme="minorHAnsi"/>
          <w:spacing w:val="2"/>
        </w:rPr>
        <w:t>h</w:t>
      </w:r>
      <w:r w:rsidRPr="008C40CD">
        <w:rPr>
          <w:rFonts w:asciiTheme="minorHAnsi" w:eastAsia="Arial" w:hAnsiTheme="minorHAnsi" w:cstheme="minorHAnsi"/>
        </w:rPr>
        <w:t>ers</w:t>
      </w:r>
      <w:r w:rsidRPr="008C40CD">
        <w:rPr>
          <w:rFonts w:asciiTheme="minorHAnsi" w:eastAsia="Arial" w:hAnsiTheme="minorHAnsi" w:cstheme="minorHAnsi"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</w:rPr>
        <w:t>who</w:t>
      </w:r>
      <w:r w:rsidRPr="008C40CD">
        <w:rPr>
          <w:rFonts w:asciiTheme="minorHAnsi" w:eastAsia="Arial" w:hAnsiTheme="minorHAnsi" w:cstheme="minorHAnsi"/>
          <w:spacing w:val="-3"/>
        </w:rPr>
        <w:t xml:space="preserve"> </w:t>
      </w:r>
      <w:r w:rsidRPr="008C40CD">
        <w:rPr>
          <w:rFonts w:asciiTheme="minorHAnsi" w:eastAsia="Arial" w:hAnsiTheme="minorHAnsi" w:cstheme="minorHAnsi"/>
        </w:rPr>
        <w:t>d</w:t>
      </w:r>
      <w:r w:rsidRPr="008C40CD">
        <w:rPr>
          <w:rFonts w:asciiTheme="minorHAnsi" w:eastAsia="Arial" w:hAnsiTheme="minorHAnsi" w:cstheme="minorHAnsi"/>
          <w:spacing w:val="-1"/>
        </w:rPr>
        <w:t>e</w:t>
      </w:r>
      <w:r w:rsidRPr="008C40CD">
        <w:rPr>
          <w:rFonts w:asciiTheme="minorHAnsi" w:eastAsia="Arial" w:hAnsiTheme="minorHAnsi" w:cstheme="minorHAnsi"/>
          <w:spacing w:val="1"/>
        </w:rPr>
        <w:t>s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1"/>
        </w:rPr>
        <w:t>r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-3"/>
        </w:rPr>
        <w:t xml:space="preserve"> </w:t>
      </w:r>
      <w:r w:rsidRPr="008C40CD">
        <w:rPr>
          <w:rFonts w:asciiTheme="minorHAnsi" w:eastAsia="Arial" w:hAnsiTheme="minorHAnsi" w:cstheme="minorHAnsi"/>
        </w:rPr>
        <w:t>to</w:t>
      </w:r>
      <w:r w:rsidRPr="008C40CD">
        <w:rPr>
          <w:rFonts w:asciiTheme="minorHAnsi" w:eastAsia="Arial" w:hAnsiTheme="minorHAnsi" w:cstheme="minorHAnsi"/>
          <w:spacing w:val="-3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  <w:spacing w:val="2"/>
        </w:rPr>
        <w:t>on</w:t>
      </w:r>
      <w:r w:rsidRPr="008C40CD">
        <w:rPr>
          <w:rFonts w:asciiTheme="minorHAnsi" w:eastAsia="Arial" w:hAnsiTheme="minorHAnsi" w:cstheme="minorHAnsi"/>
        </w:rPr>
        <w:t>tra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</w:rPr>
        <w:t>t:</w:t>
      </w:r>
    </w:p>
    <w:p w14:paraId="6C1C2204" w14:textId="77777777" w:rsidR="00F02149" w:rsidRPr="008C40CD" w:rsidRDefault="00F02149">
      <w:pPr>
        <w:spacing w:before="3" w:line="140" w:lineRule="exact"/>
        <w:rPr>
          <w:rFonts w:asciiTheme="minorHAnsi" w:hAnsiTheme="minorHAnsi" w:cstheme="minorHAnsi"/>
          <w:sz w:val="14"/>
          <w:szCs w:val="14"/>
        </w:rPr>
      </w:pPr>
    </w:p>
    <w:tbl>
      <w:tblPr>
        <w:tblW w:w="0" w:type="auto"/>
        <w:tblInd w:w="4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"/>
        <w:gridCol w:w="8375"/>
        <w:gridCol w:w="180"/>
        <w:gridCol w:w="10"/>
        <w:gridCol w:w="1117"/>
      </w:tblGrid>
      <w:tr w:rsidR="00273340" w:rsidRPr="008C40CD" w14:paraId="589551D6" w14:textId="77777777" w:rsidTr="00057F77">
        <w:trPr>
          <w:trHeight w:hRule="exact" w:val="324"/>
        </w:trPr>
        <w:tc>
          <w:tcPr>
            <w:tcW w:w="297" w:type="dxa"/>
          </w:tcPr>
          <w:p w14:paraId="0E51DFBA" w14:textId="77777777" w:rsidR="00F02149" w:rsidRPr="008C40CD" w:rsidRDefault="00000000">
            <w:pPr>
              <w:spacing w:before="74"/>
              <w:ind w:left="42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a)</w:t>
            </w:r>
          </w:p>
        </w:tc>
        <w:tc>
          <w:tcPr>
            <w:tcW w:w="8555" w:type="dxa"/>
            <w:gridSpan w:val="2"/>
          </w:tcPr>
          <w:p w14:paraId="7600A82D" w14:textId="3948FEBB" w:rsidR="00F02149" w:rsidRPr="008C40CD" w:rsidRDefault="00000000" w:rsidP="00CF1C0D">
            <w:pPr>
              <w:spacing w:before="74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Fa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ure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to h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G</w:t>
            </w:r>
            <w:r w:rsidRPr="008C40CD">
              <w:rPr>
                <w:rFonts w:asciiTheme="minorHAnsi" w:eastAsia="Arial" w:hAnsiTheme="minorHAnsi" w:cstheme="minorHAnsi"/>
              </w:rPr>
              <w:t>od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G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v</w:t>
            </w:r>
            <w:r w:rsidRPr="008C40CD">
              <w:rPr>
                <w:rFonts w:asciiTheme="minorHAnsi" w:eastAsia="Arial" w:hAnsiTheme="minorHAnsi" w:cstheme="minorHAnsi"/>
              </w:rPr>
              <w:t>en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g</w:t>
            </w:r>
            <w:r w:rsidRPr="008C40CD">
              <w:rPr>
                <w:rFonts w:asciiTheme="minorHAnsi" w:eastAsia="Arial" w:hAnsiTheme="minorHAnsi" w:cstheme="minorHAnsi"/>
              </w:rPr>
              <w:t>hts</w:t>
            </w:r>
            <w:r w:rsidR="00CF1C0D">
              <w:rPr>
                <w:rFonts w:asciiTheme="minorHAnsi" w:eastAsia="Arial" w:hAnsiTheme="minorHAnsi" w:cstheme="minorHAnsi"/>
              </w:rPr>
              <w:t>…………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…………</w:t>
            </w:r>
            <w:r w:rsidR="00DA02CD">
              <w:rPr>
                <w:rFonts w:asciiTheme="minorHAnsi" w:eastAsia="Arial" w:hAnsiTheme="minorHAnsi" w:cstheme="minorHAnsi"/>
                <w:w w:val="99"/>
              </w:rPr>
              <w:t>………………………………………</w:t>
            </w:r>
            <w:r w:rsidRPr="008C40CD">
              <w:rPr>
                <w:rFonts w:asciiTheme="minorHAnsi" w:eastAsia="Arial" w:hAnsiTheme="minorHAnsi" w:cstheme="minorHAnsi"/>
                <w:spacing w:val="-4"/>
                <w:w w:val="9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127" w:type="dxa"/>
            <w:gridSpan w:val="2"/>
          </w:tcPr>
          <w:p w14:paraId="1240BCBD" w14:textId="77777777" w:rsidR="00F02149" w:rsidRPr="008C40CD" w:rsidRDefault="00000000">
            <w:pPr>
              <w:spacing w:before="74"/>
              <w:ind w:left="254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2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09A7F4AC" w14:textId="77777777" w:rsidTr="00057F77">
        <w:trPr>
          <w:trHeight w:hRule="exact" w:val="248"/>
        </w:trPr>
        <w:tc>
          <w:tcPr>
            <w:tcW w:w="297" w:type="dxa"/>
          </w:tcPr>
          <w:p w14:paraId="73715AE7" w14:textId="77777777" w:rsidR="00F02149" w:rsidRPr="008C40CD" w:rsidRDefault="00000000">
            <w:pPr>
              <w:spacing w:line="220" w:lineRule="exact"/>
              <w:ind w:left="42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b)</w:t>
            </w:r>
          </w:p>
        </w:tc>
        <w:tc>
          <w:tcPr>
            <w:tcW w:w="8555" w:type="dxa"/>
            <w:gridSpan w:val="2"/>
          </w:tcPr>
          <w:p w14:paraId="5EB939CA" w14:textId="42FC75B9" w:rsidR="00F02149" w:rsidRPr="008C40CD" w:rsidRDefault="00000000" w:rsidP="00CF1C0D">
            <w:pPr>
              <w:spacing w:line="220" w:lineRule="exac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Fa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ure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to h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f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>f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f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e…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…………</w:t>
            </w:r>
            <w:r w:rsidR="00DA02CD">
              <w:rPr>
                <w:rFonts w:asciiTheme="minorHAnsi" w:eastAsia="Arial" w:hAnsiTheme="minorHAnsi" w:cstheme="minorHAnsi"/>
              </w:rPr>
              <w:t>………………………………………</w:t>
            </w:r>
            <w:r w:rsidR="00CF1C0D">
              <w:rPr>
                <w:rFonts w:asciiTheme="minorHAnsi" w:eastAsia="Arial" w:hAnsiTheme="minorHAnsi" w:cstheme="minorHAnsi"/>
              </w:rPr>
              <w:t>….</w:t>
            </w:r>
            <w:r w:rsidRPr="008C40CD">
              <w:rPr>
                <w:rFonts w:asciiTheme="minorHAnsi" w:eastAsia="Arial" w:hAnsiTheme="minorHAnsi" w:cstheme="minorHAnsi"/>
                <w:spacing w:val="2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127" w:type="dxa"/>
            <w:gridSpan w:val="2"/>
          </w:tcPr>
          <w:p w14:paraId="02EAED8D" w14:textId="77777777" w:rsidR="00F02149" w:rsidRPr="008C40CD" w:rsidRDefault="00000000">
            <w:pPr>
              <w:spacing w:line="220" w:lineRule="exact"/>
              <w:ind w:left="254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5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0406CF5D" w14:textId="77777777" w:rsidTr="00057F77">
        <w:trPr>
          <w:trHeight w:hRule="exact" w:val="248"/>
        </w:trPr>
        <w:tc>
          <w:tcPr>
            <w:tcW w:w="297" w:type="dxa"/>
          </w:tcPr>
          <w:p w14:paraId="0B6211AE" w14:textId="77777777" w:rsidR="00F02149" w:rsidRPr="008C40CD" w:rsidRDefault="00000000">
            <w:pPr>
              <w:spacing w:line="220" w:lineRule="exact"/>
              <w:ind w:left="42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1"/>
              </w:rPr>
              <w:t>c)</w:t>
            </w:r>
          </w:p>
        </w:tc>
        <w:tc>
          <w:tcPr>
            <w:tcW w:w="8555" w:type="dxa"/>
            <w:gridSpan w:val="2"/>
          </w:tcPr>
          <w:p w14:paraId="4C4CE43E" w14:textId="24968401" w:rsidR="00F02149" w:rsidRPr="008C40CD" w:rsidRDefault="00000000" w:rsidP="00CF1C0D">
            <w:pPr>
              <w:spacing w:line="220" w:lineRule="exac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Fa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ure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to h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ut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-1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3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ath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proofErr w:type="gramStart"/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="00CF1C0D">
              <w:rPr>
                <w:rFonts w:asciiTheme="minorHAnsi" w:eastAsia="Arial" w:hAnsiTheme="minorHAnsi" w:cstheme="minorHAnsi"/>
                <w:w w:val="99"/>
              </w:rPr>
              <w:t>..</w:t>
            </w:r>
            <w:proofErr w:type="gramEnd"/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…………</w:t>
            </w:r>
            <w:r w:rsidR="00DA02CD">
              <w:rPr>
                <w:rFonts w:asciiTheme="minorHAnsi" w:eastAsia="Arial" w:hAnsiTheme="minorHAnsi" w:cstheme="minorHAnsi"/>
                <w:w w:val="99"/>
              </w:rPr>
              <w:t>……………………………………</w:t>
            </w:r>
            <w:r w:rsidR="00AB1AB6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6"/>
                <w:w w:val="9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127" w:type="dxa"/>
            <w:gridSpan w:val="2"/>
          </w:tcPr>
          <w:p w14:paraId="3CDCF744" w14:textId="77777777" w:rsidR="00F02149" w:rsidRPr="008C40CD" w:rsidRDefault="00000000">
            <w:pPr>
              <w:spacing w:line="220" w:lineRule="exact"/>
              <w:ind w:left="254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5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0684B785" w14:textId="77777777" w:rsidTr="00057F77">
        <w:trPr>
          <w:trHeight w:hRule="exact" w:val="248"/>
        </w:trPr>
        <w:tc>
          <w:tcPr>
            <w:tcW w:w="297" w:type="dxa"/>
          </w:tcPr>
          <w:p w14:paraId="144DC63B" w14:textId="77777777" w:rsidR="00F02149" w:rsidRPr="008C40CD" w:rsidRDefault="00000000">
            <w:pPr>
              <w:spacing w:line="220" w:lineRule="exact"/>
              <w:ind w:left="42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d)</w:t>
            </w:r>
          </w:p>
        </w:tc>
        <w:tc>
          <w:tcPr>
            <w:tcW w:w="8555" w:type="dxa"/>
            <w:gridSpan w:val="2"/>
          </w:tcPr>
          <w:p w14:paraId="06BA75B1" w14:textId="5E63960D" w:rsidR="00F02149" w:rsidRPr="008C40CD" w:rsidRDefault="00000000" w:rsidP="00CF1C0D">
            <w:pPr>
              <w:spacing w:line="220" w:lineRule="exac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Fa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ure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to h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>W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ten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n</w:t>
            </w:r>
            <w:r w:rsidRPr="008C40CD">
              <w:rPr>
                <w:rFonts w:asciiTheme="minorHAnsi" w:eastAsia="Arial" w:hAnsiTheme="minorHAnsi" w:cstheme="minorHAnsi"/>
              </w:rPr>
              <w:t>d/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Or</w:t>
            </w:r>
            <w:r w:rsidRPr="008C40CD">
              <w:rPr>
                <w:rFonts w:asciiTheme="minorHAnsi" w:eastAsia="Arial" w:hAnsiTheme="minorHAnsi" w:cstheme="minorHAnsi"/>
              </w:rPr>
              <w:t>al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W</w:t>
            </w:r>
            <w:r w:rsidRPr="008C40CD">
              <w:rPr>
                <w:rFonts w:asciiTheme="minorHAnsi" w:eastAsia="Arial" w:hAnsiTheme="minorHAnsi" w:cstheme="minorHAnsi"/>
              </w:rPr>
              <w:t>ord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…………</w:t>
            </w:r>
            <w:r w:rsidR="00DA02CD">
              <w:rPr>
                <w:rFonts w:asciiTheme="minorHAnsi" w:eastAsia="Arial" w:hAnsiTheme="minorHAnsi" w:cstheme="minorHAnsi"/>
              </w:rPr>
              <w:t>…………………………………</w:t>
            </w:r>
            <w:r w:rsidR="00AB1AB6">
              <w:rPr>
                <w:rFonts w:asciiTheme="minorHAnsi" w:eastAsia="Arial" w:hAnsiTheme="minorHAnsi" w:cstheme="minorHAnsi"/>
              </w:rPr>
              <w:t>..</w:t>
            </w:r>
            <w:r w:rsidR="00AB1AB6">
              <w:rPr>
                <w:rFonts w:asciiTheme="minorHAnsi" w:eastAsia="Arial" w:hAnsiTheme="minorHAnsi" w:cstheme="minorHAnsi"/>
                <w:spacing w:val="49"/>
              </w:rPr>
              <w:t>.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127" w:type="dxa"/>
            <w:gridSpan w:val="2"/>
          </w:tcPr>
          <w:p w14:paraId="3A41B9E1" w14:textId="77777777" w:rsidR="00F02149" w:rsidRPr="008C40CD" w:rsidRDefault="00000000">
            <w:pPr>
              <w:spacing w:line="220" w:lineRule="exact"/>
              <w:ind w:left="364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5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26D6E06F" w14:textId="77777777" w:rsidTr="00057F77">
        <w:trPr>
          <w:trHeight w:hRule="exact" w:val="247"/>
        </w:trPr>
        <w:tc>
          <w:tcPr>
            <w:tcW w:w="297" w:type="dxa"/>
          </w:tcPr>
          <w:p w14:paraId="2C81276F" w14:textId="77777777" w:rsidR="00F02149" w:rsidRPr="008C40CD" w:rsidRDefault="00000000">
            <w:pPr>
              <w:spacing w:line="220" w:lineRule="exact"/>
              <w:ind w:left="42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e)</w:t>
            </w:r>
          </w:p>
        </w:tc>
        <w:tc>
          <w:tcPr>
            <w:tcW w:w="8555" w:type="dxa"/>
            <w:gridSpan w:val="2"/>
          </w:tcPr>
          <w:p w14:paraId="71D2970D" w14:textId="2C50CFDD" w:rsidR="00F02149" w:rsidRPr="008C40CD" w:rsidRDefault="00000000" w:rsidP="00CF1C0D">
            <w:pPr>
              <w:spacing w:line="220" w:lineRule="exac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/</w:t>
            </w:r>
            <w:r w:rsidRPr="008C40CD">
              <w:rPr>
                <w:rFonts w:asciiTheme="minorHAnsi" w:eastAsia="Arial" w:hAnsiTheme="minorHAnsi" w:cstheme="minorHAnsi"/>
              </w:rPr>
              <w:t>D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h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8C40CD">
              <w:rPr>
                <w:rFonts w:asciiTheme="minorHAnsi" w:eastAsia="Arial" w:hAnsiTheme="minorHAnsi" w:cstheme="minorHAnsi"/>
              </w:rPr>
              <w:t>or/</w:t>
            </w:r>
            <w:r w:rsidRPr="008C40CD">
              <w:rPr>
                <w:rFonts w:asciiTheme="minorHAnsi" w:eastAsia="Arial" w:hAnsiTheme="minorHAnsi" w:cstheme="minorHAnsi"/>
                <w:spacing w:val="3"/>
              </w:rPr>
              <w:t>D</w:t>
            </w:r>
            <w:r w:rsidRPr="008C40CD">
              <w:rPr>
                <w:rFonts w:asciiTheme="minorHAnsi" w:eastAsia="Arial" w:hAnsiTheme="minorHAnsi" w:cstheme="minorHAnsi"/>
              </w:rPr>
              <w:t>ef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t 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proofErr w:type="gramStart"/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="00AB1AB6">
              <w:rPr>
                <w:rFonts w:asciiTheme="minorHAnsi" w:eastAsia="Arial" w:hAnsiTheme="minorHAnsi" w:cstheme="minorHAnsi"/>
              </w:rPr>
              <w:t>..</w:t>
            </w:r>
            <w:proofErr w:type="gramEnd"/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…………</w:t>
            </w:r>
            <w:r w:rsidR="00DA02CD">
              <w:rPr>
                <w:rFonts w:asciiTheme="minorHAnsi" w:eastAsia="Arial" w:hAnsiTheme="minorHAnsi" w:cstheme="minorHAnsi"/>
              </w:rPr>
              <w:t>………………………………………</w:t>
            </w:r>
            <w:r w:rsidR="00AB1AB6">
              <w:rPr>
                <w:rFonts w:asciiTheme="minorHAnsi" w:eastAsia="Arial" w:hAnsiTheme="minorHAnsi" w:cstheme="minorHAnsi"/>
              </w:rPr>
              <w:t>….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127" w:type="dxa"/>
            <w:gridSpan w:val="2"/>
          </w:tcPr>
          <w:p w14:paraId="36F9C3BC" w14:textId="77777777" w:rsidR="00F02149" w:rsidRPr="008C40CD" w:rsidRDefault="00000000">
            <w:pPr>
              <w:spacing w:line="220" w:lineRule="exact"/>
              <w:ind w:left="364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5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6A3CF181" w14:textId="77777777" w:rsidTr="00057F77">
        <w:trPr>
          <w:trHeight w:hRule="exact" w:val="248"/>
        </w:trPr>
        <w:tc>
          <w:tcPr>
            <w:tcW w:w="297" w:type="dxa"/>
          </w:tcPr>
          <w:p w14:paraId="1C6CD3B3" w14:textId="77777777" w:rsidR="00F02149" w:rsidRPr="008C40CD" w:rsidRDefault="00000000">
            <w:pPr>
              <w:spacing w:line="220" w:lineRule="exact"/>
              <w:ind w:left="42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f)</w:t>
            </w:r>
          </w:p>
        </w:tc>
        <w:tc>
          <w:tcPr>
            <w:tcW w:w="8555" w:type="dxa"/>
            <w:gridSpan w:val="2"/>
          </w:tcPr>
          <w:p w14:paraId="1602378C" w14:textId="04AD60CE" w:rsidR="00F02149" w:rsidRPr="008C40CD" w:rsidRDefault="00000000" w:rsidP="00CF1C0D">
            <w:pPr>
              <w:spacing w:line="220" w:lineRule="exac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Fa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ure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to h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/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N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B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8C40CD">
              <w:rPr>
                <w:rFonts w:asciiTheme="minorHAnsi" w:eastAsia="Arial" w:hAnsiTheme="minorHAnsi" w:cstheme="minorHAnsi"/>
              </w:rPr>
              <w:t>d</w:t>
            </w:r>
            <w:r w:rsidR="00CF1C0D">
              <w:rPr>
                <w:rFonts w:asciiTheme="minorHAnsi" w:eastAsia="Arial" w:hAnsiTheme="minorHAnsi" w:cstheme="minorHAnsi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1127" w:type="dxa"/>
            <w:gridSpan w:val="2"/>
          </w:tcPr>
          <w:p w14:paraId="6E19AE34" w14:textId="77777777" w:rsidR="00F02149" w:rsidRPr="008C40CD" w:rsidRDefault="00F02149">
            <w:pPr>
              <w:rPr>
                <w:rFonts w:asciiTheme="minorHAnsi" w:hAnsiTheme="minorHAnsi" w:cstheme="minorHAnsi"/>
              </w:rPr>
            </w:pPr>
          </w:p>
        </w:tc>
      </w:tr>
      <w:tr w:rsidR="00273340" w:rsidRPr="008C40CD" w14:paraId="77302ED1" w14:textId="77777777" w:rsidTr="00057F77">
        <w:trPr>
          <w:trHeight w:hRule="exact" w:val="248"/>
        </w:trPr>
        <w:tc>
          <w:tcPr>
            <w:tcW w:w="297" w:type="dxa"/>
          </w:tcPr>
          <w:p w14:paraId="3F09E25E" w14:textId="77777777" w:rsidR="00F02149" w:rsidRPr="008C40CD" w:rsidRDefault="00000000">
            <w:pPr>
              <w:spacing w:line="220" w:lineRule="exact"/>
              <w:ind w:left="42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g)</w:t>
            </w:r>
          </w:p>
        </w:tc>
        <w:tc>
          <w:tcPr>
            <w:tcW w:w="8555" w:type="dxa"/>
            <w:gridSpan w:val="2"/>
          </w:tcPr>
          <w:p w14:paraId="793DF754" w14:textId="2FB280A4" w:rsidR="00F02149" w:rsidRPr="008C40CD" w:rsidRDefault="00000000" w:rsidP="00CF1C0D">
            <w:pPr>
              <w:spacing w:line="220" w:lineRule="exact"/>
              <w:ind w:right="-37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-1"/>
              </w:rPr>
              <w:t>P</w:t>
            </w:r>
            <w:r w:rsidRPr="008C40CD">
              <w:rPr>
                <w:rFonts w:asciiTheme="minorHAnsi" w:eastAsia="Arial" w:hAnsiTheme="minorHAnsi" w:cstheme="minorHAnsi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ne</w:t>
            </w:r>
            <w:r w:rsidRPr="008C40CD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ne</w:t>
            </w:r>
            <w:r w:rsidRPr="008C40CD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u</w:t>
            </w:r>
            <w:r w:rsidRPr="008C40CD">
              <w:rPr>
                <w:rFonts w:asciiTheme="minorHAnsi" w:eastAsia="Arial" w:hAnsiTheme="minorHAnsi" w:cstheme="minorHAnsi"/>
              </w:rPr>
              <w:t>m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b</w:t>
            </w:r>
            <w:r w:rsidRPr="008C40CD">
              <w:rPr>
                <w:rFonts w:asciiTheme="minorHAnsi" w:eastAsia="Arial" w:hAnsiTheme="minorHAnsi" w:cstheme="minorHAnsi"/>
              </w:rPr>
              <w:t>er</w:t>
            </w:r>
            <w:r w:rsidRPr="008C40CD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d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b</w:t>
            </w:r>
            <w:r w:rsidRPr="008C40CD">
              <w:rPr>
                <w:rFonts w:asciiTheme="minorHAnsi" w:eastAsia="Arial" w:hAnsiTheme="minorHAnsi" w:cstheme="minorHAnsi"/>
              </w:rPr>
              <w:t>y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ured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P</w:t>
            </w:r>
            <w:r w:rsidRPr="008C40CD">
              <w:rPr>
                <w:rFonts w:asciiTheme="minorHAnsi" w:eastAsia="Arial" w:hAnsiTheme="minorHAnsi" w:cstheme="minorHAnsi"/>
              </w:rPr>
              <w:t>arty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u</w:t>
            </w:r>
            <w:r w:rsidRPr="008C40CD">
              <w:rPr>
                <w:rFonts w:asciiTheme="minorHAnsi" w:eastAsia="Arial" w:hAnsiTheme="minorHAnsi" w:cstheme="minorHAnsi"/>
              </w:rPr>
              <w:t>d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n</w:t>
            </w:r>
            <w:r w:rsidRPr="008C40CD">
              <w:rPr>
                <w:rFonts w:asciiTheme="minorHAnsi" w:eastAsia="Arial" w:hAnsiTheme="minorHAnsi" w:cstheme="minorHAnsi"/>
              </w:rPr>
              <w:t>g</w:t>
            </w:r>
            <w:r w:rsidRPr="008C40CD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f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m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g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d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d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bt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tors</w:t>
            </w:r>
            <w:r w:rsidR="00DA02CD">
              <w:rPr>
                <w:rFonts w:asciiTheme="minorHAnsi" w:eastAsia="Arial" w:hAnsiTheme="minorHAnsi" w:cstheme="minorHAnsi"/>
              </w:rPr>
              <w:t xml:space="preserve"> …………</w:t>
            </w:r>
            <w:proofErr w:type="gramStart"/>
            <w:r w:rsidR="00AB1AB6">
              <w:rPr>
                <w:rFonts w:asciiTheme="minorHAnsi" w:eastAsia="Arial" w:hAnsiTheme="minorHAnsi" w:cstheme="minorHAnsi"/>
              </w:rPr>
              <w:t>…..</w:t>
            </w:r>
            <w:proofErr w:type="gramEnd"/>
            <w:r w:rsidR="00CF1C0D">
              <w:rPr>
                <w:rFonts w:asciiTheme="minorHAnsi" w:eastAsia="Arial" w:hAnsiTheme="minorHAnsi" w:cstheme="minorHAnsi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127" w:type="dxa"/>
            <w:gridSpan w:val="2"/>
          </w:tcPr>
          <w:p w14:paraId="594640C8" w14:textId="77777777" w:rsidR="00F02149" w:rsidRPr="008C40CD" w:rsidRDefault="00000000">
            <w:pPr>
              <w:spacing w:line="220" w:lineRule="exact"/>
              <w:ind w:left="376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2"/>
              </w:rPr>
              <w:t>5</w:t>
            </w:r>
            <w:r w:rsidRPr="008C40CD">
              <w:rPr>
                <w:rFonts w:asciiTheme="minorHAnsi" w:eastAsia="Arial" w:hAnsiTheme="minorHAnsi" w:cstheme="minorHAnsi"/>
              </w:rPr>
              <w:t>,0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06E282DE" w14:textId="77777777" w:rsidTr="00057F77">
        <w:trPr>
          <w:trHeight w:hRule="exact" w:val="248"/>
        </w:trPr>
        <w:tc>
          <w:tcPr>
            <w:tcW w:w="297" w:type="dxa"/>
          </w:tcPr>
          <w:p w14:paraId="0E80F2ED" w14:textId="77777777" w:rsidR="00F02149" w:rsidRPr="008C40CD" w:rsidRDefault="00000000">
            <w:pPr>
              <w:spacing w:line="220" w:lineRule="exact"/>
              <w:ind w:left="42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h)</w:t>
            </w:r>
          </w:p>
        </w:tc>
        <w:tc>
          <w:tcPr>
            <w:tcW w:w="8555" w:type="dxa"/>
            <w:gridSpan w:val="2"/>
          </w:tcPr>
          <w:p w14:paraId="03F43043" w14:textId="3CCA0A40" w:rsidR="00F02149" w:rsidRPr="008C40CD" w:rsidRDefault="00000000" w:rsidP="00CF1C0D">
            <w:pPr>
              <w:spacing w:line="220" w:lineRule="exac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-21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p</w:t>
            </w:r>
            <w:r w:rsidRPr="008C40CD">
              <w:rPr>
                <w:rFonts w:asciiTheme="minorHAnsi" w:eastAsia="Arial" w:hAnsiTheme="minorHAnsi" w:cstheme="minorHAnsi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n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m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ss</w:t>
            </w:r>
            <w:r w:rsidRPr="008C40CD">
              <w:rPr>
                <w:rFonts w:asciiTheme="minorHAnsi" w:eastAsia="Arial" w:hAnsiTheme="minorHAnsi" w:cstheme="minorHAnsi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g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eft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on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 xml:space="preserve"> S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ured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P</w:t>
            </w:r>
            <w:r w:rsidRPr="008C40CD">
              <w:rPr>
                <w:rFonts w:asciiTheme="minorHAnsi" w:eastAsia="Arial" w:hAnsiTheme="minorHAnsi" w:cstheme="minorHAnsi"/>
              </w:rPr>
              <w:t>arty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ne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 xml:space="preserve">-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…………</w:t>
            </w:r>
            <w:r w:rsidR="00DA02CD">
              <w:rPr>
                <w:rFonts w:asciiTheme="minorHAnsi" w:eastAsia="Arial" w:hAnsiTheme="minorHAnsi" w:cstheme="minorHAnsi"/>
              </w:rPr>
              <w:t>……………………………</w:t>
            </w:r>
            <w:r w:rsidR="00AB1AB6">
              <w:rPr>
                <w:rFonts w:asciiTheme="minorHAnsi" w:eastAsia="Arial" w:hAnsiTheme="minorHAnsi" w:cstheme="minorHAnsi"/>
              </w:rPr>
              <w:t>…….</w:t>
            </w:r>
            <w:r w:rsidR="00DA02CD">
              <w:rPr>
                <w:rFonts w:asciiTheme="minorHAnsi" w:eastAsia="Arial" w:hAnsiTheme="minorHAnsi" w:cstheme="minorHAnsi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127" w:type="dxa"/>
            <w:gridSpan w:val="2"/>
          </w:tcPr>
          <w:p w14:paraId="49EC3CBA" w14:textId="77777777" w:rsidR="00F02149" w:rsidRPr="008C40CD" w:rsidRDefault="00000000">
            <w:pPr>
              <w:spacing w:line="220" w:lineRule="exact"/>
              <w:ind w:left="42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2"/>
              </w:rPr>
              <w:t>5</w:t>
            </w:r>
            <w:r w:rsidRPr="008C40CD">
              <w:rPr>
                <w:rFonts w:asciiTheme="minorHAnsi" w:eastAsia="Arial" w:hAnsiTheme="minorHAnsi" w:cstheme="minorHAnsi"/>
              </w:rPr>
              <w:t>,0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3B33DE06" w14:textId="77777777" w:rsidTr="00057F77">
        <w:trPr>
          <w:trHeight w:hRule="exact" w:val="239"/>
        </w:trPr>
        <w:tc>
          <w:tcPr>
            <w:tcW w:w="297" w:type="dxa"/>
          </w:tcPr>
          <w:p w14:paraId="3AC32337" w14:textId="77777777" w:rsidR="00F02149" w:rsidRPr="008C40CD" w:rsidRDefault="00000000">
            <w:pPr>
              <w:spacing w:line="220" w:lineRule="exact"/>
              <w:ind w:left="40"/>
              <w:rPr>
                <w:rFonts w:asciiTheme="minorHAnsi" w:eastAsia="Arial" w:hAnsiTheme="minorHAnsi" w:cstheme="minorHAnsi"/>
              </w:rPr>
            </w:pPr>
            <w:proofErr w:type="spellStart"/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proofErr w:type="spellEnd"/>
            <w:r w:rsidRPr="008C40CD">
              <w:rPr>
                <w:rFonts w:asciiTheme="minorHAnsi" w:eastAsia="Arial" w:hAnsiTheme="minorHAnsi" w:cstheme="minorHAnsi"/>
                <w:spacing w:val="-1"/>
              </w:rPr>
              <w:t>)</w:t>
            </w:r>
          </w:p>
        </w:tc>
        <w:tc>
          <w:tcPr>
            <w:tcW w:w="8555" w:type="dxa"/>
            <w:gridSpan w:val="2"/>
          </w:tcPr>
          <w:p w14:paraId="6B2AC108" w14:textId="148F3B7F" w:rsidR="00F02149" w:rsidRPr="008C40CD" w:rsidRDefault="00000000" w:rsidP="00CF1C0D">
            <w:pPr>
              <w:spacing w:line="220" w:lineRule="exac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er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v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q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p</w:t>
            </w:r>
            <w:r w:rsidRPr="008C40CD">
              <w:rPr>
                <w:rFonts w:asciiTheme="minorHAnsi" w:eastAsia="Arial" w:hAnsiTheme="minorHAnsi" w:cstheme="minorHAnsi"/>
              </w:rPr>
              <w:t>m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nt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- e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3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5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3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="00365894">
              <w:rPr>
                <w:rFonts w:asciiTheme="minorHAnsi" w:eastAsia="Arial" w:hAnsiTheme="minorHAnsi" w:cstheme="minorHAnsi"/>
                <w:w w:val="99"/>
              </w:rPr>
              <w:t>………………………………………</w:t>
            </w:r>
            <w:proofErr w:type="gramStart"/>
            <w:r w:rsidR="00AB1AB6">
              <w:rPr>
                <w:rFonts w:asciiTheme="minorHAnsi" w:eastAsia="Arial" w:hAnsiTheme="minorHAnsi" w:cstheme="minorHAnsi"/>
                <w:w w:val="99"/>
              </w:rPr>
              <w:t>…..</w:t>
            </w:r>
            <w:proofErr w:type="gramEnd"/>
            <w:r w:rsidR="00365894">
              <w:rPr>
                <w:rFonts w:asciiTheme="minorHAnsi" w:eastAsia="Arial" w:hAnsiTheme="minorHAnsi" w:cstheme="minorHAnsi"/>
                <w:w w:val="9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127" w:type="dxa"/>
            <w:gridSpan w:val="2"/>
          </w:tcPr>
          <w:p w14:paraId="623C37C1" w14:textId="77777777" w:rsidR="00F02149" w:rsidRPr="008C40CD" w:rsidRDefault="00000000">
            <w:pPr>
              <w:spacing w:line="220" w:lineRule="exact"/>
              <w:ind w:left="42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2"/>
              </w:rPr>
              <w:t>5</w:t>
            </w:r>
            <w:r w:rsidRPr="008C40CD">
              <w:rPr>
                <w:rFonts w:asciiTheme="minorHAnsi" w:eastAsia="Arial" w:hAnsiTheme="minorHAnsi" w:cstheme="minorHAnsi"/>
              </w:rPr>
              <w:t>,0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4C7D6D12" w14:textId="77777777" w:rsidTr="00057F77">
        <w:trPr>
          <w:trHeight w:hRule="exact" w:val="229"/>
        </w:trPr>
        <w:tc>
          <w:tcPr>
            <w:tcW w:w="297" w:type="dxa"/>
          </w:tcPr>
          <w:p w14:paraId="4FD97022" w14:textId="77777777" w:rsidR="00F02149" w:rsidRPr="008C40CD" w:rsidRDefault="00000000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-1"/>
              </w:rPr>
              <w:t>j)</w:t>
            </w:r>
          </w:p>
        </w:tc>
        <w:tc>
          <w:tcPr>
            <w:tcW w:w="8555" w:type="dxa"/>
            <w:gridSpan w:val="2"/>
          </w:tcPr>
          <w:p w14:paraId="63AFAE07" w14:textId="59E92909" w:rsidR="00F02149" w:rsidRPr="008C40CD" w:rsidRDefault="00000000" w:rsidP="00CF1C0D">
            <w:pPr>
              <w:spacing w:line="200" w:lineRule="exac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 xml:space="preserve">f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tre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-1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d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d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ss</w:t>
            </w:r>
            <w:r w:rsidRPr="008C40CD">
              <w:rPr>
                <w:rFonts w:asciiTheme="minorHAnsi" w:eastAsia="Arial" w:hAnsiTheme="minorHAnsi" w:cstheme="minorHAnsi"/>
              </w:rPr>
              <w:t>/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M</w:t>
            </w:r>
            <w:r w:rsidRPr="008C40CD">
              <w:rPr>
                <w:rFonts w:asciiTheme="minorHAnsi" w:eastAsia="Arial" w:hAnsiTheme="minorHAnsi" w:cstheme="minorHAnsi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ng</w:t>
            </w:r>
            <w:r w:rsidRPr="008C40CD">
              <w:rPr>
                <w:rFonts w:asciiTheme="minorHAnsi" w:eastAsia="Arial" w:hAnsiTheme="minorHAnsi" w:cstheme="minorHAnsi"/>
                <w:spacing w:val="-1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at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on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of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 xml:space="preserve"> S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ured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P</w:t>
            </w:r>
            <w:r w:rsidRPr="008C40CD">
              <w:rPr>
                <w:rFonts w:asciiTheme="minorHAnsi" w:eastAsia="Arial" w:hAnsiTheme="minorHAnsi" w:cstheme="minorHAnsi"/>
              </w:rPr>
              <w:t>ar</w:t>
            </w:r>
            <w:r w:rsidRPr="008C40CD">
              <w:rPr>
                <w:rFonts w:asciiTheme="minorHAnsi" w:eastAsia="Arial" w:hAnsiTheme="minorHAnsi" w:cstheme="minorHAnsi"/>
                <w:spacing w:val="3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y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 xml:space="preserve">- </w:t>
            </w:r>
            <w:proofErr w:type="gramStart"/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 xml:space="preserve">h </w:t>
            </w:r>
            <w:r w:rsidRPr="008C40CD">
              <w:rPr>
                <w:rFonts w:asciiTheme="minorHAnsi" w:eastAsia="Arial" w:hAnsiTheme="minorHAnsi" w:cstheme="minorHAnsi"/>
                <w:spacing w:val="50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proofErr w:type="gramEnd"/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…………</w:t>
            </w:r>
            <w:r w:rsidR="00365894">
              <w:rPr>
                <w:rFonts w:asciiTheme="minorHAnsi" w:eastAsia="Arial" w:hAnsiTheme="minorHAnsi" w:cstheme="minorHAnsi"/>
              </w:rPr>
              <w:t>…………………………</w:t>
            </w:r>
            <w:r w:rsidR="00AB1AB6">
              <w:rPr>
                <w:rFonts w:asciiTheme="minorHAnsi" w:eastAsia="Arial" w:hAnsiTheme="minorHAnsi" w:cstheme="minorHAnsi"/>
              </w:rPr>
              <w:t>…… R</w:t>
            </w:r>
          </w:p>
        </w:tc>
        <w:tc>
          <w:tcPr>
            <w:tcW w:w="1127" w:type="dxa"/>
            <w:gridSpan w:val="2"/>
          </w:tcPr>
          <w:p w14:paraId="65B42F0A" w14:textId="77777777" w:rsidR="00F02149" w:rsidRPr="008C40CD" w:rsidRDefault="00000000">
            <w:pPr>
              <w:spacing w:line="200" w:lineRule="exact"/>
              <w:ind w:left="42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2"/>
              </w:rPr>
              <w:t>5</w:t>
            </w:r>
            <w:r w:rsidRPr="008C40CD">
              <w:rPr>
                <w:rFonts w:asciiTheme="minorHAnsi" w:eastAsia="Arial" w:hAnsiTheme="minorHAnsi" w:cstheme="minorHAnsi"/>
              </w:rPr>
              <w:t>,0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62055E70" w14:textId="77777777" w:rsidTr="00057F77">
        <w:trPr>
          <w:trHeight w:hRule="exact" w:val="231"/>
        </w:trPr>
        <w:tc>
          <w:tcPr>
            <w:tcW w:w="297" w:type="dxa"/>
          </w:tcPr>
          <w:p w14:paraId="02CE2E99" w14:textId="77777777" w:rsidR="00F02149" w:rsidRPr="008C40CD" w:rsidRDefault="00000000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1"/>
              </w:rPr>
              <w:t>k)</w:t>
            </w:r>
          </w:p>
        </w:tc>
        <w:tc>
          <w:tcPr>
            <w:tcW w:w="8555" w:type="dxa"/>
            <w:gridSpan w:val="2"/>
          </w:tcPr>
          <w:p w14:paraId="3ADE5C01" w14:textId="09E70CD1" w:rsidR="00F02149" w:rsidRPr="008C40CD" w:rsidRDefault="00000000" w:rsidP="00CF1C0D">
            <w:pPr>
              <w:spacing w:line="200" w:lineRule="exac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-7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me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8"/>
              </w:rPr>
              <w:t>W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ng</w:t>
            </w:r>
            <w:r w:rsidRPr="008C40CD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f</w:t>
            </w:r>
            <w:r w:rsidRPr="008C40CD">
              <w:rPr>
                <w:rFonts w:asciiTheme="minorHAnsi" w:eastAsia="Arial" w:hAnsiTheme="minorHAnsi" w:cstheme="minorHAnsi"/>
              </w:rPr>
              <w:t>or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Sc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h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d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ed</w:t>
            </w:r>
            <w:r w:rsidRPr="008C40CD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er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v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-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M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m</w:t>
            </w:r>
            <w:r w:rsidRPr="008C40CD">
              <w:rPr>
                <w:rFonts w:asciiTheme="minorHAnsi" w:eastAsia="Arial" w:hAnsiTheme="minorHAnsi" w:cstheme="minorHAnsi"/>
              </w:rPr>
              <w:t>um</w:t>
            </w:r>
            <w:r w:rsidRPr="008C40CD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or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per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h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u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5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="00365894">
              <w:rPr>
                <w:rFonts w:asciiTheme="minorHAnsi" w:eastAsia="Arial" w:hAnsiTheme="minorHAnsi" w:cstheme="minorHAnsi"/>
              </w:rPr>
              <w:t>……………………………</w:t>
            </w:r>
            <w:r w:rsidR="00AB1AB6">
              <w:rPr>
                <w:rFonts w:asciiTheme="minorHAnsi" w:eastAsia="Arial" w:hAnsiTheme="minorHAnsi" w:cstheme="minorHAnsi"/>
              </w:rPr>
              <w:t xml:space="preserve">….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127" w:type="dxa"/>
            <w:gridSpan w:val="2"/>
          </w:tcPr>
          <w:p w14:paraId="7F7C6396" w14:textId="77777777" w:rsidR="00F02149" w:rsidRPr="008C40CD" w:rsidRDefault="00000000">
            <w:pPr>
              <w:spacing w:line="200" w:lineRule="exact"/>
              <w:ind w:left="42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2"/>
              </w:rPr>
              <w:t>1</w:t>
            </w:r>
            <w:r w:rsidRPr="008C40CD">
              <w:rPr>
                <w:rFonts w:asciiTheme="minorHAnsi" w:eastAsia="Arial" w:hAnsiTheme="minorHAnsi" w:cstheme="minorHAnsi"/>
              </w:rPr>
              <w:t>,0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75E54097" w14:textId="77777777" w:rsidTr="00057F77">
        <w:trPr>
          <w:trHeight w:hRule="exact" w:val="231"/>
        </w:trPr>
        <w:tc>
          <w:tcPr>
            <w:tcW w:w="297" w:type="dxa"/>
          </w:tcPr>
          <w:p w14:paraId="0304CCBA" w14:textId="77777777" w:rsidR="00F02149" w:rsidRPr="008C40CD" w:rsidRDefault="00000000">
            <w:pPr>
              <w:spacing w:line="220" w:lineRule="exact"/>
              <w:ind w:left="4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-1"/>
              </w:rPr>
              <w:t>l)</w:t>
            </w:r>
          </w:p>
        </w:tc>
        <w:tc>
          <w:tcPr>
            <w:tcW w:w="8555" w:type="dxa"/>
            <w:gridSpan w:val="2"/>
          </w:tcPr>
          <w:p w14:paraId="6A2EAD78" w14:textId="5D5763C8" w:rsidR="00F02149" w:rsidRPr="008C40CD" w:rsidRDefault="00000000" w:rsidP="00CF1C0D">
            <w:pPr>
              <w:spacing w:line="220" w:lineRule="exac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Det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n</w:t>
            </w:r>
            <w:r w:rsidRPr="008C40CD">
              <w:rPr>
                <w:rFonts w:asciiTheme="minorHAnsi" w:eastAsia="Arial" w:hAnsiTheme="minorHAnsi" w:cstheme="minorHAnsi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f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m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F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ee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M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v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m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nt</w:t>
            </w:r>
            <w:r w:rsidRPr="008C40CD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d</w:t>
            </w:r>
            <w:r w:rsidRPr="008C40CD">
              <w:rPr>
                <w:rFonts w:asciiTheme="minorHAnsi" w:eastAsia="Arial" w:hAnsiTheme="minorHAnsi" w:cstheme="minorHAnsi"/>
              </w:rPr>
              <w:t>/or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>f</w:t>
            </w:r>
            <w:r w:rsidRPr="008C40CD">
              <w:rPr>
                <w:rFonts w:asciiTheme="minorHAnsi" w:eastAsia="Arial" w:hAnsiTheme="minorHAnsi" w:cstheme="minorHAnsi"/>
              </w:rPr>
              <w:t>fed - M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m</w:t>
            </w:r>
            <w:r w:rsidRPr="008C40CD">
              <w:rPr>
                <w:rFonts w:asciiTheme="minorHAnsi" w:eastAsia="Arial" w:hAnsiTheme="minorHAnsi" w:cstheme="minorHAnsi"/>
              </w:rPr>
              <w:t>um</w:t>
            </w:r>
            <w:r w:rsidRPr="008C40CD">
              <w:rPr>
                <w:rFonts w:asciiTheme="minorHAnsi" w:eastAsia="Arial" w:hAnsiTheme="minorHAnsi" w:cstheme="minorHAnsi"/>
                <w:spacing w:val="-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or p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proofErr w:type="gramStart"/>
            <w:r w:rsidRPr="008C40CD">
              <w:rPr>
                <w:rFonts w:asciiTheme="minorHAnsi" w:eastAsia="Arial" w:hAnsiTheme="minorHAnsi" w:cstheme="minorHAnsi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 xml:space="preserve">ur </w:t>
            </w:r>
            <w:r w:rsidRPr="008C40CD">
              <w:rPr>
                <w:rFonts w:asciiTheme="minorHAnsi" w:eastAsia="Arial" w:hAnsiTheme="minorHAnsi" w:cstheme="minorHAnsi"/>
                <w:spacing w:val="5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proofErr w:type="gramEnd"/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3"/>
              </w:rPr>
              <w:t>…</w:t>
            </w:r>
            <w:r w:rsidR="00365894">
              <w:rPr>
                <w:rFonts w:asciiTheme="minorHAnsi" w:eastAsia="Arial" w:hAnsiTheme="minorHAnsi" w:cstheme="minorHAnsi"/>
              </w:rPr>
              <w:t>………………………</w:t>
            </w:r>
            <w:r w:rsidR="00AB1AB6">
              <w:rPr>
                <w:rFonts w:asciiTheme="minorHAnsi" w:eastAsia="Arial" w:hAnsiTheme="minorHAnsi" w:cstheme="minorHAnsi"/>
              </w:rPr>
              <w:t>….</w:t>
            </w:r>
            <w:r w:rsidR="00365894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127" w:type="dxa"/>
            <w:gridSpan w:val="2"/>
          </w:tcPr>
          <w:p w14:paraId="1BC1D3C0" w14:textId="77777777" w:rsidR="00F02149" w:rsidRPr="008C40CD" w:rsidRDefault="00000000">
            <w:pPr>
              <w:spacing w:line="220" w:lineRule="exact"/>
              <w:ind w:left="309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7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5</w:t>
            </w:r>
            <w:r w:rsidRPr="008C40CD">
              <w:rPr>
                <w:rFonts w:asciiTheme="minorHAnsi" w:eastAsia="Arial" w:hAnsiTheme="minorHAnsi" w:cstheme="minorHAnsi"/>
              </w:rPr>
              <w:t>,0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3096171C" w14:textId="77777777" w:rsidTr="00057F77">
        <w:trPr>
          <w:trHeight w:hRule="exact" w:val="230"/>
        </w:trPr>
        <w:tc>
          <w:tcPr>
            <w:tcW w:w="297" w:type="dxa"/>
          </w:tcPr>
          <w:p w14:paraId="76EBEADF" w14:textId="77777777" w:rsidR="00F02149" w:rsidRPr="008C40CD" w:rsidRDefault="00000000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m)</w:t>
            </w:r>
          </w:p>
        </w:tc>
        <w:tc>
          <w:tcPr>
            <w:tcW w:w="8555" w:type="dxa"/>
            <w:gridSpan w:val="2"/>
          </w:tcPr>
          <w:p w14:paraId="539E5D54" w14:textId="31EA41CE" w:rsidR="00F02149" w:rsidRPr="008C40CD" w:rsidRDefault="00000000" w:rsidP="00CF1C0D">
            <w:pPr>
              <w:spacing w:line="200" w:lineRule="exac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Incar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erat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1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 xml:space="preserve">-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M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m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u</w:t>
            </w:r>
            <w:r w:rsidRPr="008C40CD">
              <w:rPr>
                <w:rFonts w:asciiTheme="minorHAnsi" w:eastAsia="Arial" w:hAnsiTheme="minorHAnsi" w:cstheme="minorHAnsi"/>
              </w:rPr>
              <w:t>m</w:t>
            </w:r>
            <w:r w:rsidRPr="008C40CD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ur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…………</w:t>
            </w:r>
            <w:r w:rsidR="00365894">
              <w:rPr>
                <w:rFonts w:asciiTheme="minorHAnsi" w:eastAsia="Arial" w:hAnsiTheme="minorHAnsi" w:cstheme="minorHAnsi"/>
                <w:w w:val="99"/>
              </w:rPr>
              <w:t>…………………………………</w:t>
            </w:r>
            <w:r w:rsidR="00AB1AB6">
              <w:rPr>
                <w:rFonts w:asciiTheme="minorHAnsi" w:eastAsia="Arial" w:hAnsiTheme="minorHAnsi" w:cstheme="minorHAnsi"/>
                <w:w w:val="99"/>
              </w:rPr>
              <w:t>……</w:t>
            </w:r>
            <w:r w:rsidR="00365894">
              <w:rPr>
                <w:rFonts w:asciiTheme="minorHAnsi" w:eastAsia="Arial" w:hAnsiTheme="minorHAnsi" w:cstheme="minorHAnsi"/>
                <w:spacing w:val="-2"/>
                <w:w w:val="9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127" w:type="dxa"/>
            <w:gridSpan w:val="2"/>
          </w:tcPr>
          <w:p w14:paraId="7D6F4424" w14:textId="77777777" w:rsidR="00F02149" w:rsidRPr="008C40CD" w:rsidRDefault="00000000">
            <w:pPr>
              <w:spacing w:line="200" w:lineRule="exact"/>
              <w:ind w:left="309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7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5</w:t>
            </w:r>
            <w:r w:rsidRPr="008C40CD">
              <w:rPr>
                <w:rFonts w:asciiTheme="minorHAnsi" w:eastAsia="Arial" w:hAnsiTheme="minorHAnsi" w:cstheme="minorHAnsi"/>
              </w:rPr>
              <w:t>,0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026B2530" w14:textId="77777777" w:rsidTr="00057F77">
        <w:trPr>
          <w:trHeight w:hRule="exact" w:val="229"/>
        </w:trPr>
        <w:tc>
          <w:tcPr>
            <w:tcW w:w="297" w:type="dxa"/>
          </w:tcPr>
          <w:p w14:paraId="090154BB" w14:textId="77777777" w:rsidR="00F02149" w:rsidRPr="008C40CD" w:rsidRDefault="00000000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n)</w:t>
            </w:r>
          </w:p>
        </w:tc>
        <w:tc>
          <w:tcPr>
            <w:tcW w:w="8555" w:type="dxa"/>
            <w:gridSpan w:val="2"/>
          </w:tcPr>
          <w:p w14:paraId="131C4F52" w14:textId="70F775DE" w:rsidR="00F02149" w:rsidRPr="008C40CD" w:rsidRDefault="00000000" w:rsidP="00CF1C0D">
            <w:pPr>
              <w:spacing w:line="200" w:lineRule="exac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Fa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ure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to Fo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ow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Fede</w:t>
            </w:r>
            <w:r w:rsidRPr="008C40CD">
              <w:rPr>
                <w:rFonts w:asciiTheme="minorHAnsi" w:eastAsia="Arial" w:hAnsiTheme="minorHAnsi" w:cstheme="minorHAnsi"/>
                <w:spacing w:val="3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al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d</w:t>
            </w:r>
            <w:r w:rsidRPr="008C40CD">
              <w:rPr>
                <w:rFonts w:asciiTheme="minorHAnsi" w:eastAsia="Arial" w:hAnsiTheme="minorHAnsi" w:cstheme="minorHAnsi"/>
              </w:rPr>
              <w:t>/or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ta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ta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u</w:t>
            </w:r>
            <w:r w:rsidRPr="008C40CD">
              <w:rPr>
                <w:rFonts w:asciiTheme="minorHAnsi" w:eastAsia="Arial" w:hAnsiTheme="minorHAnsi" w:cstheme="minorHAnsi"/>
              </w:rPr>
              <w:t>tes,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d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es</w:t>
            </w:r>
            <w:r w:rsidRPr="008C40CD">
              <w:rPr>
                <w:rFonts w:asciiTheme="minorHAnsi" w:eastAsia="Arial" w:hAnsiTheme="minorHAnsi" w:cstheme="minorHAnsi"/>
              </w:rPr>
              <w:t>,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Ru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es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8C40CD">
              <w:rPr>
                <w:rFonts w:asciiTheme="minorHAnsi" w:eastAsia="Arial" w:hAnsiTheme="minorHAnsi" w:cstheme="minorHAnsi"/>
              </w:rPr>
              <w:t>d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/</w:t>
            </w:r>
            <w:r w:rsidRPr="008C40CD">
              <w:rPr>
                <w:rFonts w:asciiTheme="minorHAnsi" w:eastAsia="Arial" w:hAnsiTheme="minorHAnsi" w:cstheme="minorHAnsi"/>
              </w:rPr>
              <w:t>or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g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at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n</w:t>
            </w:r>
            <w:r w:rsidRPr="008C40CD">
              <w:rPr>
                <w:rFonts w:asciiTheme="minorHAnsi" w:eastAsia="Arial" w:hAnsiTheme="minorHAnsi" w:cstheme="minorHAnsi"/>
              </w:rPr>
              <w:t>s</w:t>
            </w:r>
            <w:r w:rsidRPr="008C40CD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…………</w:t>
            </w:r>
            <w:r w:rsidR="00365894">
              <w:rPr>
                <w:rFonts w:asciiTheme="minorHAnsi" w:eastAsia="Arial" w:hAnsiTheme="minorHAnsi" w:cstheme="minorHAnsi"/>
              </w:rPr>
              <w:t>…………………</w:t>
            </w:r>
            <w:r w:rsidR="00AB1AB6">
              <w:rPr>
                <w:rFonts w:asciiTheme="minorHAnsi" w:eastAsia="Arial" w:hAnsiTheme="minorHAnsi" w:cstheme="minorHAnsi"/>
              </w:rPr>
              <w:t>…….</w:t>
            </w:r>
            <w:r w:rsidR="00365894">
              <w:rPr>
                <w:rFonts w:asciiTheme="minorHAnsi" w:eastAsia="Arial" w:hAnsiTheme="minorHAnsi" w:cstheme="minorHAnsi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127" w:type="dxa"/>
            <w:gridSpan w:val="2"/>
          </w:tcPr>
          <w:p w14:paraId="401BB7E8" w14:textId="77777777" w:rsidR="00F02149" w:rsidRPr="008C40CD" w:rsidRDefault="00000000">
            <w:pPr>
              <w:spacing w:line="200" w:lineRule="exact"/>
              <w:ind w:left="309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5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,0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7AD934B6" w14:textId="77777777" w:rsidTr="00057F77">
        <w:trPr>
          <w:trHeight w:hRule="exact" w:val="229"/>
        </w:trPr>
        <w:tc>
          <w:tcPr>
            <w:tcW w:w="297" w:type="dxa"/>
          </w:tcPr>
          <w:p w14:paraId="637E571C" w14:textId="77777777" w:rsidR="00F02149" w:rsidRPr="008C40CD" w:rsidRDefault="00000000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o)</w:t>
            </w:r>
          </w:p>
        </w:tc>
        <w:tc>
          <w:tcPr>
            <w:tcW w:w="8555" w:type="dxa"/>
            <w:gridSpan w:val="2"/>
          </w:tcPr>
          <w:p w14:paraId="00E0C19E" w14:textId="0DF46B0B" w:rsidR="00F02149" w:rsidRPr="008C40CD" w:rsidRDefault="00000000" w:rsidP="00CF1C0D">
            <w:pPr>
              <w:spacing w:line="200" w:lineRule="exac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Fa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ure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 xml:space="preserve">to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ate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m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p</w:t>
            </w:r>
            <w:r w:rsidRPr="008C40CD">
              <w:rPr>
                <w:rFonts w:asciiTheme="minorHAnsi" w:eastAsia="Arial" w:hAnsiTheme="minorHAnsi" w:cstheme="minorHAnsi"/>
              </w:rPr>
              <w:t>on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w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ef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an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B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G</w:t>
            </w:r>
            <w:r w:rsidRPr="008C40CD">
              <w:rPr>
                <w:rFonts w:asciiTheme="minorHAnsi" w:eastAsia="Arial" w:hAnsiTheme="minorHAnsi" w:cstheme="minorHAnsi"/>
                <w:spacing w:val="4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8C40CD">
              <w:rPr>
                <w:rFonts w:asciiTheme="minorHAnsi" w:eastAsia="Arial" w:hAnsiTheme="minorHAnsi" w:cstheme="minorHAnsi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d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4"/>
              </w:rPr>
              <w:t>…</w:t>
            </w:r>
            <w:r w:rsidR="00365894">
              <w:rPr>
                <w:rFonts w:asciiTheme="minorHAnsi" w:eastAsia="Arial" w:hAnsiTheme="minorHAnsi" w:cstheme="minorHAnsi"/>
              </w:rPr>
              <w:t>……………………………</w:t>
            </w:r>
            <w:r w:rsidR="00AB1AB6">
              <w:rPr>
                <w:rFonts w:asciiTheme="minorHAnsi" w:eastAsia="Arial" w:hAnsiTheme="minorHAnsi" w:cstheme="minorHAnsi"/>
              </w:rPr>
              <w:t>…….</w:t>
            </w:r>
            <w:r w:rsidRPr="008C40CD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127" w:type="dxa"/>
            <w:gridSpan w:val="2"/>
          </w:tcPr>
          <w:p w14:paraId="497078DB" w14:textId="6C733F85" w:rsidR="00F02149" w:rsidRPr="008C40CD" w:rsidRDefault="00A2759E">
            <w:pPr>
              <w:spacing w:line="200" w:lineRule="exact"/>
              <w:ind w:left="254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 xml:space="preserve"> 2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5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5952B36E" w14:textId="77777777" w:rsidTr="00057F77">
        <w:trPr>
          <w:trHeight w:hRule="exact" w:val="230"/>
        </w:trPr>
        <w:tc>
          <w:tcPr>
            <w:tcW w:w="297" w:type="dxa"/>
          </w:tcPr>
          <w:p w14:paraId="79C81689" w14:textId="77777777" w:rsidR="00F02149" w:rsidRPr="008C40CD" w:rsidRDefault="00000000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p)</w:t>
            </w:r>
          </w:p>
        </w:tc>
        <w:tc>
          <w:tcPr>
            <w:tcW w:w="8555" w:type="dxa"/>
            <w:gridSpan w:val="2"/>
          </w:tcPr>
          <w:p w14:paraId="0C157FAE" w14:textId="23E00195" w:rsidR="00F02149" w:rsidRPr="008C40CD" w:rsidRDefault="00000000" w:rsidP="00CF1C0D">
            <w:pPr>
              <w:spacing w:line="200" w:lineRule="exac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Fa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ure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 xml:space="preserve">to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nt</w:t>
            </w:r>
            <w:r w:rsidRPr="008C40CD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vi</w:t>
            </w:r>
            <w:r w:rsidRPr="008C40CD">
              <w:rPr>
                <w:rFonts w:asciiTheme="minorHAnsi" w:eastAsia="Arial" w:hAnsiTheme="minorHAnsi" w:cstheme="minorHAnsi"/>
              </w:rPr>
              <w:t>ng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j</w:t>
            </w:r>
            <w:r w:rsidRPr="008C40CD">
              <w:rPr>
                <w:rFonts w:asciiTheme="minorHAnsi" w:eastAsia="Arial" w:hAnsiTheme="minorHAnsi" w:cstheme="minorHAnsi"/>
              </w:rPr>
              <w:t>ur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d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proofErr w:type="gramStart"/>
            <w:r w:rsidRPr="008C40CD">
              <w:rPr>
                <w:rFonts w:asciiTheme="minorHAnsi" w:eastAsia="Arial" w:hAnsiTheme="minorHAnsi" w:cstheme="minorHAnsi"/>
                <w:spacing w:val="1"/>
              </w:rPr>
              <w:t>P</w:t>
            </w:r>
            <w:r w:rsidRPr="008C40CD">
              <w:rPr>
                <w:rFonts w:asciiTheme="minorHAnsi" w:eastAsia="Arial" w:hAnsiTheme="minorHAnsi" w:cstheme="minorHAnsi"/>
              </w:rPr>
              <w:t xml:space="preserve">arty  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proofErr w:type="gramEnd"/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…………</w:t>
            </w:r>
            <w:r w:rsidR="00365894">
              <w:rPr>
                <w:rFonts w:asciiTheme="minorHAnsi" w:eastAsia="Arial" w:hAnsiTheme="minorHAnsi" w:cstheme="minorHAnsi"/>
                <w:w w:val="99"/>
              </w:rPr>
              <w:t>…………………………………</w:t>
            </w:r>
            <w:r w:rsidR="00AB1AB6">
              <w:rPr>
                <w:rFonts w:asciiTheme="minorHAnsi" w:eastAsia="Arial" w:hAnsiTheme="minorHAnsi" w:cstheme="minorHAnsi"/>
                <w:w w:val="99"/>
              </w:rPr>
              <w:t>…….</w:t>
            </w:r>
            <w:r w:rsidRPr="008C40CD">
              <w:rPr>
                <w:rFonts w:asciiTheme="minorHAnsi" w:eastAsia="Arial" w:hAnsiTheme="minorHAnsi" w:cstheme="minorHAnsi"/>
                <w:spacing w:val="8"/>
                <w:w w:val="9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127" w:type="dxa"/>
            <w:gridSpan w:val="2"/>
          </w:tcPr>
          <w:p w14:paraId="2FCFFE12" w14:textId="77777777" w:rsidR="00F02149" w:rsidRPr="008C40CD" w:rsidRDefault="00000000">
            <w:pPr>
              <w:spacing w:line="200" w:lineRule="exact"/>
              <w:ind w:left="254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1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0,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42BBA37F" w14:textId="77777777" w:rsidTr="00057F77">
        <w:trPr>
          <w:trHeight w:hRule="exact" w:val="230"/>
        </w:trPr>
        <w:tc>
          <w:tcPr>
            <w:tcW w:w="297" w:type="dxa"/>
          </w:tcPr>
          <w:p w14:paraId="54BA7A52" w14:textId="77777777" w:rsidR="00F02149" w:rsidRPr="008C40CD" w:rsidRDefault="00000000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q)</w:t>
            </w:r>
          </w:p>
        </w:tc>
        <w:tc>
          <w:tcPr>
            <w:tcW w:w="8555" w:type="dxa"/>
            <w:gridSpan w:val="2"/>
          </w:tcPr>
          <w:p w14:paraId="10F38331" w14:textId="2F7F1C1C" w:rsidR="00F02149" w:rsidRPr="008C40CD" w:rsidRDefault="00000000" w:rsidP="00CF1C0D">
            <w:pPr>
              <w:spacing w:line="200" w:lineRule="exac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Fa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ure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 xml:space="preserve">to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vi</w:t>
            </w:r>
            <w:r w:rsidRPr="008C40CD">
              <w:rPr>
                <w:rFonts w:asciiTheme="minorHAnsi" w:eastAsia="Arial" w:hAnsiTheme="minorHAnsi" w:cstheme="minorHAnsi"/>
              </w:rPr>
              <w:t>de</w:t>
            </w:r>
            <w:r w:rsidRPr="008C40CD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8C40CD">
              <w:rPr>
                <w:rFonts w:asciiTheme="minorHAnsi" w:eastAsia="Arial" w:hAnsiTheme="minorHAnsi" w:cstheme="minorHAnsi"/>
              </w:rPr>
              <w:t>tra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Si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g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d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b</w:t>
            </w:r>
            <w:r w:rsidRPr="008C40CD">
              <w:rPr>
                <w:rFonts w:asciiTheme="minorHAnsi" w:eastAsia="Arial" w:hAnsiTheme="minorHAnsi" w:cstheme="minorHAnsi"/>
              </w:rPr>
              <w:t>y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h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P</w:t>
            </w:r>
            <w:r w:rsidRPr="008C40CD">
              <w:rPr>
                <w:rFonts w:asciiTheme="minorHAnsi" w:eastAsia="Arial" w:hAnsiTheme="minorHAnsi" w:cstheme="minorHAnsi"/>
              </w:rPr>
              <w:t>art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es</w:t>
            </w:r>
            <w:r w:rsidRPr="008C40CD">
              <w:rPr>
                <w:rFonts w:asciiTheme="minorHAnsi" w:eastAsia="Arial" w:hAnsiTheme="minorHAnsi" w:cstheme="minorHAnsi"/>
                <w:spacing w:val="5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…………</w:t>
            </w:r>
            <w:r w:rsidR="00365894">
              <w:rPr>
                <w:rFonts w:asciiTheme="minorHAnsi" w:eastAsia="Arial" w:hAnsiTheme="minorHAnsi" w:cstheme="minorHAnsi"/>
                <w:w w:val="99"/>
              </w:rPr>
              <w:t>………………………………</w:t>
            </w:r>
            <w:r w:rsidR="00AB1AB6">
              <w:rPr>
                <w:rFonts w:asciiTheme="minorHAnsi" w:eastAsia="Arial" w:hAnsiTheme="minorHAnsi" w:cstheme="minorHAnsi"/>
                <w:w w:val="99"/>
              </w:rPr>
              <w:t xml:space="preserve">……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127" w:type="dxa"/>
            <w:gridSpan w:val="2"/>
          </w:tcPr>
          <w:p w14:paraId="68FCBBC0" w14:textId="77777777" w:rsidR="00F02149" w:rsidRPr="008C40CD" w:rsidRDefault="00000000">
            <w:pPr>
              <w:spacing w:line="200" w:lineRule="exact"/>
              <w:ind w:left="254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1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0,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0*</w:t>
            </w:r>
          </w:p>
        </w:tc>
      </w:tr>
      <w:tr w:rsidR="00273340" w:rsidRPr="008C40CD" w14:paraId="117D30EE" w14:textId="77777777" w:rsidTr="00057F77">
        <w:trPr>
          <w:trHeight w:hRule="exact" w:val="230"/>
        </w:trPr>
        <w:tc>
          <w:tcPr>
            <w:tcW w:w="297" w:type="dxa"/>
          </w:tcPr>
          <w:p w14:paraId="337C0472" w14:textId="77777777" w:rsidR="00F02149" w:rsidRPr="008C40CD" w:rsidRDefault="00000000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1"/>
              </w:rPr>
              <w:t>r)</w:t>
            </w:r>
          </w:p>
        </w:tc>
        <w:tc>
          <w:tcPr>
            <w:tcW w:w="8555" w:type="dxa"/>
            <w:gridSpan w:val="2"/>
          </w:tcPr>
          <w:p w14:paraId="37C363EE" w14:textId="77777777" w:rsidR="00F02149" w:rsidRPr="008C40CD" w:rsidRDefault="00000000" w:rsidP="00AB1AB6">
            <w:pPr>
              <w:spacing w:line="200" w:lineRule="exac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Fa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ure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 xml:space="preserve">to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vi</w:t>
            </w:r>
            <w:r w:rsidRPr="008C40CD">
              <w:rPr>
                <w:rFonts w:asciiTheme="minorHAnsi" w:eastAsia="Arial" w:hAnsiTheme="minorHAnsi" w:cstheme="minorHAnsi"/>
              </w:rPr>
              <w:t>de</w:t>
            </w:r>
            <w:r w:rsidRPr="008C40CD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RS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1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9</w:t>
            </w:r>
            <w:r w:rsidRPr="008C40CD">
              <w:rPr>
                <w:rFonts w:asciiTheme="minorHAnsi" w:eastAsia="Arial" w:hAnsiTheme="minorHAnsi" w:cstheme="minorHAnsi"/>
              </w:rPr>
              <w:t>9OID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(s)</w:t>
            </w:r>
            <w:r w:rsidRPr="008C40CD">
              <w:rPr>
                <w:rFonts w:asciiTheme="minorHAnsi" w:eastAsia="Arial" w:hAnsiTheme="minorHAnsi" w:cstheme="minorHAnsi"/>
              </w:rPr>
              <w:t>,</w:t>
            </w:r>
            <w:r w:rsidRPr="008C40CD">
              <w:rPr>
                <w:rFonts w:asciiTheme="minorHAnsi" w:eastAsia="Arial" w:hAnsiTheme="minorHAnsi" w:cstheme="minorHAnsi"/>
                <w:spacing w:val="-1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nd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S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n</w:t>
            </w:r>
            <w:r w:rsidRPr="008C40CD">
              <w:rPr>
                <w:rFonts w:asciiTheme="minorHAnsi" w:eastAsia="Arial" w:hAnsiTheme="minorHAnsi" w:cstheme="minorHAnsi"/>
              </w:rPr>
              <w:t>g</w:t>
            </w:r>
            <w:r w:rsidRPr="008C40CD">
              <w:rPr>
                <w:rFonts w:asciiTheme="minorHAnsi" w:eastAsia="Arial" w:hAnsiTheme="minorHAnsi" w:cstheme="minorHAnsi"/>
                <w:spacing w:val="-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Form(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)</w:t>
            </w:r>
          </w:p>
        </w:tc>
        <w:tc>
          <w:tcPr>
            <w:tcW w:w="1127" w:type="dxa"/>
            <w:gridSpan w:val="2"/>
          </w:tcPr>
          <w:p w14:paraId="5DDD651F" w14:textId="77777777" w:rsidR="00F02149" w:rsidRPr="008C40CD" w:rsidRDefault="00F02149">
            <w:pPr>
              <w:rPr>
                <w:rFonts w:asciiTheme="minorHAnsi" w:hAnsiTheme="minorHAnsi" w:cstheme="minorHAnsi"/>
              </w:rPr>
            </w:pPr>
          </w:p>
        </w:tc>
      </w:tr>
      <w:tr w:rsidR="00273340" w:rsidRPr="008C40CD" w14:paraId="0F0C4AFD" w14:textId="77777777" w:rsidTr="00057F77">
        <w:trPr>
          <w:trHeight w:hRule="exact" w:val="230"/>
        </w:trPr>
        <w:tc>
          <w:tcPr>
            <w:tcW w:w="297" w:type="dxa"/>
          </w:tcPr>
          <w:p w14:paraId="0ACAC5B3" w14:textId="77777777" w:rsidR="00F02149" w:rsidRPr="008C40CD" w:rsidRDefault="00F021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55" w:type="dxa"/>
            <w:gridSpan w:val="2"/>
          </w:tcPr>
          <w:p w14:paraId="200F1016" w14:textId="3D327218" w:rsidR="00F02149" w:rsidRPr="008C40CD" w:rsidRDefault="00000000" w:rsidP="00AB1AB6">
            <w:pPr>
              <w:spacing w:line="200" w:lineRule="exac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Req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m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8C40CD">
              <w:rPr>
                <w:rFonts w:asciiTheme="minorHAnsi" w:eastAsia="Arial" w:hAnsiTheme="minorHAnsi" w:cstheme="minorHAnsi"/>
              </w:rPr>
              <w:t>ts</w:t>
            </w:r>
            <w:r w:rsidRPr="008C40CD">
              <w:rPr>
                <w:rFonts w:asciiTheme="minorHAnsi" w:eastAsia="Arial" w:hAnsiTheme="minorHAnsi" w:cstheme="minorHAnsi"/>
                <w:spacing w:val="-1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u</w:t>
            </w:r>
            <w:r w:rsidRPr="008C40CD">
              <w:rPr>
                <w:rFonts w:asciiTheme="minorHAnsi" w:eastAsia="Arial" w:hAnsiTheme="minorHAnsi" w:cstheme="minorHAnsi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q</w:t>
            </w:r>
            <w:r w:rsidRPr="008C40CD">
              <w:rPr>
                <w:rFonts w:asciiTheme="minorHAnsi" w:eastAsia="Arial" w:hAnsiTheme="minorHAnsi" w:cstheme="minorHAnsi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es</w:t>
            </w:r>
            <w:r w:rsidRPr="008C40CD">
              <w:rPr>
                <w:rFonts w:asciiTheme="minorHAnsi" w:eastAsia="Arial" w:hAnsiTheme="minorHAnsi" w:cstheme="minorHAnsi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50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="00365894">
              <w:rPr>
                <w:rFonts w:asciiTheme="minorHAnsi" w:eastAsia="Arial" w:hAnsiTheme="minorHAnsi" w:cstheme="minorHAnsi"/>
                <w:w w:val="99"/>
              </w:rPr>
              <w:t>……………………………………</w:t>
            </w:r>
            <w:r w:rsidR="00AB1AB6">
              <w:rPr>
                <w:rFonts w:asciiTheme="minorHAnsi" w:eastAsia="Arial" w:hAnsiTheme="minorHAnsi" w:cstheme="minorHAnsi"/>
                <w:w w:val="99"/>
              </w:rPr>
              <w:t xml:space="preserve">…….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127" w:type="dxa"/>
            <w:gridSpan w:val="2"/>
          </w:tcPr>
          <w:p w14:paraId="7CE8EE56" w14:textId="77777777" w:rsidR="00F02149" w:rsidRPr="008C40CD" w:rsidRDefault="00000000">
            <w:pPr>
              <w:spacing w:line="200" w:lineRule="exact"/>
              <w:ind w:left="199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1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,0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0*</w:t>
            </w:r>
          </w:p>
        </w:tc>
      </w:tr>
      <w:tr w:rsidR="00273340" w:rsidRPr="008C40CD" w14:paraId="7FFC74F4" w14:textId="77777777" w:rsidTr="00057F77">
        <w:trPr>
          <w:trHeight w:hRule="exact" w:val="229"/>
        </w:trPr>
        <w:tc>
          <w:tcPr>
            <w:tcW w:w="297" w:type="dxa"/>
          </w:tcPr>
          <w:p w14:paraId="65A57532" w14:textId="77777777" w:rsidR="00F02149" w:rsidRPr="008C40CD" w:rsidRDefault="00000000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1"/>
              </w:rPr>
              <w:t>s)</w:t>
            </w:r>
          </w:p>
        </w:tc>
        <w:tc>
          <w:tcPr>
            <w:tcW w:w="8555" w:type="dxa"/>
            <w:gridSpan w:val="2"/>
          </w:tcPr>
          <w:p w14:paraId="178DDC3A" w14:textId="779C46B3" w:rsidR="00F02149" w:rsidRPr="008C40CD" w:rsidRDefault="00000000" w:rsidP="00AB1AB6">
            <w:pPr>
              <w:spacing w:line="200" w:lineRule="exac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Def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B</w:t>
            </w:r>
            <w:r w:rsidRPr="008C40CD">
              <w:rPr>
                <w:rFonts w:asciiTheme="minorHAnsi" w:eastAsia="Arial" w:hAnsiTheme="minorHAnsi" w:cstheme="minorHAnsi"/>
              </w:rPr>
              <w:t>y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 xml:space="preserve"> </w:t>
            </w:r>
            <w:proofErr w:type="gramStart"/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p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proofErr w:type="gramEnd"/>
            <w:r w:rsidRPr="008C40CD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or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In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m</w:t>
            </w:r>
            <w:r w:rsidRPr="008C40CD">
              <w:rPr>
                <w:rFonts w:asciiTheme="minorHAnsi" w:eastAsia="Arial" w:hAnsiTheme="minorHAnsi" w:cstheme="minorHAnsi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te</w:t>
            </w:r>
            <w:r w:rsidRPr="008C40CD">
              <w:rPr>
                <w:rFonts w:asciiTheme="minorHAnsi" w:eastAsia="Arial" w:hAnsiTheme="minorHAnsi" w:cstheme="minorHAnsi"/>
                <w:spacing w:val="-1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5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="00365894">
              <w:rPr>
                <w:rFonts w:asciiTheme="minorHAnsi" w:eastAsia="Arial" w:hAnsiTheme="minorHAnsi" w:cstheme="minorHAnsi"/>
                <w:w w:val="99"/>
              </w:rPr>
              <w:t>………………………………</w:t>
            </w:r>
            <w:proofErr w:type="gramStart"/>
            <w:r w:rsidR="00AB1AB6">
              <w:rPr>
                <w:rFonts w:asciiTheme="minorHAnsi" w:eastAsia="Arial" w:hAnsiTheme="minorHAnsi" w:cstheme="minorHAnsi"/>
                <w:w w:val="99"/>
              </w:rPr>
              <w:t>…..</w:t>
            </w:r>
            <w:proofErr w:type="gramEnd"/>
            <w:r w:rsidR="00AB1AB6">
              <w:rPr>
                <w:rFonts w:asciiTheme="minorHAnsi" w:eastAsia="Arial" w:hAnsiTheme="minorHAnsi" w:cstheme="minorHAnsi"/>
                <w:w w:val="9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127" w:type="dxa"/>
            <w:gridSpan w:val="2"/>
          </w:tcPr>
          <w:p w14:paraId="3846677A" w14:textId="77777777" w:rsidR="00F02149" w:rsidRPr="008C40CD" w:rsidRDefault="00000000">
            <w:pPr>
              <w:spacing w:line="200" w:lineRule="exact"/>
              <w:ind w:left="199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1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,0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0*</w:t>
            </w:r>
          </w:p>
        </w:tc>
      </w:tr>
      <w:tr w:rsidR="00273340" w:rsidRPr="008C40CD" w14:paraId="5D45B9E0" w14:textId="77777777" w:rsidTr="00057F77">
        <w:trPr>
          <w:trHeight w:hRule="exact" w:val="229"/>
        </w:trPr>
        <w:tc>
          <w:tcPr>
            <w:tcW w:w="297" w:type="dxa"/>
          </w:tcPr>
          <w:p w14:paraId="131FB957" w14:textId="77777777" w:rsidR="00F02149" w:rsidRPr="008C40CD" w:rsidRDefault="00000000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t)</w:t>
            </w:r>
          </w:p>
        </w:tc>
        <w:tc>
          <w:tcPr>
            <w:tcW w:w="8555" w:type="dxa"/>
            <w:gridSpan w:val="2"/>
          </w:tcPr>
          <w:p w14:paraId="43160C75" w14:textId="65697673" w:rsidR="00F02149" w:rsidRPr="008C40CD" w:rsidRDefault="00000000" w:rsidP="00AB1AB6">
            <w:pPr>
              <w:spacing w:line="200" w:lineRule="exact"/>
              <w:rPr>
                <w:rFonts w:asciiTheme="minorHAnsi" w:eastAsia="Arial" w:hAnsiTheme="minorHAnsi" w:cstheme="minorHAnsi"/>
              </w:rPr>
            </w:pPr>
            <w:proofErr w:type="gramStart"/>
            <w:r w:rsidRPr="008C40CD">
              <w:rPr>
                <w:rFonts w:asciiTheme="minorHAnsi" w:eastAsia="Arial" w:hAnsiTheme="minorHAnsi" w:cstheme="minorHAnsi"/>
              </w:rPr>
              <w:t>F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u</w:t>
            </w:r>
            <w:r w:rsidRPr="008C40CD">
              <w:rPr>
                <w:rFonts w:asciiTheme="minorHAnsi" w:eastAsia="Arial" w:hAnsiTheme="minorHAnsi" w:cstheme="minorHAnsi"/>
              </w:rPr>
              <w:t xml:space="preserve">d </w:t>
            </w:r>
            <w:r w:rsidRPr="008C40CD">
              <w:rPr>
                <w:rFonts w:asciiTheme="minorHAnsi" w:eastAsia="Arial" w:hAnsiTheme="minorHAnsi" w:cstheme="minorHAnsi"/>
                <w:spacing w:val="5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proofErr w:type="gramEnd"/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6"/>
                <w:w w:val="99"/>
              </w:rPr>
              <w:t>…</w:t>
            </w:r>
            <w:r w:rsidR="00365894">
              <w:rPr>
                <w:rFonts w:asciiTheme="minorHAnsi" w:eastAsia="Arial" w:hAnsiTheme="minorHAnsi" w:cstheme="minorHAnsi"/>
                <w:w w:val="99"/>
              </w:rPr>
              <w:t>………………………………………………</w:t>
            </w:r>
            <w:r w:rsidR="00AB1AB6">
              <w:rPr>
                <w:rFonts w:asciiTheme="minorHAnsi" w:eastAsia="Arial" w:hAnsiTheme="minorHAnsi" w:cstheme="minorHAnsi"/>
                <w:w w:val="99"/>
              </w:rPr>
              <w:t xml:space="preserve">……. 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127" w:type="dxa"/>
            <w:gridSpan w:val="2"/>
          </w:tcPr>
          <w:p w14:paraId="3FE8B3C7" w14:textId="77777777" w:rsidR="00F02149" w:rsidRPr="008C40CD" w:rsidRDefault="00000000">
            <w:pPr>
              <w:spacing w:line="200" w:lineRule="exact"/>
              <w:ind w:left="31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1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0,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0*</w:t>
            </w:r>
          </w:p>
        </w:tc>
      </w:tr>
      <w:tr w:rsidR="00273340" w:rsidRPr="008C40CD" w14:paraId="4B19F2AA" w14:textId="77777777" w:rsidTr="00057F77">
        <w:trPr>
          <w:trHeight w:hRule="exact" w:val="230"/>
        </w:trPr>
        <w:tc>
          <w:tcPr>
            <w:tcW w:w="297" w:type="dxa"/>
          </w:tcPr>
          <w:p w14:paraId="56F8A562" w14:textId="77777777" w:rsidR="00F02149" w:rsidRPr="008C40CD" w:rsidRDefault="00000000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u)</w:t>
            </w:r>
          </w:p>
        </w:tc>
        <w:tc>
          <w:tcPr>
            <w:tcW w:w="8555" w:type="dxa"/>
            <w:gridSpan w:val="2"/>
          </w:tcPr>
          <w:p w14:paraId="1BED86BB" w14:textId="4EB318F6" w:rsidR="00F02149" w:rsidRPr="008C40CD" w:rsidRDefault="00000000" w:rsidP="00AB1AB6">
            <w:pPr>
              <w:spacing w:line="200" w:lineRule="exac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Ra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ck</w:t>
            </w:r>
            <w:r w:rsidRPr="008C40CD">
              <w:rPr>
                <w:rFonts w:asciiTheme="minorHAnsi" w:eastAsia="Arial" w:hAnsiTheme="minorHAnsi" w:cstheme="minorHAnsi"/>
              </w:rPr>
              <w:t>et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er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ng</w:t>
            </w:r>
            <w:r w:rsidRPr="008C40CD">
              <w:rPr>
                <w:rFonts w:asciiTheme="minorHAnsi" w:eastAsia="Arial" w:hAnsiTheme="minorHAnsi" w:cstheme="minorHAnsi"/>
                <w:spacing w:val="-10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…………</w:t>
            </w:r>
            <w:r w:rsidR="00365894">
              <w:rPr>
                <w:rFonts w:asciiTheme="minorHAnsi" w:eastAsia="Arial" w:hAnsiTheme="minorHAnsi" w:cstheme="minorHAnsi"/>
                <w:w w:val="99"/>
              </w:rPr>
              <w:t>……………………………………………</w:t>
            </w:r>
            <w:r w:rsidR="00AB1AB6">
              <w:rPr>
                <w:rFonts w:asciiTheme="minorHAnsi" w:eastAsia="Arial" w:hAnsiTheme="minorHAnsi" w:cstheme="minorHAnsi"/>
                <w:w w:val="99"/>
              </w:rPr>
              <w:t xml:space="preserve">……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127" w:type="dxa"/>
            <w:gridSpan w:val="2"/>
          </w:tcPr>
          <w:p w14:paraId="02567D84" w14:textId="77777777" w:rsidR="00F02149" w:rsidRPr="008C40CD" w:rsidRDefault="00000000">
            <w:pPr>
              <w:spacing w:line="200" w:lineRule="exact"/>
              <w:ind w:left="31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1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0,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0*</w:t>
            </w:r>
          </w:p>
        </w:tc>
      </w:tr>
      <w:tr w:rsidR="00273340" w:rsidRPr="008C40CD" w14:paraId="19F0E30C" w14:textId="77777777" w:rsidTr="00057F77">
        <w:trPr>
          <w:trHeight w:hRule="exact" w:val="230"/>
        </w:trPr>
        <w:tc>
          <w:tcPr>
            <w:tcW w:w="297" w:type="dxa"/>
          </w:tcPr>
          <w:p w14:paraId="3D7F4910" w14:textId="77777777" w:rsidR="00F02149" w:rsidRPr="008C40CD" w:rsidRDefault="00000000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1"/>
              </w:rPr>
              <w:t>v)</w:t>
            </w:r>
          </w:p>
        </w:tc>
        <w:tc>
          <w:tcPr>
            <w:tcW w:w="8555" w:type="dxa"/>
            <w:gridSpan w:val="2"/>
          </w:tcPr>
          <w:p w14:paraId="5722CB78" w14:textId="434BF17D" w:rsidR="00F02149" w:rsidRPr="008C40CD" w:rsidRDefault="00000000" w:rsidP="00AB1AB6">
            <w:pPr>
              <w:spacing w:line="200" w:lineRule="exac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Th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ft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f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P</w:t>
            </w:r>
            <w:r w:rsidRPr="008C40CD">
              <w:rPr>
                <w:rFonts w:asciiTheme="minorHAnsi" w:eastAsia="Arial" w:hAnsiTheme="minorHAnsi" w:cstheme="minorHAnsi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b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li</w:t>
            </w:r>
            <w:r w:rsidRPr="008C40CD">
              <w:rPr>
                <w:rFonts w:asciiTheme="minorHAnsi" w:eastAsia="Arial" w:hAnsiTheme="minorHAnsi" w:cstheme="minorHAnsi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Fu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n</w:t>
            </w:r>
            <w:r w:rsidRPr="008C40CD">
              <w:rPr>
                <w:rFonts w:asciiTheme="minorHAnsi" w:eastAsia="Arial" w:hAnsiTheme="minorHAnsi" w:cstheme="minorHAnsi"/>
              </w:rPr>
              <w:t>ds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…………</w:t>
            </w:r>
            <w:r w:rsidR="00365894">
              <w:rPr>
                <w:rFonts w:asciiTheme="minorHAnsi" w:eastAsia="Arial" w:hAnsiTheme="minorHAnsi" w:cstheme="minorHAnsi"/>
              </w:rPr>
              <w:t>…………………………………………</w:t>
            </w:r>
            <w:r w:rsidR="00057F77">
              <w:rPr>
                <w:rFonts w:asciiTheme="minorHAnsi" w:eastAsia="Arial" w:hAnsiTheme="minorHAnsi" w:cstheme="minorHAnsi"/>
              </w:rPr>
              <w:t xml:space="preserve">……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127" w:type="dxa"/>
            <w:gridSpan w:val="2"/>
          </w:tcPr>
          <w:p w14:paraId="6CE4A092" w14:textId="77777777" w:rsidR="00F02149" w:rsidRPr="008C40CD" w:rsidRDefault="00000000">
            <w:pPr>
              <w:spacing w:line="200" w:lineRule="exact"/>
              <w:ind w:left="31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1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0,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0*</w:t>
            </w:r>
          </w:p>
        </w:tc>
      </w:tr>
      <w:tr w:rsidR="00273340" w:rsidRPr="008C40CD" w14:paraId="6D233A9B" w14:textId="77777777" w:rsidTr="00057F77">
        <w:trPr>
          <w:trHeight w:hRule="exact" w:val="230"/>
        </w:trPr>
        <w:tc>
          <w:tcPr>
            <w:tcW w:w="297" w:type="dxa"/>
          </w:tcPr>
          <w:p w14:paraId="49430D50" w14:textId="77777777" w:rsidR="00F02149" w:rsidRPr="008C40CD" w:rsidRDefault="00000000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w)</w:t>
            </w:r>
          </w:p>
        </w:tc>
        <w:tc>
          <w:tcPr>
            <w:tcW w:w="8555" w:type="dxa"/>
            <w:gridSpan w:val="2"/>
          </w:tcPr>
          <w:p w14:paraId="2C629A9E" w14:textId="70BCA247" w:rsidR="00F02149" w:rsidRPr="008C40CD" w:rsidRDefault="00000000" w:rsidP="00AB1AB6">
            <w:pPr>
              <w:spacing w:line="200" w:lineRule="exac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D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n</w:t>
            </w:r>
            <w:r w:rsidRPr="008C40CD">
              <w:rPr>
                <w:rFonts w:asciiTheme="minorHAnsi" w:eastAsia="Arial" w:hAnsiTheme="minorHAnsi" w:cstheme="minorHAnsi"/>
              </w:rPr>
              <w:t>or</w:t>
            </w:r>
            <w:r w:rsidRPr="008C40CD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m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m</w:t>
            </w:r>
            <w:r w:rsidRPr="008C40CD">
              <w:rPr>
                <w:rFonts w:asciiTheme="minorHAnsi" w:eastAsia="Arial" w:hAnsiTheme="minorHAnsi" w:cstheme="minorHAnsi"/>
              </w:rPr>
              <w:t>er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4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…………</w:t>
            </w:r>
            <w:r w:rsidR="00365894">
              <w:rPr>
                <w:rFonts w:asciiTheme="minorHAnsi" w:eastAsia="Arial" w:hAnsiTheme="minorHAnsi" w:cstheme="minorHAnsi"/>
              </w:rPr>
              <w:t>………………………………………</w:t>
            </w:r>
            <w:r w:rsidR="00057F77">
              <w:rPr>
                <w:rFonts w:asciiTheme="minorHAnsi" w:eastAsia="Arial" w:hAnsiTheme="minorHAnsi" w:cstheme="minorHAnsi"/>
              </w:rPr>
              <w:t xml:space="preserve">…….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127" w:type="dxa"/>
            <w:gridSpan w:val="2"/>
          </w:tcPr>
          <w:p w14:paraId="5DD27018" w14:textId="77777777" w:rsidR="00F02149" w:rsidRPr="008C40CD" w:rsidRDefault="00000000">
            <w:pPr>
              <w:spacing w:line="200" w:lineRule="exact"/>
              <w:ind w:left="31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1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0,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0*</w:t>
            </w:r>
          </w:p>
        </w:tc>
      </w:tr>
      <w:tr w:rsidR="00273340" w:rsidRPr="008C40CD" w14:paraId="1C4265A8" w14:textId="77777777" w:rsidTr="00057F77">
        <w:trPr>
          <w:trHeight w:hRule="exact" w:val="230"/>
        </w:trPr>
        <w:tc>
          <w:tcPr>
            <w:tcW w:w="297" w:type="dxa"/>
          </w:tcPr>
          <w:p w14:paraId="7B8C501B" w14:textId="77777777" w:rsidR="00F02149" w:rsidRPr="008C40CD" w:rsidRDefault="00000000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1"/>
              </w:rPr>
              <w:t>x)</w:t>
            </w:r>
          </w:p>
        </w:tc>
        <w:tc>
          <w:tcPr>
            <w:tcW w:w="8555" w:type="dxa"/>
            <w:gridSpan w:val="2"/>
          </w:tcPr>
          <w:p w14:paraId="50EA0921" w14:textId="77777777" w:rsidR="00F02149" w:rsidRPr="008C40CD" w:rsidRDefault="00000000" w:rsidP="00AB1AB6">
            <w:pPr>
              <w:spacing w:line="200" w:lineRule="exac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Fa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ure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to p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y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u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er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m</w:t>
            </w:r>
            <w:r w:rsidRPr="008C40CD">
              <w:rPr>
                <w:rFonts w:asciiTheme="minorHAnsi" w:eastAsia="Arial" w:hAnsiTheme="minorHAnsi" w:cstheme="minorHAnsi"/>
                <w:spacing w:val="-10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f</w:t>
            </w:r>
            <w:r w:rsidRPr="008C40CD">
              <w:rPr>
                <w:rFonts w:asciiTheme="minorHAnsi" w:eastAsia="Arial" w:hAnsiTheme="minorHAnsi" w:cstheme="minorHAnsi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w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(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3</w:t>
            </w:r>
            <w:r w:rsidRPr="008C40CD">
              <w:rPr>
                <w:rFonts w:asciiTheme="minorHAnsi" w:eastAsia="Arial" w:hAnsiTheme="minorHAnsi" w:cstheme="minorHAnsi"/>
              </w:rPr>
              <w:t>0)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Th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ty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Ca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8C40CD">
              <w:rPr>
                <w:rFonts w:asciiTheme="minorHAnsi" w:eastAsia="Arial" w:hAnsiTheme="minorHAnsi" w:cstheme="minorHAnsi"/>
              </w:rPr>
              <w:t>d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D</w:t>
            </w:r>
            <w:r w:rsidRPr="008C40CD">
              <w:rPr>
                <w:rFonts w:asciiTheme="minorHAnsi" w:eastAsia="Arial" w:hAnsiTheme="minorHAnsi" w:cstheme="minorHAnsi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y</w:t>
            </w:r>
            <w:r w:rsidRPr="008C40CD">
              <w:rPr>
                <w:rFonts w:asciiTheme="minorHAnsi" w:eastAsia="Arial" w:hAnsiTheme="minorHAnsi" w:cstheme="minorHAnsi"/>
              </w:rPr>
              <w:t>s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of</w:t>
            </w:r>
          </w:p>
        </w:tc>
        <w:tc>
          <w:tcPr>
            <w:tcW w:w="1127" w:type="dxa"/>
            <w:gridSpan w:val="2"/>
          </w:tcPr>
          <w:p w14:paraId="3D6D116D" w14:textId="77777777" w:rsidR="00F02149" w:rsidRPr="008C40CD" w:rsidRDefault="00F02149">
            <w:pPr>
              <w:rPr>
                <w:rFonts w:asciiTheme="minorHAnsi" w:hAnsiTheme="minorHAnsi" w:cstheme="minorHAnsi"/>
              </w:rPr>
            </w:pPr>
          </w:p>
        </w:tc>
      </w:tr>
      <w:tr w:rsidR="00273340" w:rsidRPr="008C40CD" w14:paraId="5AFA5085" w14:textId="77777777" w:rsidTr="00057F77">
        <w:trPr>
          <w:trHeight w:hRule="exact" w:val="229"/>
        </w:trPr>
        <w:tc>
          <w:tcPr>
            <w:tcW w:w="297" w:type="dxa"/>
          </w:tcPr>
          <w:p w14:paraId="3A429674" w14:textId="77777777" w:rsidR="00F02149" w:rsidRPr="008C40CD" w:rsidRDefault="00F021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55" w:type="dxa"/>
            <w:gridSpan w:val="2"/>
          </w:tcPr>
          <w:p w14:paraId="2792B15D" w14:textId="560D99FF" w:rsidR="00F02149" w:rsidRPr="008C40CD" w:rsidRDefault="00000000" w:rsidP="00AB1AB6">
            <w:pPr>
              <w:spacing w:line="200" w:lineRule="exac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Def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as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et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forth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="00365894">
              <w:rPr>
                <w:rFonts w:asciiTheme="minorHAnsi" w:eastAsia="Arial" w:hAnsiTheme="minorHAnsi" w:cstheme="minorHAnsi"/>
                <w:w w:val="99"/>
              </w:rPr>
              <w:t>………………………………………</w:t>
            </w:r>
            <w:r w:rsidR="00057F77">
              <w:rPr>
                <w:rFonts w:asciiTheme="minorHAnsi" w:eastAsia="Arial" w:hAnsiTheme="minorHAnsi" w:cstheme="minorHAnsi"/>
                <w:w w:val="99"/>
              </w:rPr>
              <w:t xml:space="preserve">…….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127" w:type="dxa"/>
            <w:gridSpan w:val="2"/>
          </w:tcPr>
          <w:p w14:paraId="41AB12BA" w14:textId="77777777" w:rsidR="00F02149" w:rsidRPr="008C40CD" w:rsidRDefault="00000000">
            <w:pPr>
              <w:spacing w:line="200" w:lineRule="exact"/>
              <w:ind w:left="31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1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0,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*</w:t>
            </w:r>
            <w:r w:rsidRPr="008C40CD">
              <w:rPr>
                <w:rFonts w:asciiTheme="minorHAnsi" w:eastAsia="Arial" w:hAnsiTheme="minorHAnsi" w:cstheme="minorHAnsi"/>
              </w:rPr>
              <w:t>*</w:t>
            </w:r>
          </w:p>
        </w:tc>
      </w:tr>
      <w:tr w:rsidR="00273340" w:rsidRPr="008C40CD" w14:paraId="1957CFFF" w14:textId="77777777" w:rsidTr="00057F77">
        <w:trPr>
          <w:trHeight w:hRule="exact" w:val="229"/>
        </w:trPr>
        <w:tc>
          <w:tcPr>
            <w:tcW w:w="297" w:type="dxa"/>
          </w:tcPr>
          <w:p w14:paraId="4FEFEE2F" w14:textId="77777777" w:rsidR="00F02149" w:rsidRPr="008C40CD" w:rsidRDefault="00000000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1"/>
              </w:rPr>
              <w:t>y)</w:t>
            </w:r>
          </w:p>
        </w:tc>
        <w:tc>
          <w:tcPr>
            <w:tcW w:w="8555" w:type="dxa"/>
            <w:gridSpan w:val="2"/>
          </w:tcPr>
          <w:p w14:paraId="4291622E" w14:textId="2D7D9028" w:rsidR="00F02149" w:rsidRPr="008C40CD" w:rsidRDefault="00000000" w:rsidP="00AB1AB6">
            <w:pPr>
              <w:spacing w:line="200" w:lineRule="exac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-1"/>
              </w:rPr>
              <w:t>P</w:t>
            </w:r>
            <w:r w:rsidRPr="008C40CD">
              <w:rPr>
                <w:rFonts w:asciiTheme="minorHAnsi" w:eastAsia="Arial" w:hAnsiTheme="minorHAnsi" w:cstheme="minorHAnsi"/>
              </w:rPr>
              <w:t>er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v</w:t>
            </w:r>
            <w:r w:rsidRPr="008C40CD">
              <w:rPr>
                <w:rFonts w:asciiTheme="minorHAnsi" w:eastAsia="Arial" w:hAnsiTheme="minorHAnsi" w:cstheme="minorHAnsi"/>
              </w:rPr>
              <w:t>ert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n</w:t>
            </w:r>
            <w:r w:rsidRPr="008C40CD">
              <w:rPr>
                <w:rFonts w:asciiTheme="minorHAnsi" w:eastAsia="Arial" w:hAnsiTheme="minorHAnsi" w:cstheme="minorHAnsi"/>
              </w:rPr>
              <w:t>g</w:t>
            </w:r>
            <w:r w:rsidRPr="008C40CD">
              <w:rPr>
                <w:rFonts w:asciiTheme="minorHAnsi" w:eastAsia="Arial" w:hAnsiTheme="minorHAnsi" w:cstheme="minorHAnsi"/>
                <w:spacing w:val="-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 xml:space="preserve">f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J</w:t>
            </w:r>
            <w:r w:rsidRPr="008C40CD">
              <w:rPr>
                <w:rFonts w:asciiTheme="minorHAnsi" w:eastAsia="Arial" w:hAnsiTheme="minorHAnsi" w:cstheme="minorHAnsi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J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u</w:t>
            </w:r>
            <w:r w:rsidRPr="008C40CD">
              <w:rPr>
                <w:rFonts w:asciiTheme="minorHAnsi" w:eastAsia="Arial" w:hAnsiTheme="minorHAnsi" w:cstheme="minorHAnsi"/>
              </w:rPr>
              <w:t>d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g</w:t>
            </w:r>
            <w:r w:rsidRPr="008C40CD">
              <w:rPr>
                <w:rFonts w:asciiTheme="minorHAnsi" w:eastAsia="Arial" w:hAnsiTheme="minorHAnsi" w:cstheme="minorHAnsi"/>
              </w:rPr>
              <w:t>m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nt</w:t>
            </w:r>
            <w:r w:rsidRPr="008C40CD">
              <w:rPr>
                <w:rFonts w:asciiTheme="minorHAnsi" w:eastAsia="Arial" w:hAnsiTheme="minorHAnsi" w:cstheme="minorHAnsi"/>
                <w:spacing w:val="5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="00365894">
              <w:rPr>
                <w:rFonts w:asciiTheme="minorHAnsi" w:eastAsia="Arial" w:hAnsiTheme="minorHAnsi" w:cstheme="minorHAnsi"/>
                <w:w w:val="99"/>
              </w:rPr>
              <w:t>……………………………………</w:t>
            </w:r>
            <w:r w:rsidR="00057F77">
              <w:rPr>
                <w:rFonts w:asciiTheme="minorHAnsi" w:eastAsia="Arial" w:hAnsiTheme="minorHAnsi" w:cstheme="minorHAnsi"/>
                <w:w w:val="99"/>
              </w:rPr>
              <w:t xml:space="preserve">…….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127" w:type="dxa"/>
            <w:gridSpan w:val="2"/>
          </w:tcPr>
          <w:p w14:paraId="5E706822" w14:textId="77777777" w:rsidR="00F02149" w:rsidRPr="008C40CD" w:rsidRDefault="00000000">
            <w:pPr>
              <w:spacing w:line="200" w:lineRule="exact"/>
              <w:ind w:left="31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1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0,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0*</w:t>
            </w:r>
          </w:p>
        </w:tc>
      </w:tr>
      <w:tr w:rsidR="00273340" w:rsidRPr="008C40CD" w14:paraId="1C51D815" w14:textId="77777777" w:rsidTr="00057F77">
        <w:trPr>
          <w:trHeight w:hRule="exact" w:val="230"/>
        </w:trPr>
        <w:tc>
          <w:tcPr>
            <w:tcW w:w="297" w:type="dxa"/>
          </w:tcPr>
          <w:p w14:paraId="58D335D6" w14:textId="77777777" w:rsidR="00F02149" w:rsidRPr="008C40CD" w:rsidRDefault="00000000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1"/>
              </w:rPr>
              <w:t>z)</w:t>
            </w:r>
          </w:p>
        </w:tc>
        <w:tc>
          <w:tcPr>
            <w:tcW w:w="8555" w:type="dxa"/>
            <w:gridSpan w:val="2"/>
          </w:tcPr>
          <w:p w14:paraId="39C54888" w14:textId="27069F8B" w:rsidR="00F02149" w:rsidRPr="008C40CD" w:rsidRDefault="00000000" w:rsidP="00AB1AB6">
            <w:pPr>
              <w:spacing w:line="200" w:lineRule="exac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f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m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m</w:t>
            </w:r>
            <w:r w:rsidRPr="008C40CD">
              <w:rPr>
                <w:rFonts w:asciiTheme="minorHAnsi" w:eastAsia="Arial" w:hAnsiTheme="minorHAnsi" w:cstheme="minorHAnsi"/>
              </w:rPr>
              <w:t>on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-l</w:t>
            </w:r>
            <w:r w:rsidRPr="008C40CD">
              <w:rPr>
                <w:rFonts w:asciiTheme="minorHAnsi" w:eastAsia="Arial" w:hAnsiTheme="minorHAnsi" w:cstheme="minorHAnsi"/>
              </w:rPr>
              <w:t>aw</w:t>
            </w:r>
            <w:r w:rsidRPr="008C40CD">
              <w:rPr>
                <w:rFonts w:asciiTheme="minorHAnsi" w:eastAsia="Arial" w:hAnsiTheme="minorHAnsi" w:cstheme="minorHAnsi"/>
                <w:spacing w:val="-1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7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d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3"/>
              </w:rPr>
              <w:t>-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m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/</w:t>
            </w:r>
            <w:r w:rsidRPr="008C40CD">
              <w:rPr>
                <w:rFonts w:asciiTheme="minorHAnsi" w:eastAsia="Arial" w:hAnsiTheme="minorHAnsi" w:cstheme="minorHAnsi"/>
                <w:spacing w:val="-7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d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-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m</w:t>
            </w:r>
            <w:r w:rsidRPr="008C40CD">
              <w:rPr>
                <w:rFonts w:asciiTheme="minorHAnsi" w:eastAsia="Arial" w:hAnsiTheme="minorHAnsi" w:cstheme="minorHAnsi"/>
              </w:rPr>
              <w:t>ark</w:t>
            </w:r>
            <w:r w:rsidRPr="008C40CD">
              <w:rPr>
                <w:rFonts w:asciiTheme="minorHAnsi" w:eastAsia="Arial" w:hAnsiTheme="minorHAnsi" w:cstheme="minorHAnsi"/>
                <w:spacing w:val="2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ft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n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9"/>
              </w:rPr>
              <w:t>W</w:t>
            </w:r>
            <w:r w:rsidRPr="008C40CD">
              <w:rPr>
                <w:rFonts w:asciiTheme="minorHAnsi" w:eastAsia="Arial" w:hAnsiTheme="minorHAnsi" w:cstheme="minorHAnsi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3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n</w:t>
            </w:r>
            <w:r w:rsidRPr="008C40CD">
              <w:rPr>
                <w:rFonts w:asciiTheme="minorHAnsi" w:eastAsia="Arial" w:hAnsiTheme="minorHAnsi" w:cstheme="minorHAnsi"/>
              </w:rPr>
              <w:t>g</w:t>
            </w:r>
            <w:r w:rsidRPr="008C40CD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(per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proofErr w:type="gramStart"/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cc</w:t>
            </w:r>
            <w:r w:rsidRPr="008C40CD">
              <w:rPr>
                <w:rFonts w:asciiTheme="minorHAnsi" w:eastAsia="Arial" w:hAnsiTheme="minorHAnsi" w:cstheme="minorHAnsi"/>
              </w:rPr>
              <w:t>ur</w:t>
            </w:r>
            <w:r w:rsidRPr="008C40CD">
              <w:rPr>
                <w:rFonts w:asciiTheme="minorHAnsi" w:eastAsia="Arial" w:hAnsiTheme="minorHAnsi" w:cstheme="minorHAnsi"/>
                <w:spacing w:val="4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4"/>
              </w:rPr>
              <w:t>)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proofErr w:type="gramEnd"/>
            <w:r w:rsidR="00365894">
              <w:rPr>
                <w:rFonts w:asciiTheme="minorHAnsi" w:eastAsia="Arial" w:hAnsiTheme="minorHAnsi" w:cstheme="minorHAnsi"/>
              </w:rPr>
              <w:t>………………</w:t>
            </w:r>
            <w:r w:rsidR="00057F77">
              <w:rPr>
                <w:rFonts w:asciiTheme="minorHAnsi" w:eastAsia="Arial" w:hAnsiTheme="minorHAnsi" w:cstheme="minorHAnsi"/>
              </w:rPr>
              <w:t xml:space="preserve">…… 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127" w:type="dxa"/>
            <w:gridSpan w:val="2"/>
          </w:tcPr>
          <w:p w14:paraId="607C518F" w14:textId="77777777" w:rsidR="00F02149" w:rsidRPr="008C40CD" w:rsidRDefault="00000000">
            <w:pPr>
              <w:spacing w:line="200" w:lineRule="exact"/>
              <w:ind w:left="309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5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,0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3EF26C69" w14:textId="77777777" w:rsidTr="00057F77">
        <w:trPr>
          <w:trHeight w:hRule="exact" w:val="230"/>
        </w:trPr>
        <w:tc>
          <w:tcPr>
            <w:tcW w:w="297" w:type="dxa"/>
          </w:tcPr>
          <w:p w14:paraId="0ADB5E25" w14:textId="77777777" w:rsidR="00F02149" w:rsidRPr="008C40CD" w:rsidRDefault="00000000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aa)</w:t>
            </w:r>
          </w:p>
        </w:tc>
        <w:tc>
          <w:tcPr>
            <w:tcW w:w="8555" w:type="dxa"/>
            <w:gridSpan w:val="2"/>
          </w:tcPr>
          <w:p w14:paraId="1CB773FB" w14:textId="618FAA1B" w:rsidR="00F02149" w:rsidRPr="008C40CD" w:rsidRDefault="00000000" w:rsidP="00AB1AB6">
            <w:pPr>
              <w:spacing w:line="200" w:lineRule="exac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For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ng</w:t>
            </w:r>
            <w:r w:rsidRPr="008C40CD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ps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yc</w:t>
            </w:r>
            <w:r w:rsidRPr="008C40CD">
              <w:rPr>
                <w:rFonts w:asciiTheme="minorHAnsi" w:eastAsia="Arial" w:hAnsiTheme="minorHAnsi" w:cstheme="minorHAnsi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atr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ev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8C40CD">
              <w:rPr>
                <w:rFonts w:asciiTheme="minorHAnsi" w:eastAsia="Arial" w:hAnsiTheme="minorHAnsi" w:cstheme="minorHAnsi"/>
              </w:rPr>
              <w:t>s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- p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d</w:t>
            </w:r>
            <w:r w:rsidRPr="008C40CD">
              <w:rPr>
                <w:rFonts w:asciiTheme="minorHAnsi" w:eastAsia="Arial" w:hAnsiTheme="minorHAnsi" w:cstheme="minorHAnsi"/>
              </w:rPr>
              <w:t>ay</w:t>
            </w:r>
            <w:r w:rsidRPr="008C40CD">
              <w:rPr>
                <w:rFonts w:asciiTheme="minorHAnsi" w:eastAsia="Arial" w:hAnsiTheme="minorHAnsi" w:cstheme="minorHAnsi"/>
                <w:spacing w:val="5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…………</w:t>
            </w:r>
            <w:r w:rsidR="00365894">
              <w:rPr>
                <w:rFonts w:asciiTheme="minorHAnsi" w:eastAsia="Arial" w:hAnsiTheme="minorHAnsi" w:cstheme="minorHAnsi"/>
              </w:rPr>
              <w:t>…………………………………</w:t>
            </w:r>
            <w:r w:rsidR="00057F77">
              <w:rPr>
                <w:rFonts w:asciiTheme="minorHAnsi" w:eastAsia="Arial" w:hAnsiTheme="minorHAnsi" w:cstheme="minorHAnsi"/>
              </w:rPr>
              <w:t xml:space="preserve">…… 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127" w:type="dxa"/>
            <w:gridSpan w:val="2"/>
          </w:tcPr>
          <w:p w14:paraId="44E9230C" w14:textId="77777777" w:rsidR="00F02149" w:rsidRPr="008C40CD" w:rsidRDefault="00000000">
            <w:pPr>
              <w:spacing w:line="200" w:lineRule="exact"/>
              <w:ind w:left="199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5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,0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511CB23D" w14:textId="77777777" w:rsidTr="00057F77">
        <w:trPr>
          <w:trHeight w:hRule="exact" w:val="230"/>
        </w:trPr>
        <w:tc>
          <w:tcPr>
            <w:tcW w:w="297" w:type="dxa"/>
          </w:tcPr>
          <w:p w14:paraId="7535C4F1" w14:textId="77777777" w:rsidR="00F02149" w:rsidRPr="008C40CD" w:rsidRDefault="00000000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bb)</w:t>
            </w:r>
          </w:p>
        </w:tc>
        <w:tc>
          <w:tcPr>
            <w:tcW w:w="8555" w:type="dxa"/>
            <w:gridSpan w:val="2"/>
          </w:tcPr>
          <w:p w14:paraId="2AD158B9" w14:textId="5E54543E" w:rsidR="00F02149" w:rsidRPr="008C40CD" w:rsidRDefault="00000000" w:rsidP="00AB1AB6">
            <w:pPr>
              <w:spacing w:line="200" w:lineRule="exac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Ref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to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pro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v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d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d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q</w:t>
            </w:r>
            <w:r w:rsidRPr="008C40CD">
              <w:rPr>
                <w:rFonts w:asciiTheme="minorHAnsi" w:eastAsia="Arial" w:hAnsiTheme="minorHAnsi" w:cstheme="minorHAnsi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n</w:t>
            </w:r>
            <w:r w:rsidRPr="008C40CD">
              <w:rPr>
                <w:rFonts w:asciiTheme="minorHAnsi" w:eastAsia="Arial" w:hAnsiTheme="minorHAnsi" w:cstheme="minorHAnsi"/>
              </w:rPr>
              <w:t>d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u</w:t>
            </w:r>
            <w:r w:rsidRPr="008C40CD">
              <w:rPr>
                <w:rFonts w:asciiTheme="minorHAnsi" w:eastAsia="Arial" w:hAnsiTheme="minorHAnsi" w:cstheme="minorHAnsi"/>
              </w:rPr>
              <w:t>tr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on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wh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ar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erat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d</w:t>
            </w:r>
            <w:r w:rsidRPr="008C40CD">
              <w:rPr>
                <w:rFonts w:asciiTheme="minorHAnsi" w:eastAsia="Arial" w:hAnsiTheme="minorHAnsi" w:cstheme="minorHAnsi"/>
                <w:spacing w:val="-10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 xml:space="preserve">-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p</w:t>
            </w:r>
            <w:r w:rsidRPr="008C40CD">
              <w:rPr>
                <w:rFonts w:asciiTheme="minorHAnsi" w:eastAsia="Arial" w:hAnsiTheme="minorHAnsi" w:cstheme="minorHAnsi"/>
              </w:rPr>
              <w:t>er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day</w:t>
            </w:r>
            <w:r w:rsidRPr="008C40CD">
              <w:rPr>
                <w:rFonts w:asciiTheme="minorHAnsi" w:eastAsia="Arial" w:hAnsiTheme="minorHAnsi" w:cstheme="minorHAnsi"/>
                <w:spacing w:val="5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…………</w:t>
            </w:r>
            <w:r w:rsidR="00365894">
              <w:rPr>
                <w:rFonts w:asciiTheme="minorHAnsi" w:eastAsia="Arial" w:hAnsiTheme="minorHAnsi" w:cstheme="minorHAnsi"/>
              </w:rPr>
              <w:t>…………………</w:t>
            </w:r>
            <w:r w:rsidR="00057F77">
              <w:rPr>
                <w:rFonts w:asciiTheme="minorHAnsi" w:eastAsia="Arial" w:hAnsiTheme="minorHAnsi" w:cstheme="minorHAnsi"/>
              </w:rPr>
              <w:t xml:space="preserve">…… 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127" w:type="dxa"/>
            <w:gridSpan w:val="2"/>
          </w:tcPr>
          <w:p w14:paraId="3C457EC2" w14:textId="77777777" w:rsidR="00F02149" w:rsidRPr="008C40CD" w:rsidRDefault="00000000">
            <w:pPr>
              <w:spacing w:line="200" w:lineRule="exact"/>
              <w:ind w:left="309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5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,0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687FA275" w14:textId="77777777" w:rsidTr="00057F77">
        <w:trPr>
          <w:trHeight w:hRule="exact" w:val="229"/>
        </w:trPr>
        <w:tc>
          <w:tcPr>
            <w:tcW w:w="297" w:type="dxa"/>
          </w:tcPr>
          <w:p w14:paraId="54EEBF3A" w14:textId="77777777" w:rsidR="00F02149" w:rsidRPr="008C40CD" w:rsidRDefault="00000000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1"/>
              </w:rPr>
              <w:t>cc)</w:t>
            </w:r>
          </w:p>
        </w:tc>
        <w:tc>
          <w:tcPr>
            <w:tcW w:w="8555" w:type="dxa"/>
            <w:gridSpan w:val="2"/>
          </w:tcPr>
          <w:p w14:paraId="662AF194" w14:textId="465B4530" w:rsidR="00F02149" w:rsidRPr="008C40CD" w:rsidRDefault="00000000" w:rsidP="00AB1AB6">
            <w:pPr>
              <w:spacing w:line="200" w:lineRule="exac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Ref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to pro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v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d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x</w:t>
            </w:r>
            <w:r w:rsidRPr="008C40CD">
              <w:rPr>
                <w:rFonts w:asciiTheme="minorHAnsi" w:eastAsia="Arial" w:hAnsiTheme="minorHAnsi" w:cstheme="minorHAnsi"/>
              </w:rPr>
              <w:t>er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w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ar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erat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d</w:t>
            </w:r>
            <w:r w:rsidRPr="008C40CD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-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d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y</w:t>
            </w:r>
            <w:r w:rsidRPr="008C40CD">
              <w:rPr>
                <w:rFonts w:asciiTheme="minorHAnsi" w:eastAsia="Arial" w:hAnsiTheme="minorHAnsi" w:cstheme="minorHAnsi"/>
                <w:spacing w:val="5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16"/>
              </w:rPr>
              <w:t>…</w:t>
            </w:r>
            <w:r w:rsidR="00365894">
              <w:rPr>
                <w:rFonts w:asciiTheme="minorHAnsi" w:eastAsia="Arial" w:hAnsiTheme="minorHAnsi" w:cstheme="minorHAnsi"/>
                <w:spacing w:val="16"/>
              </w:rPr>
              <w:t>…………………</w:t>
            </w:r>
            <w:proofErr w:type="gramStart"/>
            <w:r w:rsidR="00057F77">
              <w:rPr>
                <w:rFonts w:asciiTheme="minorHAnsi" w:eastAsia="Arial" w:hAnsiTheme="minorHAnsi" w:cstheme="minorHAnsi"/>
                <w:spacing w:val="16"/>
              </w:rPr>
              <w:t>…..</w:t>
            </w:r>
            <w:proofErr w:type="gramEnd"/>
            <w:r w:rsidR="00365894">
              <w:rPr>
                <w:rFonts w:asciiTheme="minorHAnsi" w:eastAsia="Arial" w:hAnsiTheme="minorHAnsi" w:cstheme="minorHAnsi"/>
                <w:spacing w:val="16"/>
              </w:rPr>
              <w:t>…</w:t>
            </w:r>
            <w:r w:rsidR="00057F7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127" w:type="dxa"/>
            <w:gridSpan w:val="2"/>
          </w:tcPr>
          <w:p w14:paraId="1882AEFB" w14:textId="77777777" w:rsidR="00F02149" w:rsidRPr="008C40CD" w:rsidRDefault="00000000">
            <w:pPr>
              <w:spacing w:line="200" w:lineRule="exact"/>
              <w:ind w:left="309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5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,0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5C575B91" w14:textId="77777777" w:rsidTr="00057F77">
        <w:trPr>
          <w:trHeight w:hRule="exact" w:val="229"/>
        </w:trPr>
        <w:tc>
          <w:tcPr>
            <w:tcW w:w="297" w:type="dxa"/>
          </w:tcPr>
          <w:p w14:paraId="03884317" w14:textId="77777777" w:rsidR="00F02149" w:rsidRPr="008C40CD" w:rsidRDefault="00000000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dd)</w:t>
            </w:r>
          </w:p>
        </w:tc>
        <w:tc>
          <w:tcPr>
            <w:tcW w:w="8555" w:type="dxa"/>
            <w:gridSpan w:val="2"/>
          </w:tcPr>
          <w:p w14:paraId="1D828201" w14:textId="5CD85C68" w:rsidR="00F02149" w:rsidRPr="008C40CD" w:rsidRDefault="00000000" w:rsidP="00AB1AB6">
            <w:pPr>
              <w:spacing w:line="200" w:lineRule="exac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Ref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to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pro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v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d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d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8C40CD">
              <w:rPr>
                <w:rFonts w:asciiTheme="minorHAnsi" w:eastAsia="Arial" w:hAnsiTheme="minorHAnsi" w:cstheme="minorHAnsi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are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w</w:t>
            </w:r>
            <w:r w:rsidRPr="008C40CD">
              <w:rPr>
                <w:rFonts w:asciiTheme="minorHAnsi" w:eastAsia="Arial" w:hAnsiTheme="minorHAnsi" w:cstheme="minorHAnsi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ar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erat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d</w:t>
            </w:r>
            <w:r w:rsidRPr="008C40CD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- p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d</w:t>
            </w:r>
            <w:r w:rsidRPr="008C40CD">
              <w:rPr>
                <w:rFonts w:asciiTheme="minorHAnsi" w:eastAsia="Arial" w:hAnsiTheme="minorHAnsi" w:cstheme="minorHAnsi"/>
              </w:rPr>
              <w:t>ay</w:t>
            </w:r>
            <w:r w:rsidRPr="008C40CD">
              <w:rPr>
                <w:rFonts w:asciiTheme="minorHAnsi" w:eastAsia="Arial" w:hAnsiTheme="minorHAnsi" w:cstheme="minorHAnsi"/>
                <w:spacing w:val="5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……</w:t>
            </w:r>
            <w:r w:rsidRPr="008C40CD">
              <w:rPr>
                <w:rFonts w:asciiTheme="minorHAnsi" w:eastAsia="Arial" w:hAnsiTheme="minorHAnsi" w:cstheme="minorHAnsi"/>
              </w:rPr>
              <w:t>…………</w:t>
            </w:r>
            <w:r w:rsidR="00365894">
              <w:rPr>
                <w:rFonts w:asciiTheme="minorHAnsi" w:eastAsia="Arial" w:hAnsiTheme="minorHAnsi" w:cstheme="minorHAnsi"/>
              </w:rPr>
              <w:t>……………………</w:t>
            </w:r>
            <w:r w:rsidR="00057F77">
              <w:rPr>
                <w:rFonts w:asciiTheme="minorHAnsi" w:eastAsia="Arial" w:hAnsiTheme="minorHAnsi" w:cstheme="minorHAnsi"/>
              </w:rPr>
              <w:t>…….</w:t>
            </w:r>
            <w:r w:rsidR="00365894">
              <w:rPr>
                <w:rFonts w:asciiTheme="minorHAnsi" w:eastAsia="Arial" w:hAnsiTheme="minorHAnsi" w:cstheme="minorHAnsi"/>
              </w:rPr>
              <w:t>…</w:t>
            </w:r>
            <w:r w:rsidR="00057F77">
              <w:rPr>
                <w:rFonts w:asciiTheme="minorHAnsi" w:eastAsia="Arial" w:hAnsiTheme="minorHAnsi" w:cstheme="minorHAnsi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127" w:type="dxa"/>
            <w:gridSpan w:val="2"/>
          </w:tcPr>
          <w:p w14:paraId="32C22021" w14:textId="77777777" w:rsidR="00F02149" w:rsidRPr="008C40CD" w:rsidRDefault="00000000">
            <w:pPr>
              <w:spacing w:line="200" w:lineRule="exact"/>
              <w:ind w:left="309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5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,0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563F13C7" w14:textId="77777777" w:rsidTr="00057F77">
        <w:trPr>
          <w:trHeight w:hRule="exact" w:val="230"/>
        </w:trPr>
        <w:tc>
          <w:tcPr>
            <w:tcW w:w="297" w:type="dxa"/>
          </w:tcPr>
          <w:p w14:paraId="1E60B1C1" w14:textId="77777777" w:rsidR="00F02149" w:rsidRPr="008C40CD" w:rsidRDefault="00000000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ee)</w:t>
            </w:r>
          </w:p>
        </w:tc>
        <w:tc>
          <w:tcPr>
            <w:tcW w:w="8555" w:type="dxa"/>
            <w:gridSpan w:val="2"/>
          </w:tcPr>
          <w:p w14:paraId="7E8FF80D" w14:textId="46259735" w:rsidR="00F02149" w:rsidRPr="008C40CD" w:rsidRDefault="00000000" w:rsidP="00AB1AB6">
            <w:pPr>
              <w:spacing w:line="200" w:lineRule="exac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For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ed</w:t>
            </w:r>
            <w:r w:rsidRPr="008C40CD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g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3"/>
              </w:rPr>
              <w:t>v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ng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of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b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d</w:t>
            </w:r>
            <w:r w:rsidRPr="008C40CD">
              <w:rPr>
                <w:rFonts w:asciiTheme="minorHAnsi" w:eastAsia="Arial" w:hAnsiTheme="minorHAnsi" w:cstheme="minorHAnsi"/>
              </w:rPr>
              <w:t>y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f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ds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- p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d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y</w:t>
            </w:r>
            <w:r w:rsidRPr="008C40CD">
              <w:rPr>
                <w:rFonts w:asciiTheme="minorHAnsi" w:eastAsia="Arial" w:hAnsiTheme="minorHAnsi" w:cstheme="minorHAnsi"/>
                <w:spacing w:val="5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…………</w:t>
            </w:r>
            <w:r w:rsidR="00365894">
              <w:rPr>
                <w:rFonts w:asciiTheme="minorHAnsi" w:eastAsia="Arial" w:hAnsiTheme="minorHAnsi" w:cstheme="minorHAnsi"/>
              </w:rPr>
              <w:t>…………………………………</w:t>
            </w:r>
            <w:r w:rsidR="00057F77">
              <w:rPr>
                <w:rFonts w:asciiTheme="minorHAnsi" w:eastAsia="Arial" w:hAnsiTheme="minorHAnsi" w:cstheme="minorHAnsi"/>
              </w:rPr>
              <w:t xml:space="preserve">…...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127" w:type="dxa"/>
            <w:gridSpan w:val="2"/>
          </w:tcPr>
          <w:p w14:paraId="742BFABD" w14:textId="77777777" w:rsidR="00F02149" w:rsidRPr="008C40CD" w:rsidRDefault="00000000">
            <w:pPr>
              <w:spacing w:line="200" w:lineRule="exact"/>
              <w:ind w:left="31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5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0,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4FE2D232" w14:textId="77777777" w:rsidTr="00057F77">
        <w:trPr>
          <w:trHeight w:hRule="exact" w:val="230"/>
        </w:trPr>
        <w:tc>
          <w:tcPr>
            <w:tcW w:w="297" w:type="dxa"/>
          </w:tcPr>
          <w:p w14:paraId="4CE6A185" w14:textId="77777777" w:rsidR="00F02149" w:rsidRPr="008C40CD" w:rsidRDefault="00000000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ff)</w:t>
            </w:r>
          </w:p>
        </w:tc>
        <w:tc>
          <w:tcPr>
            <w:tcW w:w="8555" w:type="dxa"/>
            <w:gridSpan w:val="2"/>
          </w:tcPr>
          <w:p w14:paraId="46CF3831" w14:textId="6039DFA4" w:rsidR="00F02149" w:rsidRPr="008C40CD" w:rsidRDefault="00000000" w:rsidP="00AB1AB6">
            <w:pPr>
              <w:spacing w:line="200" w:lineRule="exac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For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ed</w:t>
            </w:r>
            <w:r w:rsidRPr="008C40CD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j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/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,</w:t>
            </w:r>
            <w:r w:rsidRPr="008C40CD">
              <w:rPr>
                <w:rFonts w:asciiTheme="minorHAnsi" w:eastAsia="Arial" w:hAnsiTheme="minorHAnsi" w:cstheme="minorHAnsi"/>
                <w:spacing w:val="-20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v</w:t>
            </w:r>
            <w:r w:rsidRPr="008C40CD">
              <w:rPr>
                <w:rFonts w:asciiTheme="minorHAnsi" w:eastAsia="Arial" w:hAnsiTheme="minorHAnsi" w:cstheme="minorHAnsi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cc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s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- p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 xml:space="preserve">r </w:t>
            </w:r>
            <w:proofErr w:type="gramStart"/>
            <w:r w:rsidRPr="008C40CD">
              <w:rPr>
                <w:rFonts w:asciiTheme="minorHAnsi" w:eastAsia="Arial" w:hAnsiTheme="minorHAnsi" w:cstheme="minorHAnsi"/>
              </w:rPr>
              <w:t>d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 xml:space="preserve">y </w:t>
            </w:r>
            <w:r w:rsidRPr="008C40CD">
              <w:rPr>
                <w:rFonts w:asciiTheme="minorHAnsi" w:eastAsia="Arial" w:hAnsiTheme="minorHAnsi" w:cstheme="minorHAnsi"/>
                <w:spacing w:val="5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proofErr w:type="gramEnd"/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…………</w:t>
            </w:r>
            <w:r w:rsidR="00AB0F96">
              <w:rPr>
                <w:rFonts w:asciiTheme="minorHAnsi" w:eastAsia="Arial" w:hAnsiTheme="minorHAnsi" w:cstheme="minorHAnsi"/>
              </w:rPr>
              <w:t>……………………………</w:t>
            </w:r>
            <w:r w:rsidR="00057F77">
              <w:rPr>
                <w:rFonts w:asciiTheme="minorHAnsi" w:eastAsia="Arial" w:hAnsiTheme="minorHAnsi" w:cstheme="minorHAnsi"/>
              </w:rPr>
              <w:t>…</w:t>
            </w:r>
            <w:proofErr w:type="gramStart"/>
            <w:r w:rsidR="00057F77">
              <w:rPr>
                <w:rFonts w:asciiTheme="minorHAnsi" w:eastAsia="Arial" w:hAnsiTheme="minorHAnsi" w:cstheme="minorHAnsi"/>
              </w:rPr>
              <w:t>…..</w:t>
            </w:r>
            <w:proofErr w:type="gramEnd"/>
            <w:r w:rsidR="00057F77">
              <w:rPr>
                <w:rFonts w:asciiTheme="minorHAnsi" w:eastAsia="Arial" w:hAnsiTheme="minorHAnsi" w:cstheme="minorHAnsi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127" w:type="dxa"/>
            <w:gridSpan w:val="2"/>
          </w:tcPr>
          <w:p w14:paraId="16AB9794" w14:textId="77777777" w:rsidR="00F02149" w:rsidRPr="008C40CD" w:rsidRDefault="00000000">
            <w:pPr>
              <w:spacing w:line="200" w:lineRule="exact"/>
              <w:ind w:left="31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5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0,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1F036E6F" w14:textId="77777777" w:rsidTr="00057F77">
        <w:trPr>
          <w:trHeight w:hRule="exact" w:val="230"/>
        </w:trPr>
        <w:tc>
          <w:tcPr>
            <w:tcW w:w="297" w:type="dxa"/>
          </w:tcPr>
          <w:p w14:paraId="4BA6A24D" w14:textId="77777777" w:rsidR="00F02149" w:rsidRPr="008C40CD" w:rsidRDefault="00000000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gg)</w:t>
            </w:r>
          </w:p>
        </w:tc>
        <w:tc>
          <w:tcPr>
            <w:tcW w:w="8555" w:type="dxa"/>
            <w:gridSpan w:val="2"/>
          </w:tcPr>
          <w:p w14:paraId="52AD5184" w14:textId="3D0DCC45" w:rsidR="00F02149" w:rsidRPr="008C40CD" w:rsidRDefault="00000000" w:rsidP="00AB1AB6">
            <w:pPr>
              <w:spacing w:line="200" w:lineRule="exac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For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ed</w:t>
            </w:r>
            <w:r w:rsidRPr="008C40CD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p</w:t>
            </w:r>
            <w:r w:rsidRPr="008C40CD">
              <w:rPr>
                <w:rFonts w:asciiTheme="minorHAnsi" w:eastAsia="Arial" w:hAnsiTheme="minorHAnsi" w:cstheme="minorHAnsi"/>
              </w:rPr>
              <w:t>ar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f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m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m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rr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g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ntra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- p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r d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 xml:space="preserve">y 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…………</w:t>
            </w:r>
            <w:r w:rsidR="00AB0F96">
              <w:rPr>
                <w:rFonts w:asciiTheme="minorHAnsi" w:eastAsia="Arial" w:hAnsiTheme="minorHAnsi" w:cstheme="minorHAnsi"/>
              </w:rPr>
              <w:t>……………………………</w:t>
            </w:r>
            <w:r w:rsidR="00057F77">
              <w:rPr>
                <w:rFonts w:asciiTheme="minorHAnsi" w:eastAsia="Arial" w:hAnsiTheme="minorHAnsi" w:cstheme="minorHAnsi"/>
              </w:rPr>
              <w:t xml:space="preserve">…….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127" w:type="dxa"/>
            <w:gridSpan w:val="2"/>
          </w:tcPr>
          <w:p w14:paraId="5E1D2438" w14:textId="77777777" w:rsidR="00F02149" w:rsidRPr="008C40CD" w:rsidRDefault="00000000">
            <w:pPr>
              <w:spacing w:line="200" w:lineRule="exact"/>
              <w:ind w:left="199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1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6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,0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50587A2E" w14:textId="77777777" w:rsidTr="00057F77">
        <w:trPr>
          <w:trHeight w:hRule="exact" w:val="230"/>
        </w:trPr>
        <w:tc>
          <w:tcPr>
            <w:tcW w:w="297" w:type="dxa"/>
          </w:tcPr>
          <w:p w14:paraId="61B055FD" w14:textId="77777777" w:rsidR="00F02149" w:rsidRPr="008C40CD" w:rsidRDefault="00000000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proofErr w:type="spellStart"/>
            <w:r w:rsidRPr="008C40CD">
              <w:rPr>
                <w:rFonts w:asciiTheme="minorHAnsi" w:eastAsia="Arial" w:hAnsiTheme="minorHAnsi" w:cstheme="minorHAnsi"/>
              </w:rPr>
              <w:t>hh</w:t>
            </w:r>
            <w:proofErr w:type="spellEnd"/>
            <w:r w:rsidRPr="008C40CD">
              <w:rPr>
                <w:rFonts w:asciiTheme="minorHAnsi" w:eastAsia="Arial" w:hAnsiTheme="minorHAnsi" w:cstheme="minorHAnsi"/>
              </w:rPr>
              <w:t>)</w:t>
            </w:r>
          </w:p>
        </w:tc>
        <w:tc>
          <w:tcPr>
            <w:tcW w:w="8555" w:type="dxa"/>
            <w:gridSpan w:val="2"/>
          </w:tcPr>
          <w:p w14:paraId="44DFB78E" w14:textId="7919BCB3" w:rsidR="00F02149" w:rsidRPr="008C40CD" w:rsidRDefault="00000000" w:rsidP="00AB1AB6">
            <w:pPr>
              <w:spacing w:line="200" w:lineRule="exac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Con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f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sc</w:t>
            </w:r>
            <w:r w:rsidRPr="008C40CD">
              <w:rPr>
                <w:rFonts w:asciiTheme="minorHAnsi" w:eastAsia="Arial" w:hAnsiTheme="minorHAnsi" w:cstheme="minorHAnsi"/>
              </w:rPr>
              <w:t>at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n/k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d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p</w:t>
            </w:r>
            <w:r w:rsidRPr="008C40CD">
              <w:rPr>
                <w:rFonts w:asciiTheme="minorHAnsi" w:eastAsia="Arial" w:hAnsiTheme="minorHAnsi" w:cstheme="minorHAnsi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ng</w:t>
            </w:r>
            <w:r w:rsidRPr="008C40CD">
              <w:rPr>
                <w:rFonts w:asciiTheme="minorHAnsi" w:eastAsia="Arial" w:hAnsiTheme="minorHAnsi" w:cstheme="minorHAnsi"/>
                <w:spacing w:val="-2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f a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 xml:space="preserve"> b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dy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-1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fr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z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 xml:space="preserve">-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p</w:t>
            </w:r>
            <w:r w:rsidRPr="008C40CD">
              <w:rPr>
                <w:rFonts w:asciiTheme="minorHAnsi" w:eastAsia="Arial" w:hAnsiTheme="minorHAnsi" w:cstheme="minorHAnsi"/>
              </w:rPr>
              <w:t>er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proofErr w:type="gramStart"/>
            <w:r w:rsidRPr="008C40CD">
              <w:rPr>
                <w:rFonts w:asciiTheme="minorHAnsi" w:eastAsia="Arial" w:hAnsiTheme="minorHAnsi" w:cstheme="minorHAnsi"/>
              </w:rPr>
              <w:t xml:space="preserve">day </w:t>
            </w:r>
            <w:r w:rsidRPr="008C40CD">
              <w:rPr>
                <w:rFonts w:asciiTheme="minorHAnsi" w:eastAsia="Arial" w:hAnsiTheme="minorHAnsi" w:cstheme="minorHAnsi"/>
                <w:spacing w:val="5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proofErr w:type="gramEnd"/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……</w:t>
            </w:r>
            <w:r w:rsidRPr="008C40CD">
              <w:rPr>
                <w:rFonts w:asciiTheme="minorHAnsi" w:eastAsia="Arial" w:hAnsiTheme="minorHAnsi" w:cstheme="minorHAnsi"/>
              </w:rPr>
              <w:t>…………</w:t>
            </w:r>
            <w:r w:rsidR="00AB0F96">
              <w:rPr>
                <w:rFonts w:asciiTheme="minorHAnsi" w:eastAsia="Arial" w:hAnsiTheme="minorHAnsi" w:cstheme="minorHAnsi"/>
              </w:rPr>
              <w:t>…………………</w:t>
            </w:r>
            <w:r w:rsidR="00057F77">
              <w:rPr>
                <w:rFonts w:asciiTheme="minorHAnsi" w:eastAsia="Arial" w:hAnsiTheme="minorHAnsi" w:cstheme="minorHAnsi"/>
              </w:rPr>
              <w:t xml:space="preserve">………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127" w:type="dxa"/>
            <w:gridSpan w:val="2"/>
          </w:tcPr>
          <w:p w14:paraId="5591AAF6" w14:textId="77777777" w:rsidR="00F02149" w:rsidRPr="008C40CD" w:rsidRDefault="00000000">
            <w:pPr>
              <w:spacing w:line="200" w:lineRule="exact"/>
              <w:ind w:left="199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1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6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,0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60A44581" w14:textId="77777777" w:rsidTr="00057F77">
        <w:trPr>
          <w:trHeight w:hRule="exact" w:val="229"/>
        </w:trPr>
        <w:tc>
          <w:tcPr>
            <w:tcW w:w="297" w:type="dxa"/>
          </w:tcPr>
          <w:p w14:paraId="6D54163E" w14:textId="77777777" w:rsidR="00F02149" w:rsidRPr="008C40CD" w:rsidRDefault="00000000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-1"/>
              </w:rPr>
              <w:t>ii)</w:t>
            </w:r>
          </w:p>
        </w:tc>
        <w:tc>
          <w:tcPr>
            <w:tcW w:w="8555" w:type="dxa"/>
            <w:gridSpan w:val="2"/>
          </w:tcPr>
          <w:p w14:paraId="4DE63911" w14:textId="77777777" w:rsidR="00F02149" w:rsidRPr="008C40CD" w:rsidRDefault="00000000" w:rsidP="00AB1AB6">
            <w:pPr>
              <w:spacing w:line="200" w:lineRule="exac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Corp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ate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3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ng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 xml:space="preserve"> m</w:t>
            </w:r>
            <w:r w:rsidRPr="008C40CD">
              <w:rPr>
                <w:rFonts w:asciiTheme="minorHAnsi" w:eastAsia="Arial" w:hAnsiTheme="minorHAnsi" w:cstheme="minorHAnsi"/>
              </w:rPr>
              <w:t>or</w:t>
            </w:r>
            <w:r w:rsidRPr="008C40CD">
              <w:rPr>
                <w:rFonts w:asciiTheme="minorHAnsi" w:eastAsia="Arial" w:hAnsiTheme="minorHAnsi" w:cstheme="minorHAnsi"/>
                <w:spacing w:val="3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g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g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f</w:t>
            </w:r>
            <w:r w:rsidRPr="008C40CD">
              <w:rPr>
                <w:rFonts w:asciiTheme="minorHAnsi" w:eastAsia="Arial" w:hAnsiTheme="minorHAnsi" w:cstheme="minorHAnsi"/>
              </w:rPr>
              <w:t>or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m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Th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f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v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ye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s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v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on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of</w:t>
            </w:r>
          </w:p>
        </w:tc>
        <w:tc>
          <w:tcPr>
            <w:tcW w:w="1127" w:type="dxa"/>
            <w:gridSpan w:val="2"/>
          </w:tcPr>
          <w:p w14:paraId="1428146D" w14:textId="77777777" w:rsidR="00F02149" w:rsidRPr="008C40CD" w:rsidRDefault="00F02149">
            <w:pPr>
              <w:rPr>
                <w:rFonts w:asciiTheme="minorHAnsi" w:hAnsiTheme="minorHAnsi" w:cstheme="minorHAnsi"/>
              </w:rPr>
            </w:pPr>
          </w:p>
        </w:tc>
      </w:tr>
      <w:tr w:rsidR="00273340" w:rsidRPr="008C40CD" w14:paraId="77E4E7F0" w14:textId="77777777" w:rsidTr="00057F77">
        <w:trPr>
          <w:trHeight w:hRule="exact" w:val="214"/>
        </w:trPr>
        <w:tc>
          <w:tcPr>
            <w:tcW w:w="297" w:type="dxa"/>
          </w:tcPr>
          <w:p w14:paraId="190B50A4" w14:textId="77777777" w:rsidR="00F02149" w:rsidRPr="008C40CD" w:rsidRDefault="00F021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55" w:type="dxa"/>
            <w:gridSpan w:val="2"/>
          </w:tcPr>
          <w:p w14:paraId="622150D5" w14:textId="04EE7C8D" w:rsidR="00F02149" w:rsidRPr="008C40CD" w:rsidRDefault="00000000" w:rsidP="00AB1AB6">
            <w:pPr>
              <w:spacing w:line="200" w:lineRule="exac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-1"/>
                <w:position w:val="-1"/>
              </w:rPr>
              <w:t>B</w:t>
            </w:r>
            <w:r w:rsidRPr="008C40CD">
              <w:rPr>
                <w:rFonts w:asciiTheme="minorHAnsi" w:eastAsia="Arial" w:hAnsiTheme="minorHAnsi" w:cstheme="minorHAnsi"/>
                <w:position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-1"/>
                <w:position w:val="-1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1"/>
                <w:position w:val="-1"/>
              </w:rPr>
              <w:t>ki</w:t>
            </w:r>
            <w:r w:rsidRPr="008C40CD">
              <w:rPr>
                <w:rFonts w:asciiTheme="minorHAnsi" w:eastAsia="Arial" w:hAnsiTheme="minorHAnsi" w:cstheme="minorHAnsi"/>
                <w:position w:val="-1"/>
              </w:rPr>
              <w:t>ng</w:t>
            </w:r>
            <w:r w:rsidRPr="008C40CD">
              <w:rPr>
                <w:rFonts w:asciiTheme="minorHAnsi" w:eastAsia="Arial" w:hAnsiTheme="minorHAnsi" w:cstheme="minorHAnsi"/>
                <w:spacing w:val="-18"/>
                <w:position w:val="-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  <w:position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1"/>
                <w:position w:val="-1"/>
              </w:rPr>
              <w:t>c</w:t>
            </w:r>
            <w:r w:rsidRPr="008C40CD">
              <w:rPr>
                <w:rFonts w:asciiTheme="minorHAnsi" w:eastAsia="Arial" w:hAnsiTheme="minorHAnsi" w:cstheme="minorHAnsi"/>
                <w:position w:val="-1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-1"/>
                <w:position w:val="-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position w:val="-1"/>
              </w:rPr>
              <w:t>of</w:t>
            </w:r>
            <w:r w:rsidRPr="008C40CD">
              <w:rPr>
                <w:rFonts w:asciiTheme="minorHAnsi" w:eastAsia="Arial" w:hAnsiTheme="minorHAnsi" w:cstheme="minorHAnsi"/>
                <w:spacing w:val="-3"/>
                <w:position w:val="-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  <w:position w:val="-1"/>
              </w:rPr>
              <w:t>1</w:t>
            </w:r>
            <w:r w:rsidRPr="008C40CD">
              <w:rPr>
                <w:rFonts w:asciiTheme="minorHAnsi" w:eastAsia="Arial" w:hAnsiTheme="minorHAnsi" w:cstheme="minorHAnsi"/>
                <w:position w:val="-1"/>
              </w:rPr>
              <w:t>8</w:t>
            </w:r>
            <w:r w:rsidRPr="008C40CD">
              <w:rPr>
                <w:rFonts w:asciiTheme="minorHAnsi" w:eastAsia="Arial" w:hAnsiTheme="minorHAnsi" w:cstheme="minorHAnsi"/>
                <w:spacing w:val="-1"/>
                <w:position w:val="-1"/>
              </w:rPr>
              <w:t>6</w:t>
            </w:r>
            <w:r w:rsidRPr="008C40CD">
              <w:rPr>
                <w:rFonts w:asciiTheme="minorHAnsi" w:eastAsia="Arial" w:hAnsiTheme="minorHAnsi" w:cstheme="minorHAnsi"/>
                <w:position w:val="-1"/>
              </w:rPr>
              <w:t>4</w:t>
            </w:r>
            <w:r w:rsidRPr="008C40CD">
              <w:rPr>
                <w:rFonts w:asciiTheme="minorHAnsi" w:eastAsia="Arial" w:hAnsiTheme="minorHAnsi" w:cstheme="minorHAnsi"/>
                <w:spacing w:val="-2"/>
                <w:position w:val="-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position w:val="-1"/>
              </w:rPr>
              <w:t>w</w:t>
            </w:r>
            <w:r w:rsidRPr="008C40CD">
              <w:rPr>
                <w:rFonts w:asciiTheme="minorHAnsi" w:eastAsia="Arial" w:hAnsiTheme="minorHAnsi" w:cstheme="minorHAnsi"/>
                <w:spacing w:val="2"/>
                <w:position w:val="-1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-1"/>
                <w:position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  <w:position w:val="-1"/>
              </w:rPr>
              <w:t>c</w:t>
            </w:r>
            <w:r w:rsidRPr="008C40CD">
              <w:rPr>
                <w:rFonts w:asciiTheme="minorHAnsi" w:eastAsia="Arial" w:hAnsiTheme="minorHAnsi" w:cstheme="minorHAnsi"/>
                <w:position w:val="-1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-3"/>
                <w:position w:val="-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position w:val="-1"/>
              </w:rPr>
              <w:t>takes</w:t>
            </w:r>
            <w:r w:rsidRPr="008C40CD">
              <w:rPr>
                <w:rFonts w:asciiTheme="minorHAnsi" w:eastAsia="Arial" w:hAnsiTheme="minorHAnsi" w:cstheme="minorHAnsi"/>
                <w:spacing w:val="-4"/>
                <w:position w:val="-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position w:val="-1"/>
              </w:rPr>
              <w:t>pre</w:t>
            </w:r>
            <w:r w:rsidRPr="008C40CD">
              <w:rPr>
                <w:rFonts w:asciiTheme="minorHAnsi" w:eastAsia="Arial" w:hAnsiTheme="minorHAnsi" w:cstheme="minorHAnsi"/>
                <w:spacing w:val="1"/>
                <w:position w:val="-1"/>
              </w:rPr>
              <w:t>c</w:t>
            </w:r>
            <w:r w:rsidRPr="008C40CD">
              <w:rPr>
                <w:rFonts w:asciiTheme="minorHAnsi" w:eastAsia="Arial" w:hAnsiTheme="minorHAnsi" w:cstheme="minorHAnsi"/>
                <w:position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  <w:position w:val="-1"/>
              </w:rPr>
              <w:t>d</w:t>
            </w:r>
            <w:r w:rsidRPr="008C40CD">
              <w:rPr>
                <w:rFonts w:asciiTheme="minorHAnsi" w:eastAsia="Arial" w:hAnsiTheme="minorHAnsi" w:cstheme="minorHAnsi"/>
                <w:position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1"/>
                <w:position w:val="-1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1"/>
                <w:position w:val="-1"/>
              </w:rPr>
              <w:t>c</w:t>
            </w:r>
            <w:r w:rsidRPr="008C40CD">
              <w:rPr>
                <w:rFonts w:asciiTheme="minorHAnsi" w:eastAsia="Arial" w:hAnsiTheme="minorHAnsi" w:cstheme="minorHAnsi"/>
                <w:position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10"/>
                <w:position w:val="-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  <w:position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1"/>
                <w:position w:val="-1"/>
              </w:rPr>
              <w:t>v</w:t>
            </w:r>
            <w:r w:rsidRPr="008C40CD">
              <w:rPr>
                <w:rFonts w:asciiTheme="minorHAnsi" w:eastAsia="Arial" w:hAnsiTheme="minorHAnsi" w:cstheme="minorHAnsi"/>
                <w:position w:val="-1"/>
              </w:rPr>
              <w:t>er</w:t>
            </w:r>
            <w:r w:rsidRPr="008C40CD">
              <w:rPr>
                <w:rFonts w:asciiTheme="minorHAnsi" w:eastAsia="Arial" w:hAnsiTheme="minorHAnsi" w:cstheme="minorHAnsi"/>
                <w:spacing w:val="-4"/>
                <w:position w:val="-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  <w:position w:val="-1"/>
              </w:rPr>
              <w:t>c</w:t>
            </w:r>
            <w:r w:rsidRPr="008C40CD">
              <w:rPr>
                <w:rFonts w:asciiTheme="minorHAnsi" w:eastAsia="Arial" w:hAnsiTheme="minorHAnsi" w:cstheme="minorHAnsi"/>
                <w:position w:val="-1"/>
              </w:rPr>
              <w:t>ur</w:t>
            </w:r>
            <w:r w:rsidRPr="008C40CD">
              <w:rPr>
                <w:rFonts w:asciiTheme="minorHAnsi" w:eastAsia="Arial" w:hAnsiTheme="minorHAnsi" w:cstheme="minorHAnsi"/>
                <w:spacing w:val="4"/>
                <w:position w:val="-1"/>
              </w:rPr>
              <w:t>r</w:t>
            </w:r>
            <w:r w:rsidRPr="008C40CD">
              <w:rPr>
                <w:rFonts w:asciiTheme="minorHAnsi" w:eastAsia="Arial" w:hAnsiTheme="minorHAnsi" w:cstheme="minorHAnsi"/>
                <w:position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1"/>
                <w:position w:val="-1"/>
              </w:rPr>
              <w:t>n</w:t>
            </w:r>
            <w:r w:rsidRPr="008C40CD">
              <w:rPr>
                <w:rFonts w:asciiTheme="minorHAnsi" w:eastAsia="Arial" w:hAnsiTheme="minorHAnsi" w:cstheme="minorHAnsi"/>
                <w:position w:val="-1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-4"/>
                <w:position w:val="-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  <w:position w:val="-1"/>
              </w:rPr>
              <w:t>S</w:t>
            </w:r>
            <w:r w:rsidRPr="008C40CD">
              <w:rPr>
                <w:rFonts w:asciiTheme="minorHAnsi" w:eastAsia="Arial" w:hAnsiTheme="minorHAnsi" w:cstheme="minorHAnsi"/>
                <w:position w:val="-1"/>
              </w:rPr>
              <w:t>ta</w:t>
            </w:r>
            <w:r w:rsidRPr="008C40CD">
              <w:rPr>
                <w:rFonts w:asciiTheme="minorHAnsi" w:eastAsia="Arial" w:hAnsiTheme="minorHAnsi" w:cstheme="minorHAnsi"/>
                <w:spacing w:val="1"/>
                <w:position w:val="-1"/>
              </w:rPr>
              <w:t>t</w:t>
            </w:r>
            <w:r w:rsidRPr="008C40CD">
              <w:rPr>
                <w:rFonts w:asciiTheme="minorHAnsi" w:eastAsia="Arial" w:hAnsiTheme="minorHAnsi" w:cstheme="minorHAnsi"/>
                <w:position w:val="-1"/>
              </w:rPr>
              <w:t>ut</w:t>
            </w:r>
            <w:r w:rsidRPr="008C40CD">
              <w:rPr>
                <w:rFonts w:asciiTheme="minorHAnsi" w:eastAsia="Arial" w:hAnsiTheme="minorHAnsi" w:cstheme="minorHAnsi"/>
                <w:spacing w:val="-1"/>
                <w:position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  <w:position w:val="-1"/>
              </w:rPr>
              <w:t>s</w:t>
            </w:r>
            <w:r w:rsidRPr="008C40CD">
              <w:rPr>
                <w:rFonts w:asciiTheme="minorHAnsi" w:eastAsia="Arial" w:hAnsiTheme="minorHAnsi" w:cstheme="minorHAnsi"/>
                <w:spacing w:val="-6"/>
                <w:position w:val="-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position w:val="-1"/>
              </w:rPr>
              <w:t>at</w:t>
            </w:r>
            <w:r w:rsidRPr="008C40CD">
              <w:rPr>
                <w:rFonts w:asciiTheme="minorHAnsi" w:eastAsia="Arial" w:hAnsiTheme="minorHAnsi" w:cstheme="minorHAnsi"/>
                <w:spacing w:val="-1"/>
                <w:position w:val="-1"/>
              </w:rPr>
              <w:t xml:space="preserve"> l</w:t>
            </w:r>
            <w:r w:rsidRPr="008C40CD">
              <w:rPr>
                <w:rFonts w:asciiTheme="minorHAnsi" w:eastAsia="Arial" w:hAnsiTheme="minorHAnsi" w:cstheme="minorHAnsi"/>
                <w:position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3"/>
                <w:position w:val="-1"/>
              </w:rPr>
              <w:t>r</w:t>
            </w:r>
            <w:r w:rsidRPr="008C40CD">
              <w:rPr>
                <w:rFonts w:asciiTheme="minorHAnsi" w:eastAsia="Arial" w:hAnsiTheme="minorHAnsi" w:cstheme="minorHAnsi"/>
                <w:position w:val="-1"/>
              </w:rPr>
              <w:t>ge</w:t>
            </w:r>
            <w:r w:rsidRPr="008C40CD">
              <w:rPr>
                <w:rFonts w:asciiTheme="minorHAnsi" w:eastAsia="Arial" w:hAnsiTheme="minorHAnsi" w:cstheme="minorHAnsi"/>
                <w:spacing w:val="1"/>
                <w:position w:val="-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position w:val="-1"/>
              </w:rPr>
              <w:t xml:space="preserve">- </w:t>
            </w:r>
            <w:r w:rsidRPr="008C40CD">
              <w:rPr>
                <w:rFonts w:asciiTheme="minorHAnsi" w:eastAsia="Arial" w:hAnsiTheme="minorHAnsi" w:cstheme="minorHAnsi"/>
                <w:spacing w:val="2"/>
                <w:position w:val="-1"/>
              </w:rPr>
              <w:t>p</w:t>
            </w:r>
            <w:r w:rsidRPr="008C40CD">
              <w:rPr>
                <w:rFonts w:asciiTheme="minorHAnsi" w:eastAsia="Arial" w:hAnsiTheme="minorHAnsi" w:cstheme="minorHAnsi"/>
                <w:position w:val="-1"/>
              </w:rPr>
              <w:t>er</w:t>
            </w:r>
            <w:r w:rsidRPr="008C40CD">
              <w:rPr>
                <w:rFonts w:asciiTheme="minorHAnsi" w:eastAsia="Arial" w:hAnsiTheme="minorHAnsi" w:cstheme="minorHAnsi"/>
                <w:spacing w:val="-3"/>
                <w:position w:val="-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  <w:position w:val="-1"/>
              </w:rPr>
              <w:t>d</w:t>
            </w:r>
            <w:r w:rsidRPr="008C40CD">
              <w:rPr>
                <w:rFonts w:asciiTheme="minorHAnsi" w:eastAsia="Arial" w:hAnsiTheme="minorHAnsi" w:cstheme="minorHAnsi"/>
                <w:position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2"/>
                <w:position w:val="-1"/>
              </w:rPr>
              <w:t>y</w:t>
            </w:r>
            <w:r w:rsidRPr="008C40CD">
              <w:rPr>
                <w:rFonts w:asciiTheme="minorHAnsi" w:eastAsia="Arial" w:hAnsiTheme="minorHAnsi" w:cstheme="minorHAnsi"/>
                <w:position w:val="-1"/>
              </w:rPr>
              <w:t>……</w:t>
            </w:r>
            <w:r w:rsidR="00AB0F96">
              <w:rPr>
                <w:rFonts w:asciiTheme="minorHAnsi" w:eastAsia="Arial" w:hAnsiTheme="minorHAnsi" w:cstheme="minorHAnsi"/>
                <w:position w:val="-1"/>
              </w:rPr>
              <w:t>…………………</w:t>
            </w:r>
            <w:r w:rsidR="00AB1AB6">
              <w:rPr>
                <w:rFonts w:asciiTheme="minorHAnsi" w:eastAsia="Arial" w:hAnsiTheme="minorHAnsi" w:cstheme="minorHAnsi"/>
                <w:position w:val="-1"/>
              </w:rPr>
              <w:t>…</w:t>
            </w:r>
            <w:r w:rsidR="00057F77">
              <w:rPr>
                <w:rFonts w:asciiTheme="minorHAnsi" w:eastAsia="Arial" w:hAnsiTheme="minorHAnsi" w:cstheme="minorHAnsi"/>
                <w:position w:val="-1"/>
              </w:rPr>
              <w:t xml:space="preserve">…. </w:t>
            </w:r>
            <w:r w:rsidRPr="008C40CD">
              <w:rPr>
                <w:rFonts w:asciiTheme="minorHAnsi" w:eastAsia="Arial" w:hAnsiTheme="minorHAnsi" w:cstheme="minorHAnsi"/>
                <w:position w:val="-1"/>
              </w:rPr>
              <w:t>R</w:t>
            </w:r>
          </w:p>
        </w:tc>
        <w:tc>
          <w:tcPr>
            <w:tcW w:w="1127" w:type="dxa"/>
            <w:gridSpan w:val="2"/>
          </w:tcPr>
          <w:p w14:paraId="3326F07E" w14:textId="77777777" w:rsidR="00F02149" w:rsidRPr="008C40CD" w:rsidRDefault="00000000">
            <w:pPr>
              <w:spacing w:line="200" w:lineRule="exact"/>
              <w:ind w:left="31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position w:val="-1"/>
              </w:rPr>
              <w:t>1</w:t>
            </w:r>
            <w:r w:rsidRPr="008C40CD">
              <w:rPr>
                <w:rFonts w:asciiTheme="minorHAnsi" w:eastAsia="Arial" w:hAnsiTheme="minorHAnsi" w:cstheme="minorHAnsi"/>
                <w:spacing w:val="2"/>
                <w:position w:val="-1"/>
              </w:rPr>
              <w:t>,</w:t>
            </w:r>
            <w:r w:rsidRPr="008C40CD">
              <w:rPr>
                <w:rFonts w:asciiTheme="minorHAnsi" w:eastAsia="Arial" w:hAnsiTheme="minorHAnsi" w:cstheme="minorHAnsi"/>
                <w:position w:val="-1"/>
              </w:rPr>
              <w:t>6</w:t>
            </w:r>
            <w:r w:rsidRPr="008C40CD">
              <w:rPr>
                <w:rFonts w:asciiTheme="minorHAnsi" w:eastAsia="Arial" w:hAnsiTheme="minorHAnsi" w:cstheme="minorHAnsi"/>
                <w:spacing w:val="1"/>
                <w:position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position w:val="-1"/>
              </w:rPr>
              <w:t>0,</w:t>
            </w:r>
            <w:r w:rsidRPr="008C40CD">
              <w:rPr>
                <w:rFonts w:asciiTheme="minorHAnsi" w:eastAsia="Arial" w:hAnsiTheme="minorHAnsi" w:cstheme="minorHAnsi"/>
                <w:spacing w:val="-1"/>
                <w:position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  <w:position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position w:val="-1"/>
              </w:rPr>
              <w:t>0</w:t>
            </w:r>
          </w:p>
        </w:tc>
      </w:tr>
      <w:tr w:rsidR="00273340" w:rsidRPr="008C40CD" w14:paraId="3A2D2F94" w14:textId="77777777" w:rsidTr="00057F77">
        <w:trPr>
          <w:trHeight w:hRule="exact" w:val="246"/>
        </w:trPr>
        <w:tc>
          <w:tcPr>
            <w:tcW w:w="9979" w:type="dxa"/>
            <w:gridSpan w:val="5"/>
          </w:tcPr>
          <w:p w14:paraId="23A2DE0C" w14:textId="77777777" w:rsidR="00F02149" w:rsidRPr="008C40CD" w:rsidRDefault="00000000" w:rsidP="00AB1AB6">
            <w:pPr>
              <w:spacing w:before="5"/>
              <w:ind w:left="40"/>
              <w:rPr>
                <w:rFonts w:asciiTheme="minorHAnsi" w:eastAsia="Arial" w:hAnsiTheme="minorHAnsi" w:cstheme="minorHAnsi"/>
              </w:rPr>
            </w:pPr>
            <w:proofErr w:type="spellStart"/>
            <w:proofErr w:type="gramStart"/>
            <w:r w:rsidRPr="008C40CD">
              <w:rPr>
                <w:rFonts w:asciiTheme="minorHAnsi" w:eastAsia="Arial" w:hAnsiTheme="minorHAnsi" w:cstheme="minorHAnsi"/>
                <w:spacing w:val="-1"/>
              </w:rPr>
              <w:t>jj</w:t>
            </w:r>
            <w:proofErr w:type="spellEnd"/>
            <w:r w:rsidRPr="008C40CD">
              <w:rPr>
                <w:rFonts w:asciiTheme="minorHAnsi" w:eastAsia="Arial" w:hAnsiTheme="minorHAnsi" w:cstheme="minorHAnsi"/>
              </w:rPr>
              <w:t xml:space="preserve">)  </w:t>
            </w:r>
            <w:r w:rsidRPr="008C40CD">
              <w:rPr>
                <w:rFonts w:asciiTheme="minorHAnsi" w:eastAsia="Arial" w:hAnsiTheme="minorHAnsi" w:cstheme="minorHAnsi"/>
                <w:spacing w:val="30"/>
              </w:rPr>
              <w:t xml:space="preserve"> </w:t>
            </w:r>
            <w:proofErr w:type="gramEnd"/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tt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m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ed</w:t>
            </w:r>
            <w:r w:rsidRPr="008C40CD">
              <w:rPr>
                <w:rFonts w:asciiTheme="minorHAnsi" w:eastAsia="Arial" w:hAnsiTheme="minorHAnsi" w:cstheme="minorHAnsi"/>
                <w:spacing w:val="-10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ex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ort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f fu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d</w:t>
            </w:r>
            <w:r w:rsidRPr="008C40CD">
              <w:rPr>
                <w:rFonts w:asciiTheme="minorHAnsi" w:eastAsia="Arial" w:hAnsiTheme="minorHAnsi" w:cstheme="minorHAnsi"/>
              </w:rPr>
              <w:t>s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from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b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th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ert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f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cc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8C40CD">
              <w:rPr>
                <w:rFonts w:asciiTheme="minorHAnsi" w:eastAsia="Arial" w:hAnsiTheme="minorHAnsi" w:cstheme="minorHAnsi"/>
              </w:rPr>
              <w:t>t,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proofErr w:type="gramStart"/>
            <w:r w:rsidRPr="008C40CD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ci</w:t>
            </w:r>
            <w:r w:rsidRPr="008C40CD">
              <w:rPr>
                <w:rFonts w:asciiTheme="minorHAnsi" w:eastAsia="Arial" w:hAnsiTheme="minorHAnsi" w:cstheme="minorHAnsi"/>
              </w:rPr>
              <w:t>al</w:t>
            </w:r>
            <w:proofErr w:type="gramEnd"/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3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ty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ac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u</w:t>
            </w:r>
            <w:r w:rsidRPr="008C40CD">
              <w:rPr>
                <w:rFonts w:asciiTheme="minorHAnsi" w:eastAsia="Arial" w:hAnsiTheme="minorHAnsi" w:cstheme="minorHAnsi"/>
              </w:rPr>
              <w:t>nt</w:t>
            </w:r>
          </w:p>
        </w:tc>
      </w:tr>
      <w:tr w:rsidR="00273340" w:rsidRPr="008C40CD" w14:paraId="5CD98A3F" w14:textId="77777777" w:rsidTr="00057F77">
        <w:trPr>
          <w:trHeight w:hRule="exact" w:val="231"/>
        </w:trPr>
        <w:tc>
          <w:tcPr>
            <w:tcW w:w="8672" w:type="dxa"/>
            <w:gridSpan w:val="2"/>
          </w:tcPr>
          <w:p w14:paraId="72870399" w14:textId="52ACAE43" w:rsidR="00F02149" w:rsidRPr="008C40CD" w:rsidRDefault="00AB1AB6" w:rsidP="00AB1AB6">
            <w:pPr>
              <w:spacing w:line="200" w:lineRule="exact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       </w:t>
            </w:r>
            <w:r w:rsidR="00000000" w:rsidRPr="008C40CD">
              <w:rPr>
                <w:rFonts w:asciiTheme="minorHAnsi" w:eastAsia="Arial" w:hAnsiTheme="minorHAnsi" w:cstheme="minorHAnsi"/>
              </w:rPr>
              <w:t>or</w:t>
            </w:r>
            <w:r w:rsidR="00000000"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="00000000" w:rsidRPr="008C40CD">
              <w:rPr>
                <w:rFonts w:asciiTheme="minorHAnsi" w:eastAsia="Arial" w:hAnsiTheme="minorHAnsi" w:cstheme="minorHAnsi"/>
              </w:rPr>
              <w:t>any</w:t>
            </w:r>
            <w:r w:rsidR="00000000"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="00000000" w:rsidRPr="008C40CD">
              <w:rPr>
                <w:rFonts w:asciiTheme="minorHAnsi" w:eastAsia="Arial" w:hAnsiTheme="minorHAnsi" w:cstheme="minorHAnsi"/>
              </w:rPr>
              <w:t>o</w:t>
            </w:r>
            <w:r w:rsidR="00000000" w:rsidRPr="008C40CD">
              <w:rPr>
                <w:rFonts w:asciiTheme="minorHAnsi" w:eastAsia="Arial" w:hAnsiTheme="minorHAnsi" w:cstheme="minorHAnsi"/>
                <w:spacing w:val="1"/>
              </w:rPr>
              <w:t>t</w:t>
            </w:r>
            <w:r w:rsidR="00000000" w:rsidRPr="008C40CD">
              <w:rPr>
                <w:rFonts w:asciiTheme="minorHAnsi" w:eastAsia="Arial" w:hAnsiTheme="minorHAnsi" w:cstheme="minorHAnsi"/>
              </w:rPr>
              <w:t>h</w:t>
            </w:r>
            <w:r w:rsidR="00000000"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="00000000" w:rsidRPr="008C40CD">
              <w:rPr>
                <w:rFonts w:asciiTheme="minorHAnsi" w:eastAsia="Arial" w:hAnsiTheme="minorHAnsi" w:cstheme="minorHAnsi"/>
              </w:rPr>
              <w:t>r</w:t>
            </w:r>
            <w:r w:rsidR="00000000"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="00000000" w:rsidRPr="008C40CD">
              <w:rPr>
                <w:rFonts w:asciiTheme="minorHAnsi" w:eastAsia="Arial" w:hAnsiTheme="minorHAnsi" w:cstheme="minorHAnsi"/>
              </w:rPr>
              <w:t>as</w:t>
            </w:r>
            <w:r w:rsidR="00000000"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="00000000" w:rsidRPr="008C40CD">
              <w:rPr>
                <w:rFonts w:asciiTheme="minorHAnsi" w:eastAsia="Arial" w:hAnsiTheme="minorHAnsi" w:cstheme="minorHAnsi"/>
              </w:rPr>
              <w:t>o</w:t>
            </w:r>
            <w:r w:rsidR="00000000"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="00000000"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="00000000" w:rsidRPr="008C40CD">
              <w:rPr>
                <w:rFonts w:asciiTheme="minorHAnsi" w:eastAsia="Arial" w:hAnsiTheme="minorHAnsi" w:cstheme="minorHAnsi"/>
                <w:spacing w:val="2"/>
              </w:rPr>
              <w:t>a</w:t>
            </w:r>
            <w:r w:rsidR="00000000" w:rsidRPr="008C40CD">
              <w:rPr>
                <w:rFonts w:asciiTheme="minorHAnsi" w:eastAsia="Arial" w:hAnsiTheme="minorHAnsi" w:cstheme="minorHAnsi"/>
              </w:rPr>
              <w:t>ted</w:t>
            </w:r>
            <w:r w:rsidR="00000000" w:rsidRPr="008C40CD">
              <w:rPr>
                <w:rFonts w:asciiTheme="minorHAnsi" w:eastAsia="Arial" w:hAnsiTheme="minorHAnsi" w:cstheme="minorHAnsi"/>
                <w:spacing w:val="-9"/>
              </w:rPr>
              <w:t xml:space="preserve"> </w:t>
            </w:r>
            <w:r w:rsidR="00000000" w:rsidRPr="008C40CD">
              <w:rPr>
                <w:rFonts w:asciiTheme="minorHAnsi" w:eastAsia="Arial" w:hAnsiTheme="minorHAnsi" w:cstheme="minorHAnsi"/>
              </w:rPr>
              <w:t>a</w:t>
            </w:r>
            <w:r w:rsidR="00000000" w:rsidRPr="008C40CD">
              <w:rPr>
                <w:rFonts w:asciiTheme="minorHAnsi" w:eastAsia="Arial" w:hAnsiTheme="minorHAnsi" w:cstheme="minorHAnsi"/>
                <w:spacing w:val="1"/>
              </w:rPr>
              <w:t>cc</w:t>
            </w:r>
            <w:r w:rsidR="00000000" w:rsidRPr="008C40CD">
              <w:rPr>
                <w:rFonts w:asciiTheme="minorHAnsi" w:eastAsia="Arial" w:hAnsiTheme="minorHAnsi" w:cstheme="minorHAnsi"/>
              </w:rPr>
              <w:t>o</w:t>
            </w:r>
            <w:r w:rsidR="00000000" w:rsidRPr="008C40CD">
              <w:rPr>
                <w:rFonts w:asciiTheme="minorHAnsi" w:eastAsia="Arial" w:hAnsiTheme="minorHAnsi" w:cstheme="minorHAnsi"/>
                <w:spacing w:val="-1"/>
              </w:rPr>
              <w:t>u</w:t>
            </w:r>
            <w:r w:rsidR="00000000" w:rsidRPr="008C40CD">
              <w:rPr>
                <w:rFonts w:asciiTheme="minorHAnsi" w:eastAsia="Arial" w:hAnsiTheme="minorHAnsi" w:cstheme="minorHAnsi"/>
              </w:rPr>
              <w:t>nts</w:t>
            </w:r>
            <w:r w:rsidR="00000000" w:rsidRPr="008C40CD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="00000000" w:rsidRPr="008C40CD">
              <w:rPr>
                <w:rFonts w:asciiTheme="minorHAnsi" w:eastAsia="Arial" w:hAnsiTheme="minorHAnsi" w:cstheme="minorHAnsi"/>
              </w:rPr>
              <w:t>by</w:t>
            </w:r>
            <w:r w:rsidR="00000000"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="00000000" w:rsidRPr="008C40CD">
              <w:rPr>
                <w:rFonts w:asciiTheme="minorHAnsi" w:eastAsia="Arial" w:hAnsiTheme="minorHAnsi" w:cstheme="minorHAnsi"/>
              </w:rPr>
              <w:t>fr</w:t>
            </w:r>
            <w:r w:rsidR="00000000" w:rsidRPr="008C40CD">
              <w:rPr>
                <w:rFonts w:asciiTheme="minorHAnsi" w:eastAsia="Arial" w:hAnsiTheme="minorHAnsi" w:cstheme="minorHAnsi"/>
                <w:spacing w:val="2"/>
              </w:rPr>
              <w:t>a</w:t>
            </w:r>
            <w:r w:rsidR="00000000" w:rsidRPr="008C40CD">
              <w:rPr>
                <w:rFonts w:asciiTheme="minorHAnsi" w:eastAsia="Arial" w:hAnsiTheme="minorHAnsi" w:cstheme="minorHAnsi"/>
              </w:rPr>
              <w:t>u</w:t>
            </w:r>
            <w:r w:rsidR="00000000" w:rsidRPr="008C40CD">
              <w:rPr>
                <w:rFonts w:asciiTheme="minorHAnsi" w:eastAsia="Arial" w:hAnsiTheme="minorHAnsi" w:cstheme="minorHAnsi"/>
                <w:spacing w:val="-1"/>
              </w:rPr>
              <w:t>d</w:t>
            </w:r>
            <w:r w:rsidR="00000000" w:rsidRPr="008C40CD">
              <w:rPr>
                <w:rFonts w:asciiTheme="minorHAnsi" w:eastAsia="Arial" w:hAnsiTheme="minorHAnsi" w:cstheme="minorHAnsi"/>
              </w:rPr>
              <w:t>,</w:t>
            </w:r>
            <w:r w:rsidR="00000000"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="00000000" w:rsidRPr="008C40CD">
              <w:rPr>
                <w:rFonts w:asciiTheme="minorHAnsi" w:eastAsia="Arial" w:hAnsiTheme="minorHAnsi" w:cstheme="minorHAnsi"/>
              </w:rPr>
              <w:t>d</w:t>
            </w:r>
            <w:r w:rsidR="00000000"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="00000000"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="00000000" w:rsidRPr="008C40CD">
              <w:rPr>
                <w:rFonts w:asciiTheme="minorHAnsi" w:eastAsia="Arial" w:hAnsiTheme="minorHAnsi" w:cstheme="minorHAnsi"/>
                <w:spacing w:val="2"/>
              </w:rPr>
              <w:t>e</w:t>
            </w:r>
            <w:r w:rsidR="00000000" w:rsidRPr="008C40CD">
              <w:rPr>
                <w:rFonts w:asciiTheme="minorHAnsi" w:eastAsia="Arial" w:hAnsiTheme="minorHAnsi" w:cstheme="minorHAnsi"/>
              </w:rPr>
              <w:t>pt</w:t>
            </w:r>
            <w:r w:rsidR="00000000" w:rsidRPr="008C40CD">
              <w:rPr>
                <w:rFonts w:asciiTheme="minorHAnsi" w:eastAsia="Arial" w:hAnsiTheme="minorHAnsi" w:cstheme="minorHAnsi"/>
                <w:spacing w:val="1"/>
              </w:rPr>
              <w:t>i</w:t>
            </w:r>
            <w:r w:rsidR="00000000" w:rsidRPr="008C40CD">
              <w:rPr>
                <w:rFonts w:asciiTheme="minorHAnsi" w:eastAsia="Arial" w:hAnsiTheme="minorHAnsi" w:cstheme="minorHAnsi"/>
              </w:rPr>
              <w:t>on</w:t>
            </w:r>
            <w:r w:rsidR="00000000" w:rsidRPr="008C40CD">
              <w:rPr>
                <w:rFonts w:asciiTheme="minorHAnsi" w:eastAsia="Arial" w:hAnsiTheme="minorHAnsi" w:cstheme="minorHAnsi"/>
                <w:spacing w:val="-10"/>
              </w:rPr>
              <w:t xml:space="preserve"> </w:t>
            </w:r>
            <w:r w:rsidR="00000000" w:rsidRPr="008C40CD">
              <w:rPr>
                <w:rFonts w:asciiTheme="minorHAnsi" w:eastAsia="Arial" w:hAnsiTheme="minorHAnsi" w:cstheme="minorHAnsi"/>
                <w:spacing w:val="2"/>
              </w:rPr>
              <w:t>a</w:t>
            </w:r>
            <w:r w:rsidR="00000000" w:rsidRPr="008C40CD">
              <w:rPr>
                <w:rFonts w:asciiTheme="minorHAnsi" w:eastAsia="Arial" w:hAnsiTheme="minorHAnsi" w:cstheme="minorHAnsi"/>
              </w:rPr>
              <w:t>nd</w:t>
            </w:r>
            <w:r w:rsidR="00000000"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="00000000" w:rsidRPr="008C40CD">
              <w:rPr>
                <w:rFonts w:asciiTheme="minorHAnsi" w:eastAsia="Arial" w:hAnsiTheme="minorHAnsi" w:cstheme="minorHAnsi"/>
              </w:rPr>
              <w:t>or</w:t>
            </w:r>
            <w:r w:rsidR="00000000"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="00000000" w:rsidRPr="008C40CD">
              <w:rPr>
                <w:rFonts w:asciiTheme="minorHAnsi" w:eastAsia="Arial" w:hAnsiTheme="minorHAnsi" w:cstheme="minorHAnsi"/>
                <w:spacing w:val="1"/>
              </w:rPr>
              <w:t>F</w:t>
            </w:r>
            <w:r w:rsidR="00000000" w:rsidRPr="008C40CD">
              <w:rPr>
                <w:rFonts w:asciiTheme="minorHAnsi" w:eastAsia="Arial" w:hAnsiTheme="minorHAnsi" w:cstheme="minorHAnsi"/>
              </w:rPr>
              <w:t>or</w:t>
            </w:r>
            <w:r w:rsidR="00000000" w:rsidRPr="008C40CD">
              <w:rPr>
                <w:rFonts w:asciiTheme="minorHAnsi" w:eastAsia="Arial" w:hAnsiTheme="minorHAnsi" w:cstheme="minorHAnsi"/>
                <w:spacing w:val="2"/>
              </w:rPr>
              <w:t>g</w:t>
            </w:r>
            <w:r w:rsidR="00000000" w:rsidRPr="008C40CD">
              <w:rPr>
                <w:rFonts w:asciiTheme="minorHAnsi" w:eastAsia="Arial" w:hAnsiTheme="minorHAnsi" w:cstheme="minorHAnsi"/>
              </w:rPr>
              <w:t>ery</w:t>
            </w:r>
            <w:r w:rsidR="00000000"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="00000000" w:rsidRPr="008C40CD">
              <w:rPr>
                <w:rFonts w:asciiTheme="minorHAnsi" w:eastAsia="Arial" w:hAnsiTheme="minorHAnsi" w:cstheme="minorHAnsi"/>
              </w:rPr>
              <w:t>by</w:t>
            </w:r>
            <w:r w:rsidR="00000000"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="00000000" w:rsidRPr="008C40CD">
              <w:rPr>
                <w:rFonts w:asciiTheme="minorHAnsi" w:eastAsia="Arial" w:hAnsiTheme="minorHAnsi" w:cstheme="minorHAnsi"/>
              </w:rPr>
              <w:t>a</w:t>
            </w:r>
            <w:r w:rsidR="00000000" w:rsidRPr="008C40CD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="00000000" w:rsidRPr="008C40CD">
              <w:rPr>
                <w:rFonts w:asciiTheme="minorHAnsi" w:eastAsia="Arial" w:hAnsiTheme="minorHAnsi" w:cstheme="minorHAnsi"/>
              </w:rPr>
              <w:t>y</w:t>
            </w:r>
            <w:r w:rsidR="00000000"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="00000000" w:rsidRPr="008C40CD">
              <w:rPr>
                <w:rFonts w:asciiTheme="minorHAnsi" w:eastAsia="Arial" w:hAnsiTheme="minorHAnsi" w:cstheme="minorHAnsi"/>
                <w:spacing w:val="2"/>
              </w:rPr>
              <w:t>a</w:t>
            </w:r>
            <w:r w:rsidR="00000000" w:rsidRPr="008C40CD">
              <w:rPr>
                <w:rFonts w:asciiTheme="minorHAnsi" w:eastAsia="Arial" w:hAnsiTheme="minorHAnsi" w:cstheme="minorHAnsi"/>
              </w:rPr>
              <w:t>g</w:t>
            </w:r>
            <w:r w:rsidR="00000000"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="00000000" w:rsidRPr="008C40CD">
              <w:rPr>
                <w:rFonts w:asciiTheme="minorHAnsi" w:eastAsia="Arial" w:hAnsiTheme="minorHAnsi" w:cstheme="minorHAnsi"/>
                <w:spacing w:val="2"/>
              </w:rPr>
              <w:t>nt</w:t>
            </w:r>
            <w:r w:rsidR="00000000" w:rsidRPr="008C40CD">
              <w:rPr>
                <w:rFonts w:asciiTheme="minorHAnsi" w:eastAsia="Arial" w:hAnsiTheme="minorHAnsi" w:cstheme="minorHAnsi"/>
              </w:rPr>
              <w:t>,</w:t>
            </w:r>
          </w:p>
        </w:tc>
        <w:tc>
          <w:tcPr>
            <w:tcW w:w="190" w:type="dxa"/>
            <w:gridSpan w:val="2"/>
          </w:tcPr>
          <w:p w14:paraId="40A205AF" w14:textId="77777777" w:rsidR="00F02149" w:rsidRPr="008C40CD" w:rsidRDefault="00F02149" w:rsidP="00CF1C0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22C0E337" w14:textId="77777777" w:rsidR="00F02149" w:rsidRPr="008C40CD" w:rsidRDefault="00F02149">
            <w:pPr>
              <w:rPr>
                <w:rFonts w:asciiTheme="minorHAnsi" w:hAnsiTheme="minorHAnsi" w:cstheme="minorHAnsi"/>
              </w:rPr>
            </w:pPr>
          </w:p>
        </w:tc>
      </w:tr>
      <w:tr w:rsidR="00273340" w:rsidRPr="008C40CD" w14:paraId="555514A2" w14:textId="77777777" w:rsidTr="00057F77">
        <w:trPr>
          <w:trHeight w:hRule="exact" w:val="231"/>
        </w:trPr>
        <w:tc>
          <w:tcPr>
            <w:tcW w:w="8672" w:type="dxa"/>
            <w:gridSpan w:val="2"/>
          </w:tcPr>
          <w:p w14:paraId="209987DA" w14:textId="3DD1A2B2" w:rsidR="00F02149" w:rsidRPr="008C40CD" w:rsidRDefault="00000000" w:rsidP="00AB1AB6">
            <w:pPr>
              <w:spacing w:line="220" w:lineRule="exact"/>
              <w:ind w:left="39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8C40CD">
              <w:rPr>
                <w:rFonts w:asciiTheme="minorHAnsi" w:eastAsia="Arial" w:hAnsiTheme="minorHAnsi" w:cstheme="minorHAnsi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ty</w:t>
            </w:r>
            <w:r w:rsidRPr="008C40CD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or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orpora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10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ch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g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- p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……</w:t>
            </w:r>
            <w:r w:rsidRPr="008C40CD">
              <w:rPr>
                <w:rFonts w:asciiTheme="minorHAnsi" w:eastAsia="Arial" w:hAnsiTheme="minorHAnsi" w:cstheme="minorHAnsi"/>
              </w:rPr>
              <w:t>....…</w:t>
            </w:r>
            <w:r w:rsidR="00AB0F96">
              <w:rPr>
                <w:rFonts w:asciiTheme="minorHAnsi" w:eastAsia="Arial" w:hAnsiTheme="minorHAnsi" w:cstheme="minorHAnsi"/>
              </w:rPr>
              <w:t>………………………………</w:t>
            </w:r>
            <w:r w:rsidR="00057F77">
              <w:rPr>
                <w:rFonts w:asciiTheme="minorHAnsi" w:eastAsia="Arial" w:hAnsiTheme="minorHAnsi" w:cstheme="minorHAnsi"/>
              </w:rPr>
              <w:t>….</w:t>
            </w:r>
          </w:p>
        </w:tc>
        <w:tc>
          <w:tcPr>
            <w:tcW w:w="190" w:type="dxa"/>
            <w:gridSpan w:val="2"/>
          </w:tcPr>
          <w:p w14:paraId="3CFD7E6D" w14:textId="62EC684C" w:rsidR="00F02149" w:rsidRPr="008C40CD" w:rsidRDefault="00000000" w:rsidP="00CF1C0D">
            <w:pPr>
              <w:spacing w:line="220" w:lineRule="exact"/>
              <w:ind w:left="56"/>
              <w:jc w:val="righ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117" w:type="dxa"/>
          </w:tcPr>
          <w:p w14:paraId="63E7F955" w14:textId="77777777" w:rsidR="00F02149" w:rsidRPr="008C40CD" w:rsidRDefault="00000000">
            <w:pPr>
              <w:spacing w:line="220" w:lineRule="exact"/>
              <w:ind w:left="31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6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0,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273340" w:rsidRPr="008C40CD" w14:paraId="2A3E04D4" w14:textId="77777777" w:rsidTr="00057F77">
        <w:trPr>
          <w:trHeight w:hRule="exact" w:val="230"/>
        </w:trPr>
        <w:tc>
          <w:tcPr>
            <w:tcW w:w="8672" w:type="dxa"/>
            <w:gridSpan w:val="2"/>
          </w:tcPr>
          <w:p w14:paraId="3C057420" w14:textId="78D5DA7E" w:rsidR="00F02149" w:rsidRPr="008C40CD" w:rsidRDefault="00000000" w:rsidP="00057F77">
            <w:pPr>
              <w:spacing w:line="200" w:lineRule="exac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1"/>
              </w:rPr>
              <w:t>kk</w:t>
            </w:r>
            <w:r w:rsidRPr="008C40CD">
              <w:rPr>
                <w:rFonts w:asciiTheme="minorHAnsi" w:eastAsia="Arial" w:hAnsiTheme="minorHAnsi" w:cstheme="minorHAnsi"/>
              </w:rPr>
              <w:t>)</w:t>
            </w:r>
            <w:r w:rsidRPr="008C40CD">
              <w:rPr>
                <w:rFonts w:asciiTheme="minorHAnsi" w:eastAsia="Arial" w:hAnsiTheme="minorHAnsi" w:cstheme="minorHAnsi"/>
                <w:spacing w:val="2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tt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m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ed</w:t>
            </w:r>
            <w:r w:rsidRPr="008C40CD">
              <w:rPr>
                <w:rFonts w:asciiTheme="minorHAnsi" w:eastAsia="Arial" w:hAnsiTheme="minorHAnsi" w:cstheme="minorHAnsi"/>
                <w:spacing w:val="-10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ex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ort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f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3"/>
              </w:rPr>
              <w:t>s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g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n</w:t>
            </w:r>
            <w:r w:rsidRPr="008C40CD">
              <w:rPr>
                <w:rFonts w:asciiTheme="minorHAnsi" w:eastAsia="Arial" w:hAnsiTheme="minorHAnsi" w:cstheme="minorHAnsi"/>
              </w:rPr>
              <w:t>at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 xml:space="preserve">-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p</w:t>
            </w:r>
            <w:r w:rsidRPr="008C40CD">
              <w:rPr>
                <w:rFonts w:asciiTheme="minorHAnsi" w:eastAsia="Arial" w:hAnsiTheme="minorHAnsi" w:cstheme="minorHAnsi"/>
              </w:rPr>
              <w:t>er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u</w:t>
            </w:r>
            <w:r w:rsidRPr="008C40CD">
              <w:rPr>
                <w:rFonts w:asciiTheme="minorHAnsi" w:eastAsia="Arial" w:hAnsiTheme="minorHAnsi" w:cstheme="minorHAnsi"/>
              </w:rPr>
              <w:t>nt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or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rge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="00AB0F96">
              <w:rPr>
                <w:rFonts w:asciiTheme="minorHAnsi" w:eastAsia="Arial" w:hAnsiTheme="minorHAnsi" w:cstheme="minorHAnsi"/>
              </w:rPr>
              <w:t>…………………………</w:t>
            </w:r>
            <w:r w:rsidR="00057F77">
              <w:rPr>
                <w:rFonts w:asciiTheme="minorHAnsi" w:eastAsia="Arial" w:hAnsiTheme="minorHAnsi" w:cstheme="minorHAnsi"/>
              </w:rPr>
              <w:t>……</w:t>
            </w:r>
          </w:p>
        </w:tc>
        <w:tc>
          <w:tcPr>
            <w:tcW w:w="190" w:type="dxa"/>
            <w:gridSpan w:val="2"/>
          </w:tcPr>
          <w:p w14:paraId="3844D155" w14:textId="226A0E97" w:rsidR="00F02149" w:rsidRPr="008C40CD" w:rsidRDefault="00000000" w:rsidP="00CF1C0D">
            <w:pPr>
              <w:spacing w:line="200" w:lineRule="exact"/>
              <w:ind w:left="56"/>
              <w:jc w:val="righ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117" w:type="dxa"/>
          </w:tcPr>
          <w:p w14:paraId="431F7E53" w14:textId="77777777" w:rsidR="00F02149" w:rsidRPr="008C40CD" w:rsidRDefault="00000000">
            <w:pPr>
              <w:spacing w:line="200" w:lineRule="exact"/>
              <w:ind w:left="31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6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0,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  <w:tr w:rsidR="00F02149" w:rsidRPr="008C40CD" w14:paraId="08913517" w14:textId="77777777" w:rsidTr="00057F77">
        <w:trPr>
          <w:trHeight w:hRule="exact" w:val="315"/>
        </w:trPr>
        <w:tc>
          <w:tcPr>
            <w:tcW w:w="8672" w:type="dxa"/>
            <w:gridSpan w:val="2"/>
          </w:tcPr>
          <w:p w14:paraId="284C0837" w14:textId="312C9458" w:rsidR="00F02149" w:rsidRPr="008C40CD" w:rsidRDefault="00000000" w:rsidP="00057F77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proofErr w:type="spellStart"/>
            <w:proofErr w:type="gramStart"/>
            <w:r w:rsidRPr="008C40CD">
              <w:rPr>
                <w:rFonts w:asciiTheme="minorHAnsi" w:eastAsia="Arial" w:hAnsiTheme="minorHAnsi" w:cstheme="minorHAnsi"/>
                <w:spacing w:val="-1"/>
              </w:rPr>
              <w:t>ll</w:t>
            </w:r>
            <w:proofErr w:type="spellEnd"/>
            <w:r w:rsidRPr="008C40CD">
              <w:rPr>
                <w:rFonts w:asciiTheme="minorHAnsi" w:eastAsia="Arial" w:hAnsiTheme="minorHAnsi" w:cstheme="minorHAnsi"/>
              </w:rPr>
              <w:t xml:space="preserve">)  </w:t>
            </w:r>
            <w:r w:rsidRPr="008C40CD">
              <w:rPr>
                <w:rFonts w:asciiTheme="minorHAnsi" w:eastAsia="Arial" w:hAnsiTheme="minorHAnsi" w:cstheme="minorHAnsi"/>
                <w:spacing w:val="30"/>
              </w:rPr>
              <w:t xml:space="preserve"> </w:t>
            </w:r>
            <w:proofErr w:type="gramEnd"/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tt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m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ed</w:t>
            </w:r>
            <w:r w:rsidRPr="008C40CD">
              <w:rPr>
                <w:rFonts w:asciiTheme="minorHAnsi" w:eastAsia="Arial" w:hAnsiTheme="minorHAnsi" w:cstheme="minorHAnsi"/>
                <w:spacing w:val="-10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f</w:t>
            </w:r>
            <w:r w:rsidRPr="008C40CD">
              <w:rPr>
                <w:rFonts w:asciiTheme="minorHAnsi" w:eastAsia="Arial" w:hAnsiTheme="minorHAnsi" w:cstheme="minorHAnsi"/>
              </w:rPr>
              <w:t>orgery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of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si</w:t>
            </w:r>
            <w:r w:rsidRPr="008C40CD">
              <w:rPr>
                <w:rFonts w:asciiTheme="minorHAnsi" w:eastAsia="Arial" w:hAnsiTheme="minorHAnsi" w:cstheme="minorHAnsi"/>
              </w:rPr>
              <w:t>g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at</w:t>
            </w:r>
            <w:r w:rsidRPr="008C40CD">
              <w:rPr>
                <w:rFonts w:asciiTheme="minorHAnsi" w:eastAsia="Arial" w:hAnsiTheme="minorHAnsi" w:cstheme="minorHAnsi"/>
              </w:rPr>
              <w:t>ure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- p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u</w:t>
            </w:r>
            <w:r w:rsidRPr="008C40CD">
              <w:rPr>
                <w:rFonts w:asciiTheme="minorHAnsi" w:eastAsia="Arial" w:hAnsiTheme="minorHAnsi" w:cstheme="minorHAnsi"/>
              </w:rPr>
              <w:t>nt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or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h</w:t>
            </w:r>
            <w:r w:rsidRPr="008C40CD">
              <w:rPr>
                <w:rFonts w:asciiTheme="minorHAnsi" w:eastAsia="Arial" w:hAnsiTheme="minorHAnsi" w:cstheme="minorHAnsi"/>
              </w:rPr>
              <w:t>arge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….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="00AB0F96">
              <w:rPr>
                <w:rFonts w:asciiTheme="minorHAnsi" w:eastAsia="Arial" w:hAnsiTheme="minorHAnsi" w:cstheme="minorHAnsi"/>
              </w:rPr>
              <w:t>…………………………</w:t>
            </w:r>
            <w:r w:rsidR="00057F77">
              <w:rPr>
                <w:rFonts w:asciiTheme="minorHAnsi" w:eastAsia="Arial" w:hAnsiTheme="minorHAnsi" w:cstheme="minorHAnsi"/>
              </w:rPr>
              <w:t>…….</w:t>
            </w:r>
          </w:p>
        </w:tc>
        <w:tc>
          <w:tcPr>
            <w:tcW w:w="190" w:type="dxa"/>
            <w:gridSpan w:val="2"/>
          </w:tcPr>
          <w:p w14:paraId="07E3FF99" w14:textId="59BE8EAC" w:rsidR="00F02149" w:rsidRPr="008C40CD" w:rsidRDefault="00000000" w:rsidP="00CF1C0D">
            <w:pPr>
              <w:spacing w:line="200" w:lineRule="exact"/>
              <w:ind w:left="56"/>
              <w:jc w:val="righ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1117" w:type="dxa"/>
          </w:tcPr>
          <w:p w14:paraId="50D14D59" w14:textId="77777777" w:rsidR="00F02149" w:rsidRPr="008C40CD" w:rsidRDefault="00000000">
            <w:pPr>
              <w:spacing w:line="200" w:lineRule="exact"/>
              <w:ind w:left="31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6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,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0,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0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</w:t>
            </w:r>
          </w:p>
        </w:tc>
      </w:tr>
    </w:tbl>
    <w:p w14:paraId="45AE5A18" w14:textId="77777777" w:rsidR="00F02149" w:rsidRPr="008C40CD" w:rsidRDefault="00F02149">
      <w:pPr>
        <w:spacing w:before="3" w:line="120" w:lineRule="exact"/>
        <w:rPr>
          <w:rFonts w:asciiTheme="minorHAnsi" w:hAnsiTheme="minorHAnsi" w:cstheme="minorHAnsi"/>
          <w:sz w:val="13"/>
          <w:szCs w:val="13"/>
        </w:rPr>
      </w:pPr>
    </w:p>
    <w:p w14:paraId="4CC32109" w14:textId="2405B6BC" w:rsidR="00F02149" w:rsidRPr="008C40CD" w:rsidRDefault="00000000">
      <w:pPr>
        <w:ind w:left="100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  <w:spacing w:val="-1"/>
        </w:rPr>
        <w:t>*P</w:t>
      </w:r>
      <w:r w:rsidRPr="008C40CD">
        <w:rPr>
          <w:rFonts w:asciiTheme="minorHAnsi" w:eastAsia="Arial" w:hAnsiTheme="minorHAnsi" w:cstheme="minorHAnsi"/>
        </w:rPr>
        <w:t>er</w:t>
      </w:r>
      <w:r w:rsidRPr="008C40CD">
        <w:rPr>
          <w:rFonts w:asciiTheme="minorHAnsi" w:eastAsia="Arial" w:hAnsiTheme="minorHAnsi" w:cstheme="minorHAnsi"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</w:rPr>
        <w:t>Occ</w:t>
      </w:r>
      <w:r w:rsidRPr="008C40CD">
        <w:rPr>
          <w:rFonts w:asciiTheme="minorHAnsi" w:eastAsia="Arial" w:hAnsiTheme="minorHAnsi" w:cstheme="minorHAnsi"/>
        </w:rPr>
        <w:t>ur</w:t>
      </w:r>
      <w:r w:rsidRPr="008C40CD">
        <w:rPr>
          <w:rFonts w:asciiTheme="minorHAnsi" w:eastAsia="Arial" w:hAnsiTheme="minorHAnsi" w:cstheme="minorHAnsi"/>
          <w:spacing w:val="1"/>
        </w:rPr>
        <w:t>r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-1"/>
        </w:rPr>
        <w:t>n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-8"/>
        </w:rPr>
        <w:t xml:space="preserve"> </w:t>
      </w:r>
      <w:r w:rsidRPr="008C40CD">
        <w:rPr>
          <w:rFonts w:asciiTheme="minorHAnsi" w:eastAsia="Arial" w:hAnsiTheme="minorHAnsi" w:cstheme="minorHAnsi"/>
        </w:rPr>
        <w:t>a</w:t>
      </w:r>
      <w:r w:rsidRPr="008C40CD">
        <w:rPr>
          <w:rFonts w:asciiTheme="minorHAnsi" w:eastAsia="Arial" w:hAnsiTheme="minorHAnsi" w:cstheme="minorHAnsi"/>
          <w:spacing w:val="-1"/>
        </w:rPr>
        <w:t>n</w:t>
      </w:r>
      <w:r w:rsidRPr="008C40CD">
        <w:rPr>
          <w:rFonts w:asciiTheme="minorHAnsi" w:eastAsia="Arial" w:hAnsiTheme="minorHAnsi" w:cstheme="minorHAnsi"/>
        </w:rPr>
        <w:t>d</w:t>
      </w:r>
      <w:r w:rsidRPr="008C40CD">
        <w:rPr>
          <w:rFonts w:asciiTheme="minorHAnsi" w:eastAsia="Arial" w:hAnsiTheme="minorHAnsi" w:cstheme="minorHAnsi"/>
          <w:spacing w:val="-1"/>
        </w:rPr>
        <w:t xml:space="preserve"> </w:t>
      </w:r>
      <w:r w:rsidRPr="008C40CD">
        <w:rPr>
          <w:rFonts w:asciiTheme="minorHAnsi" w:eastAsia="Arial" w:hAnsiTheme="minorHAnsi" w:cstheme="minorHAnsi"/>
        </w:rPr>
        <w:t>Inc</w:t>
      </w:r>
      <w:r w:rsidRPr="008C40CD">
        <w:rPr>
          <w:rFonts w:asciiTheme="minorHAnsi" w:eastAsia="Arial" w:hAnsiTheme="minorHAnsi" w:cstheme="minorHAnsi"/>
          <w:spacing w:val="-1"/>
        </w:rPr>
        <w:t>l</w:t>
      </w:r>
      <w:r w:rsidRPr="008C40CD">
        <w:rPr>
          <w:rFonts w:asciiTheme="minorHAnsi" w:eastAsia="Arial" w:hAnsiTheme="minorHAnsi" w:cstheme="minorHAnsi"/>
          <w:spacing w:val="2"/>
        </w:rPr>
        <w:t>u</w:t>
      </w:r>
      <w:r w:rsidRPr="008C40CD">
        <w:rPr>
          <w:rFonts w:asciiTheme="minorHAnsi" w:eastAsia="Arial" w:hAnsiTheme="minorHAnsi" w:cstheme="minorHAnsi"/>
        </w:rPr>
        <w:t>d</w:t>
      </w:r>
      <w:r w:rsidRPr="008C40CD">
        <w:rPr>
          <w:rFonts w:asciiTheme="minorHAnsi" w:eastAsia="Arial" w:hAnsiTheme="minorHAnsi" w:cstheme="minorHAnsi"/>
          <w:spacing w:val="-1"/>
        </w:rPr>
        <w:t>e</w:t>
      </w:r>
      <w:r w:rsidRPr="008C40CD">
        <w:rPr>
          <w:rFonts w:asciiTheme="minorHAnsi" w:eastAsia="Arial" w:hAnsiTheme="minorHAnsi" w:cstheme="minorHAnsi"/>
        </w:rPr>
        <w:t>s</w:t>
      </w:r>
      <w:r w:rsidRPr="008C40CD">
        <w:rPr>
          <w:rFonts w:asciiTheme="minorHAnsi" w:eastAsia="Arial" w:hAnsiTheme="minorHAnsi" w:cstheme="minorHAnsi"/>
          <w:spacing w:val="-6"/>
        </w:rPr>
        <w:t xml:space="preserve"> </w:t>
      </w:r>
      <w:r w:rsidRPr="008C40CD">
        <w:rPr>
          <w:rFonts w:asciiTheme="minorHAnsi" w:eastAsia="Arial" w:hAnsiTheme="minorHAnsi" w:cstheme="minorHAnsi"/>
        </w:rPr>
        <w:t>a</w:t>
      </w:r>
      <w:r w:rsidRPr="008C40CD">
        <w:rPr>
          <w:rFonts w:asciiTheme="minorHAnsi" w:eastAsia="Arial" w:hAnsiTheme="minorHAnsi" w:cstheme="minorHAnsi"/>
          <w:spacing w:val="-1"/>
        </w:rPr>
        <w:t>n</w:t>
      </w:r>
      <w:r w:rsidRPr="008C40CD">
        <w:rPr>
          <w:rFonts w:asciiTheme="minorHAnsi" w:eastAsia="Arial" w:hAnsiTheme="minorHAnsi" w:cstheme="minorHAnsi"/>
        </w:rPr>
        <w:t>y</w:t>
      </w:r>
      <w:r w:rsidRPr="008C40CD">
        <w:rPr>
          <w:rFonts w:asciiTheme="minorHAnsi" w:eastAsia="Arial" w:hAnsiTheme="minorHAnsi" w:cstheme="minorHAnsi"/>
          <w:spacing w:val="-5"/>
        </w:rPr>
        <w:t xml:space="preserve"> </w:t>
      </w:r>
      <w:r w:rsidR="000E5DF2" w:rsidRPr="008C40CD">
        <w:rPr>
          <w:rFonts w:asciiTheme="minorHAnsi" w:eastAsia="Arial" w:hAnsiTheme="minorHAnsi" w:cstheme="minorHAnsi"/>
        </w:rPr>
        <w:t>Th</w:t>
      </w:r>
      <w:r w:rsidR="000E5DF2" w:rsidRPr="008C40CD">
        <w:rPr>
          <w:rFonts w:asciiTheme="minorHAnsi" w:eastAsia="Arial" w:hAnsiTheme="minorHAnsi" w:cstheme="minorHAnsi"/>
          <w:spacing w:val="-1"/>
        </w:rPr>
        <w:t>i</w:t>
      </w:r>
      <w:r w:rsidR="000E5DF2" w:rsidRPr="008C40CD">
        <w:rPr>
          <w:rFonts w:asciiTheme="minorHAnsi" w:eastAsia="Arial" w:hAnsiTheme="minorHAnsi" w:cstheme="minorHAnsi"/>
          <w:spacing w:val="1"/>
        </w:rPr>
        <w:t>r</w:t>
      </w:r>
      <w:r w:rsidR="000E5DF2" w:rsidRPr="008C40CD">
        <w:rPr>
          <w:rFonts w:asciiTheme="minorHAnsi" w:eastAsia="Arial" w:hAnsiTheme="minorHAnsi" w:cstheme="minorHAnsi"/>
        </w:rPr>
        <w:t>d</w:t>
      </w:r>
      <w:r w:rsidR="000E5DF2" w:rsidRPr="008C40CD">
        <w:rPr>
          <w:rFonts w:asciiTheme="minorHAnsi" w:eastAsia="Arial" w:hAnsiTheme="minorHAnsi" w:cstheme="minorHAnsi"/>
          <w:spacing w:val="-3"/>
        </w:rPr>
        <w:t>-Party</w:t>
      </w:r>
      <w:r w:rsidRPr="008C40CD">
        <w:rPr>
          <w:rFonts w:asciiTheme="minorHAnsi" w:eastAsia="Arial" w:hAnsiTheme="minorHAnsi" w:cstheme="minorHAnsi"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</w:rPr>
        <w:t>Def</w:t>
      </w:r>
      <w:r w:rsidRPr="008C40CD">
        <w:rPr>
          <w:rFonts w:asciiTheme="minorHAnsi" w:eastAsia="Arial" w:hAnsiTheme="minorHAnsi" w:cstheme="minorHAnsi"/>
          <w:spacing w:val="1"/>
        </w:rPr>
        <w:t>e</w:t>
      </w:r>
      <w:r w:rsidRPr="008C40CD">
        <w:rPr>
          <w:rFonts w:asciiTheme="minorHAnsi" w:eastAsia="Arial" w:hAnsiTheme="minorHAnsi" w:cstheme="minorHAnsi"/>
        </w:rPr>
        <w:t>n</w:t>
      </w:r>
      <w:r w:rsidRPr="008C40CD">
        <w:rPr>
          <w:rFonts w:asciiTheme="minorHAnsi" w:eastAsia="Arial" w:hAnsiTheme="minorHAnsi" w:cstheme="minorHAnsi"/>
          <w:spacing w:val="1"/>
        </w:rPr>
        <w:t>d</w:t>
      </w:r>
      <w:r w:rsidRPr="008C40CD">
        <w:rPr>
          <w:rFonts w:asciiTheme="minorHAnsi" w:eastAsia="Arial" w:hAnsiTheme="minorHAnsi" w:cstheme="minorHAnsi"/>
        </w:rPr>
        <w:t>a</w:t>
      </w:r>
      <w:r w:rsidRPr="008C40CD">
        <w:rPr>
          <w:rFonts w:asciiTheme="minorHAnsi" w:eastAsia="Arial" w:hAnsiTheme="minorHAnsi" w:cstheme="minorHAnsi"/>
          <w:spacing w:val="-1"/>
        </w:rPr>
        <w:t>n</w:t>
      </w:r>
      <w:r w:rsidRPr="008C40CD">
        <w:rPr>
          <w:rFonts w:asciiTheme="minorHAnsi" w:eastAsia="Arial" w:hAnsiTheme="minorHAnsi" w:cstheme="minorHAnsi"/>
        </w:rPr>
        <w:t>t</w:t>
      </w:r>
    </w:p>
    <w:p w14:paraId="74D739B2" w14:textId="77777777" w:rsidR="00F02149" w:rsidRPr="008C40CD" w:rsidRDefault="00F02149">
      <w:pPr>
        <w:spacing w:before="19" w:line="200" w:lineRule="exact"/>
        <w:rPr>
          <w:rFonts w:asciiTheme="minorHAnsi" w:hAnsiTheme="minorHAnsi" w:cstheme="minorHAnsi"/>
        </w:rPr>
      </w:pPr>
    </w:p>
    <w:p w14:paraId="7FCD6349" w14:textId="77777777" w:rsidR="00F02149" w:rsidRPr="008C40CD" w:rsidRDefault="00000000">
      <w:pPr>
        <w:spacing w:line="266" w:lineRule="auto"/>
        <w:ind w:left="384" w:right="122" w:hanging="284"/>
        <w:jc w:val="both"/>
        <w:rPr>
          <w:rFonts w:asciiTheme="minorHAnsi" w:eastAsia="Arial" w:hAnsiTheme="minorHAnsi" w:cstheme="minorHAnsi"/>
        </w:rPr>
        <w:sectPr w:rsidR="00F02149" w:rsidRPr="008C40CD">
          <w:pgSz w:w="12240" w:h="15840"/>
          <w:pgMar w:top="700" w:right="820" w:bottom="280" w:left="920" w:header="720" w:footer="720" w:gutter="0"/>
          <w:cols w:space="720"/>
        </w:sectPr>
      </w:pPr>
      <w:r w:rsidRPr="008C40CD">
        <w:rPr>
          <w:rFonts w:asciiTheme="minorHAnsi" w:eastAsia="Arial" w:hAnsiTheme="minorHAnsi" w:cstheme="minorHAnsi"/>
          <w:spacing w:val="-1"/>
        </w:rPr>
        <w:t>*</w:t>
      </w:r>
      <w:r w:rsidRPr="008C40CD">
        <w:rPr>
          <w:rFonts w:asciiTheme="minorHAnsi" w:eastAsia="Arial" w:hAnsiTheme="minorHAnsi" w:cstheme="minorHAnsi"/>
        </w:rPr>
        <w:t>*</w:t>
      </w:r>
      <w:r w:rsidRPr="008C40CD">
        <w:rPr>
          <w:rFonts w:asciiTheme="minorHAnsi" w:eastAsia="Arial" w:hAnsiTheme="minorHAnsi" w:cstheme="minorHAnsi"/>
          <w:spacing w:val="-20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A</w:t>
      </w:r>
      <w:r w:rsidRPr="008C40CD">
        <w:rPr>
          <w:rFonts w:asciiTheme="minorHAnsi" w:eastAsia="Arial" w:hAnsiTheme="minorHAnsi" w:cstheme="minorHAnsi"/>
          <w:spacing w:val="1"/>
        </w:rPr>
        <w:t>l</w:t>
      </w:r>
      <w:r w:rsidRPr="008C40CD">
        <w:rPr>
          <w:rFonts w:asciiTheme="minorHAnsi" w:eastAsia="Arial" w:hAnsiTheme="minorHAnsi" w:cstheme="minorHAnsi"/>
        </w:rPr>
        <w:t>l</w:t>
      </w:r>
      <w:r w:rsidRPr="008C40CD">
        <w:rPr>
          <w:rFonts w:asciiTheme="minorHAnsi" w:eastAsia="Arial" w:hAnsiTheme="minorHAnsi" w:cstheme="minorHAnsi"/>
          <w:spacing w:val="-13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  <w:spacing w:val="-1"/>
        </w:rPr>
        <w:t>l</w:t>
      </w:r>
      <w:r w:rsidRPr="008C40CD">
        <w:rPr>
          <w:rFonts w:asciiTheme="minorHAnsi" w:eastAsia="Arial" w:hAnsiTheme="minorHAnsi" w:cstheme="minorHAnsi"/>
          <w:spacing w:val="2"/>
        </w:rPr>
        <w:t>a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</w:rPr>
        <w:t>ms</w:t>
      </w:r>
      <w:r w:rsidRPr="008C40CD">
        <w:rPr>
          <w:rFonts w:asciiTheme="minorHAnsi" w:eastAsia="Arial" w:hAnsiTheme="minorHAnsi" w:cstheme="minorHAnsi"/>
          <w:spacing w:val="-15"/>
        </w:rPr>
        <w:t xml:space="preserve"> </w:t>
      </w:r>
      <w:r w:rsidRPr="008C40CD">
        <w:rPr>
          <w:rFonts w:asciiTheme="minorHAnsi" w:eastAsia="Arial" w:hAnsiTheme="minorHAnsi" w:cstheme="minorHAnsi"/>
        </w:rPr>
        <w:t>are</w:t>
      </w:r>
      <w:r w:rsidRPr="008C40CD">
        <w:rPr>
          <w:rFonts w:asciiTheme="minorHAnsi" w:eastAsia="Arial" w:hAnsiTheme="minorHAnsi" w:cstheme="minorHAnsi"/>
          <w:spacing w:val="-13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</w:rPr>
        <w:t>s</w:t>
      </w:r>
      <w:r w:rsidRPr="008C40CD">
        <w:rPr>
          <w:rFonts w:asciiTheme="minorHAnsi" w:eastAsia="Arial" w:hAnsiTheme="minorHAnsi" w:cstheme="minorHAnsi"/>
        </w:rPr>
        <w:t>ta</w:t>
      </w:r>
      <w:r w:rsidRPr="008C40CD">
        <w:rPr>
          <w:rFonts w:asciiTheme="minorHAnsi" w:eastAsia="Arial" w:hAnsiTheme="minorHAnsi" w:cstheme="minorHAnsi"/>
          <w:spacing w:val="1"/>
        </w:rPr>
        <w:t>t</w:t>
      </w:r>
      <w:r w:rsidRPr="008C40CD">
        <w:rPr>
          <w:rFonts w:asciiTheme="minorHAnsi" w:eastAsia="Arial" w:hAnsiTheme="minorHAnsi" w:cstheme="minorHAnsi"/>
        </w:rPr>
        <w:t>ed</w:t>
      </w:r>
      <w:r w:rsidRPr="008C40CD">
        <w:rPr>
          <w:rFonts w:asciiTheme="minorHAnsi" w:eastAsia="Arial" w:hAnsiTheme="minorHAnsi" w:cstheme="minorHAnsi"/>
          <w:spacing w:val="-16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</w:rPr>
        <w:t>i</w:t>
      </w:r>
      <w:r w:rsidRPr="008C40CD">
        <w:rPr>
          <w:rFonts w:asciiTheme="minorHAnsi" w:eastAsia="Arial" w:hAnsiTheme="minorHAnsi" w:cstheme="minorHAnsi"/>
        </w:rPr>
        <w:t>n</w:t>
      </w:r>
      <w:r w:rsidRPr="008C40CD">
        <w:rPr>
          <w:rFonts w:asciiTheme="minorHAnsi" w:eastAsia="Arial" w:hAnsiTheme="minorHAnsi" w:cstheme="minorHAnsi"/>
          <w:spacing w:val="-11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  <w:w w:val="99"/>
        </w:rPr>
        <w:t>S</w:t>
      </w:r>
      <w:r w:rsidRPr="008C40CD">
        <w:rPr>
          <w:rFonts w:asciiTheme="minorHAnsi" w:eastAsia="Arial" w:hAnsiTheme="minorHAnsi" w:cstheme="minorHAnsi"/>
          <w:spacing w:val="2"/>
          <w:w w:val="99"/>
        </w:rPr>
        <w:t>o</w:t>
      </w:r>
      <w:r w:rsidRPr="008C40CD">
        <w:rPr>
          <w:rFonts w:asciiTheme="minorHAnsi" w:eastAsia="Arial" w:hAnsiTheme="minorHAnsi" w:cstheme="minorHAnsi"/>
          <w:w w:val="99"/>
        </w:rPr>
        <w:t>uth</w:t>
      </w:r>
      <w:r w:rsidRPr="008C40CD">
        <w:rPr>
          <w:rFonts w:asciiTheme="minorHAnsi" w:eastAsia="Arial" w:hAnsiTheme="minorHAnsi" w:cstheme="minorHAnsi"/>
          <w:spacing w:val="-17"/>
          <w:w w:val="99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A</w:t>
      </w:r>
      <w:r w:rsidRPr="008C40CD">
        <w:rPr>
          <w:rFonts w:asciiTheme="minorHAnsi" w:eastAsia="Arial" w:hAnsiTheme="minorHAnsi" w:cstheme="minorHAnsi"/>
        </w:rPr>
        <w:t>fr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</w:rPr>
        <w:t>an</w:t>
      </w:r>
      <w:r w:rsidRPr="008C40CD">
        <w:rPr>
          <w:rFonts w:asciiTheme="minorHAnsi" w:eastAsia="Arial" w:hAnsiTheme="minorHAnsi" w:cstheme="minorHAnsi"/>
          <w:spacing w:val="-13"/>
        </w:rPr>
        <w:t xml:space="preserve"> </w:t>
      </w:r>
      <w:r w:rsidRPr="008C40CD">
        <w:rPr>
          <w:rFonts w:asciiTheme="minorHAnsi" w:eastAsia="Arial" w:hAnsiTheme="minorHAnsi" w:cstheme="minorHAnsi"/>
        </w:rPr>
        <w:t>Ra</w:t>
      </w:r>
      <w:r w:rsidRPr="008C40CD">
        <w:rPr>
          <w:rFonts w:asciiTheme="minorHAnsi" w:eastAsia="Arial" w:hAnsiTheme="minorHAnsi" w:cstheme="minorHAnsi"/>
          <w:spacing w:val="2"/>
        </w:rPr>
        <w:t>n</w:t>
      </w:r>
      <w:r w:rsidRPr="008C40CD">
        <w:rPr>
          <w:rFonts w:asciiTheme="minorHAnsi" w:eastAsia="Arial" w:hAnsiTheme="minorHAnsi" w:cstheme="minorHAnsi"/>
        </w:rPr>
        <w:t>ds</w:t>
      </w:r>
      <w:r w:rsidRPr="008C40CD">
        <w:rPr>
          <w:rFonts w:asciiTheme="minorHAnsi" w:eastAsia="Arial" w:hAnsiTheme="minorHAnsi" w:cstheme="minorHAnsi"/>
          <w:spacing w:val="-15"/>
        </w:rPr>
        <w:t xml:space="preserve"> </w:t>
      </w:r>
      <w:r w:rsidRPr="008C40CD">
        <w:rPr>
          <w:rFonts w:asciiTheme="minorHAnsi" w:eastAsia="Arial" w:hAnsiTheme="minorHAnsi" w:cstheme="minorHAnsi"/>
        </w:rPr>
        <w:t>wh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</w:rPr>
        <w:t>h</w:t>
      </w:r>
      <w:r w:rsidRPr="008C40CD">
        <w:rPr>
          <w:rFonts w:asciiTheme="minorHAnsi" w:eastAsia="Arial" w:hAnsiTheme="minorHAnsi" w:cstheme="minorHAnsi"/>
          <w:spacing w:val="-13"/>
        </w:rPr>
        <w:t xml:space="preserve"> </w:t>
      </w:r>
      <w:r w:rsidRPr="008C40CD">
        <w:rPr>
          <w:rFonts w:asciiTheme="minorHAnsi" w:eastAsia="Arial" w:hAnsiTheme="minorHAnsi" w:cstheme="minorHAnsi"/>
        </w:rPr>
        <w:t>m</w:t>
      </w:r>
      <w:r w:rsidRPr="008C40CD">
        <w:rPr>
          <w:rFonts w:asciiTheme="minorHAnsi" w:eastAsia="Arial" w:hAnsiTheme="minorHAnsi" w:cstheme="minorHAnsi"/>
          <w:spacing w:val="2"/>
        </w:rPr>
        <w:t>e</w:t>
      </w:r>
      <w:r w:rsidRPr="008C40CD">
        <w:rPr>
          <w:rFonts w:asciiTheme="minorHAnsi" w:eastAsia="Arial" w:hAnsiTheme="minorHAnsi" w:cstheme="minorHAnsi"/>
        </w:rPr>
        <w:t>a</w:t>
      </w:r>
      <w:r w:rsidRPr="008C40CD">
        <w:rPr>
          <w:rFonts w:asciiTheme="minorHAnsi" w:eastAsia="Arial" w:hAnsiTheme="minorHAnsi" w:cstheme="minorHAnsi"/>
          <w:spacing w:val="-1"/>
        </w:rPr>
        <w:t>n</w:t>
      </w:r>
      <w:r w:rsidRPr="008C40CD">
        <w:rPr>
          <w:rFonts w:asciiTheme="minorHAnsi" w:eastAsia="Arial" w:hAnsiTheme="minorHAnsi" w:cstheme="minorHAnsi"/>
        </w:rPr>
        <w:t>s</w:t>
      </w:r>
      <w:r w:rsidRPr="008C40CD">
        <w:rPr>
          <w:rFonts w:asciiTheme="minorHAnsi" w:eastAsia="Arial" w:hAnsiTheme="minorHAnsi" w:cstheme="minorHAnsi"/>
          <w:spacing w:val="-15"/>
        </w:rPr>
        <w:t xml:space="preserve"> </w:t>
      </w:r>
      <w:r w:rsidRPr="008C40CD">
        <w:rPr>
          <w:rFonts w:asciiTheme="minorHAnsi" w:eastAsia="Arial" w:hAnsiTheme="minorHAnsi" w:cstheme="minorHAnsi"/>
        </w:rPr>
        <w:t>th</w:t>
      </w:r>
      <w:r w:rsidRPr="008C40CD">
        <w:rPr>
          <w:rFonts w:asciiTheme="minorHAnsi" w:eastAsia="Arial" w:hAnsiTheme="minorHAnsi" w:cstheme="minorHAnsi"/>
          <w:spacing w:val="-1"/>
        </w:rPr>
        <w:t>a</w:t>
      </w:r>
      <w:r w:rsidRPr="008C40CD">
        <w:rPr>
          <w:rFonts w:asciiTheme="minorHAnsi" w:eastAsia="Arial" w:hAnsiTheme="minorHAnsi" w:cstheme="minorHAnsi"/>
        </w:rPr>
        <w:t>t</w:t>
      </w:r>
      <w:r w:rsidRPr="008C40CD">
        <w:rPr>
          <w:rFonts w:asciiTheme="minorHAnsi" w:eastAsia="Arial" w:hAnsiTheme="minorHAnsi" w:cstheme="minorHAnsi"/>
          <w:spacing w:val="-11"/>
        </w:rPr>
        <w:t xml:space="preserve"> </w:t>
      </w:r>
      <w:r w:rsidRPr="008C40CD">
        <w:rPr>
          <w:rFonts w:asciiTheme="minorHAnsi" w:eastAsia="Arial" w:hAnsiTheme="minorHAnsi" w:cstheme="minorHAnsi"/>
        </w:rPr>
        <w:t>a</w:t>
      </w:r>
      <w:r w:rsidRPr="008C40CD">
        <w:rPr>
          <w:rFonts w:asciiTheme="minorHAnsi" w:eastAsia="Arial" w:hAnsiTheme="minorHAnsi" w:cstheme="minorHAnsi"/>
          <w:spacing w:val="-10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  <w:w w:val="99"/>
        </w:rPr>
        <w:t>S</w:t>
      </w:r>
      <w:r w:rsidRPr="008C40CD">
        <w:rPr>
          <w:rFonts w:asciiTheme="minorHAnsi" w:eastAsia="Arial" w:hAnsiTheme="minorHAnsi" w:cstheme="minorHAnsi"/>
          <w:spacing w:val="2"/>
          <w:w w:val="99"/>
        </w:rPr>
        <w:t>o</w:t>
      </w:r>
      <w:r w:rsidRPr="008C40CD">
        <w:rPr>
          <w:rFonts w:asciiTheme="minorHAnsi" w:eastAsia="Arial" w:hAnsiTheme="minorHAnsi" w:cstheme="minorHAnsi"/>
          <w:w w:val="99"/>
        </w:rPr>
        <w:t>uth</w:t>
      </w:r>
      <w:r w:rsidRPr="008C40CD">
        <w:rPr>
          <w:rFonts w:asciiTheme="minorHAnsi" w:eastAsia="Arial" w:hAnsiTheme="minorHAnsi" w:cstheme="minorHAnsi"/>
          <w:spacing w:val="-17"/>
          <w:w w:val="99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A</w:t>
      </w:r>
      <w:r w:rsidRPr="008C40CD">
        <w:rPr>
          <w:rFonts w:asciiTheme="minorHAnsi" w:eastAsia="Arial" w:hAnsiTheme="minorHAnsi" w:cstheme="minorHAnsi"/>
        </w:rPr>
        <w:t>fr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  <w:spacing w:val="2"/>
        </w:rPr>
        <w:t>a</w:t>
      </w:r>
      <w:r w:rsidRPr="008C40CD">
        <w:rPr>
          <w:rFonts w:asciiTheme="minorHAnsi" w:eastAsia="Arial" w:hAnsiTheme="minorHAnsi" w:cstheme="minorHAnsi"/>
        </w:rPr>
        <w:t>n</w:t>
      </w:r>
      <w:r w:rsidRPr="008C40CD">
        <w:rPr>
          <w:rFonts w:asciiTheme="minorHAnsi" w:eastAsia="Arial" w:hAnsiTheme="minorHAnsi" w:cstheme="minorHAnsi"/>
          <w:spacing w:val="-15"/>
        </w:rPr>
        <w:t xml:space="preserve"> </w:t>
      </w:r>
      <w:r w:rsidRPr="008C40CD">
        <w:rPr>
          <w:rFonts w:asciiTheme="minorHAnsi" w:eastAsia="Arial" w:hAnsiTheme="minorHAnsi" w:cstheme="minorHAnsi"/>
        </w:rPr>
        <w:t>R</w:t>
      </w:r>
      <w:r w:rsidRPr="008C40CD">
        <w:rPr>
          <w:rFonts w:asciiTheme="minorHAnsi" w:eastAsia="Arial" w:hAnsiTheme="minorHAnsi" w:cstheme="minorHAnsi"/>
          <w:spacing w:val="2"/>
        </w:rPr>
        <w:t>a</w:t>
      </w:r>
      <w:r w:rsidRPr="008C40CD">
        <w:rPr>
          <w:rFonts w:asciiTheme="minorHAnsi" w:eastAsia="Arial" w:hAnsiTheme="minorHAnsi" w:cstheme="minorHAnsi"/>
        </w:rPr>
        <w:t>nd</w:t>
      </w:r>
      <w:r w:rsidRPr="008C40CD">
        <w:rPr>
          <w:rFonts w:asciiTheme="minorHAnsi" w:eastAsia="Arial" w:hAnsiTheme="minorHAnsi" w:cstheme="minorHAnsi"/>
          <w:spacing w:val="-15"/>
        </w:rPr>
        <w:t xml:space="preserve"> </w:t>
      </w:r>
      <w:r w:rsidRPr="008C40CD">
        <w:rPr>
          <w:rFonts w:asciiTheme="minorHAnsi" w:eastAsia="Arial" w:hAnsiTheme="minorHAnsi" w:cstheme="minorHAnsi"/>
        </w:rPr>
        <w:t>w</w:t>
      </w:r>
      <w:r w:rsidRPr="008C40CD">
        <w:rPr>
          <w:rFonts w:asciiTheme="minorHAnsi" w:eastAsia="Arial" w:hAnsiTheme="minorHAnsi" w:cstheme="minorHAnsi"/>
          <w:spacing w:val="1"/>
        </w:rPr>
        <w:t>i</w:t>
      </w:r>
      <w:r w:rsidRPr="008C40CD">
        <w:rPr>
          <w:rFonts w:asciiTheme="minorHAnsi" w:eastAsia="Arial" w:hAnsiTheme="minorHAnsi" w:cstheme="minorHAnsi"/>
          <w:spacing w:val="-1"/>
        </w:rPr>
        <w:t>l</w:t>
      </w:r>
      <w:r w:rsidRPr="008C40CD">
        <w:rPr>
          <w:rFonts w:asciiTheme="minorHAnsi" w:eastAsia="Arial" w:hAnsiTheme="minorHAnsi" w:cstheme="minorHAnsi"/>
        </w:rPr>
        <w:t>l</w:t>
      </w:r>
      <w:r w:rsidRPr="008C40CD">
        <w:rPr>
          <w:rFonts w:asciiTheme="minorHAnsi" w:eastAsia="Arial" w:hAnsiTheme="minorHAnsi" w:cstheme="minorHAnsi"/>
          <w:spacing w:val="-11"/>
        </w:rPr>
        <w:t xml:space="preserve"> </w:t>
      </w:r>
      <w:r w:rsidRPr="008C40CD">
        <w:rPr>
          <w:rFonts w:asciiTheme="minorHAnsi" w:eastAsia="Arial" w:hAnsiTheme="minorHAnsi" w:cstheme="minorHAnsi"/>
        </w:rPr>
        <w:t>be</w:t>
      </w:r>
      <w:r w:rsidRPr="008C40CD">
        <w:rPr>
          <w:rFonts w:asciiTheme="minorHAnsi" w:eastAsia="Arial" w:hAnsiTheme="minorHAnsi" w:cstheme="minorHAnsi"/>
          <w:spacing w:val="-13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d</w:t>
      </w:r>
      <w:r w:rsidRPr="008C40CD">
        <w:rPr>
          <w:rFonts w:asciiTheme="minorHAnsi" w:eastAsia="Arial" w:hAnsiTheme="minorHAnsi" w:cstheme="minorHAnsi"/>
        </w:rPr>
        <w:t>ef</w:t>
      </w:r>
      <w:r w:rsidRPr="008C40CD">
        <w:rPr>
          <w:rFonts w:asciiTheme="minorHAnsi" w:eastAsia="Arial" w:hAnsiTheme="minorHAnsi" w:cstheme="minorHAnsi"/>
          <w:spacing w:val="1"/>
        </w:rPr>
        <w:t>i</w:t>
      </w:r>
      <w:r w:rsidRPr="008C40CD">
        <w:rPr>
          <w:rFonts w:asciiTheme="minorHAnsi" w:eastAsia="Arial" w:hAnsiTheme="minorHAnsi" w:cstheme="minorHAnsi"/>
        </w:rPr>
        <w:t>n</w:t>
      </w:r>
      <w:r w:rsidRPr="008C40CD">
        <w:rPr>
          <w:rFonts w:asciiTheme="minorHAnsi" w:eastAsia="Arial" w:hAnsiTheme="minorHAnsi" w:cstheme="minorHAnsi"/>
          <w:spacing w:val="-1"/>
        </w:rPr>
        <w:t>e</w:t>
      </w:r>
      <w:r w:rsidRPr="008C40CD">
        <w:rPr>
          <w:rFonts w:asciiTheme="minorHAnsi" w:eastAsia="Arial" w:hAnsiTheme="minorHAnsi" w:cstheme="minorHAnsi"/>
        </w:rPr>
        <w:t>d,</w:t>
      </w:r>
      <w:r w:rsidRPr="008C40CD">
        <w:rPr>
          <w:rFonts w:asciiTheme="minorHAnsi" w:eastAsia="Arial" w:hAnsiTheme="minorHAnsi" w:cstheme="minorHAnsi"/>
          <w:spacing w:val="-15"/>
        </w:rPr>
        <w:t xml:space="preserve"> </w:t>
      </w:r>
      <w:r w:rsidRPr="008C40CD">
        <w:rPr>
          <w:rFonts w:asciiTheme="minorHAnsi" w:eastAsia="Arial" w:hAnsiTheme="minorHAnsi" w:cstheme="minorHAnsi"/>
        </w:rPr>
        <w:t>for</w:t>
      </w:r>
      <w:r w:rsidRPr="008C40CD">
        <w:rPr>
          <w:rFonts w:asciiTheme="minorHAnsi" w:eastAsia="Arial" w:hAnsiTheme="minorHAnsi" w:cstheme="minorHAnsi"/>
          <w:spacing w:val="-11"/>
        </w:rPr>
        <w:t xml:space="preserve"> </w:t>
      </w:r>
      <w:r w:rsidRPr="008C40CD">
        <w:rPr>
          <w:rFonts w:asciiTheme="minorHAnsi" w:eastAsia="Arial" w:hAnsiTheme="minorHAnsi" w:cstheme="minorHAnsi"/>
        </w:rPr>
        <w:t>t</w:t>
      </w:r>
      <w:r w:rsidRPr="008C40CD">
        <w:rPr>
          <w:rFonts w:asciiTheme="minorHAnsi" w:eastAsia="Arial" w:hAnsiTheme="minorHAnsi" w:cstheme="minorHAnsi"/>
          <w:spacing w:val="2"/>
        </w:rPr>
        <w:t>h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</w:rPr>
        <w:t>s</w:t>
      </w:r>
      <w:r w:rsidRPr="008C40CD">
        <w:rPr>
          <w:rFonts w:asciiTheme="minorHAnsi" w:eastAsia="Arial" w:hAnsiTheme="minorHAnsi" w:cstheme="minorHAnsi"/>
          <w:spacing w:val="-12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p</w:t>
      </w:r>
      <w:r w:rsidRPr="008C40CD">
        <w:rPr>
          <w:rFonts w:asciiTheme="minorHAnsi" w:eastAsia="Arial" w:hAnsiTheme="minorHAnsi" w:cstheme="minorHAnsi"/>
        </w:rPr>
        <w:t>urpo</w:t>
      </w:r>
      <w:r w:rsidRPr="008C40CD">
        <w:rPr>
          <w:rFonts w:asciiTheme="minorHAnsi" w:eastAsia="Arial" w:hAnsiTheme="minorHAnsi" w:cstheme="minorHAnsi"/>
          <w:spacing w:val="1"/>
        </w:rPr>
        <w:t>s</w:t>
      </w:r>
      <w:r w:rsidRPr="008C40CD">
        <w:rPr>
          <w:rFonts w:asciiTheme="minorHAnsi" w:eastAsia="Arial" w:hAnsiTheme="minorHAnsi" w:cstheme="minorHAnsi"/>
        </w:rPr>
        <w:t>e as</w:t>
      </w:r>
      <w:r w:rsidRPr="008C40CD">
        <w:rPr>
          <w:rFonts w:asciiTheme="minorHAnsi" w:eastAsia="Arial" w:hAnsiTheme="minorHAnsi" w:cstheme="minorHAnsi"/>
          <w:spacing w:val="-1"/>
        </w:rPr>
        <w:t xml:space="preserve"> </w:t>
      </w:r>
      <w:r w:rsidRPr="008C40CD">
        <w:rPr>
          <w:rFonts w:asciiTheme="minorHAnsi" w:eastAsia="Arial" w:hAnsiTheme="minorHAnsi" w:cstheme="minorHAnsi"/>
        </w:rPr>
        <w:t>a</w:t>
      </w:r>
      <w:r w:rsidRPr="008C40CD">
        <w:rPr>
          <w:rFonts w:asciiTheme="minorHAnsi" w:eastAsia="Arial" w:hAnsiTheme="minorHAnsi" w:cstheme="minorHAnsi"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</w:rPr>
        <w:t>O</w:t>
      </w:r>
      <w:r w:rsidRPr="008C40CD">
        <w:rPr>
          <w:rFonts w:asciiTheme="minorHAnsi" w:eastAsia="Arial" w:hAnsiTheme="minorHAnsi" w:cstheme="minorHAnsi"/>
        </w:rPr>
        <w:t>ne</w:t>
      </w:r>
      <w:r w:rsidRPr="008C40CD">
        <w:rPr>
          <w:rFonts w:asciiTheme="minorHAnsi" w:eastAsia="Arial" w:hAnsiTheme="minorHAnsi" w:cstheme="minorHAnsi"/>
          <w:spacing w:val="-5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</w:rPr>
        <w:t>O</w:t>
      </w:r>
      <w:r w:rsidRPr="008C40CD">
        <w:rPr>
          <w:rFonts w:asciiTheme="minorHAnsi" w:eastAsia="Arial" w:hAnsiTheme="minorHAnsi" w:cstheme="minorHAnsi"/>
        </w:rPr>
        <w:t>u</w:t>
      </w:r>
      <w:r w:rsidRPr="008C40CD">
        <w:rPr>
          <w:rFonts w:asciiTheme="minorHAnsi" w:eastAsia="Arial" w:hAnsiTheme="minorHAnsi" w:cstheme="minorHAnsi"/>
          <w:spacing w:val="-1"/>
        </w:rPr>
        <w:t>n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-6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S</w:t>
      </w:r>
      <w:r w:rsidRPr="008C40CD">
        <w:rPr>
          <w:rFonts w:asciiTheme="minorHAnsi" w:eastAsia="Arial" w:hAnsiTheme="minorHAnsi" w:cstheme="minorHAnsi"/>
          <w:spacing w:val="1"/>
        </w:rPr>
        <w:t>i</w:t>
      </w:r>
      <w:r w:rsidRPr="008C40CD">
        <w:rPr>
          <w:rFonts w:asciiTheme="minorHAnsi" w:eastAsia="Arial" w:hAnsiTheme="minorHAnsi" w:cstheme="minorHAnsi"/>
          <w:spacing w:val="-1"/>
        </w:rPr>
        <w:t>l</w:t>
      </w:r>
      <w:r w:rsidRPr="008C40CD">
        <w:rPr>
          <w:rFonts w:asciiTheme="minorHAnsi" w:eastAsia="Arial" w:hAnsiTheme="minorHAnsi" w:cstheme="minorHAnsi"/>
          <w:spacing w:val="1"/>
        </w:rPr>
        <w:t>v</w:t>
      </w:r>
      <w:r w:rsidRPr="008C40CD">
        <w:rPr>
          <w:rFonts w:asciiTheme="minorHAnsi" w:eastAsia="Arial" w:hAnsiTheme="minorHAnsi" w:cstheme="minorHAnsi"/>
        </w:rPr>
        <w:t>er</w:t>
      </w:r>
      <w:r w:rsidRPr="008C40CD">
        <w:rPr>
          <w:rFonts w:asciiTheme="minorHAnsi" w:eastAsia="Arial" w:hAnsiTheme="minorHAnsi" w:cstheme="minorHAnsi"/>
          <w:spacing w:val="-5"/>
        </w:rPr>
        <w:t xml:space="preserve"> </w:t>
      </w:r>
      <w:r w:rsidRPr="008C40CD">
        <w:rPr>
          <w:rFonts w:asciiTheme="minorHAnsi" w:eastAsia="Arial" w:hAnsiTheme="minorHAnsi" w:cstheme="minorHAnsi"/>
        </w:rPr>
        <w:t>Co</w:t>
      </w:r>
      <w:r w:rsidRPr="008C40CD">
        <w:rPr>
          <w:rFonts w:asciiTheme="minorHAnsi" w:eastAsia="Arial" w:hAnsiTheme="minorHAnsi" w:cstheme="minorHAnsi"/>
          <w:spacing w:val="1"/>
        </w:rPr>
        <w:t>i</w:t>
      </w:r>
      <w:r w:rsidRPr="008C40CD">
        <w:rPr>
          <w:rFonts w:asciiTheme="minorHAnsi" w:eastAsia="Arial" w:hAnsiTheme="minorHAnsi" w:cstheme="minorHAnsi"/>
        </w:rPr>
        <w:t>n</w:t>
      </w:r>
      <w:r w:rsidRPr="008C40CD">
        <w:rPr>
          <w:rFonts w:asciiTheme="minorHAnsi" w:eastAsia="Arial" w:hAnsiTheme="minorHAnsi" w:cstheme="minorHAnsi"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o</w:t>
      </w:r>
      <w:r w:rsidRPr="008C40CD">
        <w:rPr>
          <w:rFonts w:asciiTheme="minorHAnsi" w:eastAsia="Arial" w:hAnsiTheme="minorHAnsi" w:cstheme="minorHAnsi"/>
        </w:rPr>
        <w:t>f</w:t>
      </w:r>
      <w:r w:rsidRPr="008C40CD">
        <w:rPr>
          <w:rFonts w:asciiTheme="minorHAnsi" w:eastAsia="Arial" w:hAnsiTheme="minorHAnsi" w:cstheme="minorHAnsi"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</w:rPr>
        <w:t>.</w:t>
      </w:r>
      <w:r w:rsidRPr="008C40CD">
        <w:rPr>
          <w:rFonts w:asciiTheme="minorHAnsi" w:eastAsia="Arial" w:hAnsiTheme="minorHAnsi" w:cstheme="minorHAnsi"/>
          <w:spacing w:val="-1"/>
        </w:rPr>
        <w:t>9</w:t>
      </w:r>
      <w:r w:rsidRPr="008C40CD">
        <w:rPr>
          <w:rFonts w:asciiTheme="minorHAnsi" w:eastAsia="Arial" w:hAnsiTheme="minorHAnsi" w:cstheme="minorHAnsi"/>
        </w:rPr>
        <w:t>99</w:t>
      </w:r>
      <w:r w:rsidRPr="008C40CD">
        <w:rPr>
          <w:rFonts w:asciiTheme="minorHAnsi" w:eastAsia="Arial" w:hAnsiTheme="minorHAnsi" w:cstheme="minorHAnsi"/>
          <w:spacing w:val="-5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p</w:t>
      </w:r>
      <w:r w:rsidRPr="008C40CD">
        <w:rPr>
          <w:rFonts w:asciiTheme="minorHAnsi" w:eastAsia="Arial" w:hAnsiTheme="minorHAnsi" w:cstheme="minorHAnsi"/>
        </w:rPr>
        <w:t>ure</w:t>
      </w:r>
      <w:r w:rsidRPr="008C40CD">
        <w:rPr>
          <w:rFonts w:asciiTheme="minorHAnsi" w:eastAsia="Arial" w:hAnsiTheme="minorHAnsi" w:cstheme="minorHAnsi"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</w:rPr>
        <w:t>s</w:t>
      </w:r>
      <w:r w:rsidRPr="008C40CD">
        <w:rPr>
          <w:rFonts w:asciiTheme="minorHAnsi" w:eastAsia="Arial" w:hAnsiTheme="minorHAnsi" w:cstheme="minorHAnsi"/>
          <w:spacing w:val="-1"/>
        </w:rPr>
        <w:t>il</w:t>
      </w:r>
      <w:r w:rsidRPr="008C40CD">
        <w:rPr>
          <w:rFonts w:asciiTheme="minorHAnsi" w:eastAsia="Arial" w:hAnsiTheme="minorHAnsi" w:cstheme="minorHAnsi"/>
          <w:spacing w:val="1"/>
        </w:rPr>
        <w:t>v</w:t>
      </w:r>
      <w:r w:rsidRPr="008C40CD">
        <w:rPr>
          <w:rFonts w:asciiTheme="minorHAnsi" w:eastAsia="Arial" w:hAnsiTheme="minorHAnsi" w:cstheme="minorHAnsi"/>
        </w:rPr>
        <w:t>er</w:t>
      </w:r>
      <w:r w:rsidRPr="008C40CD">
        <w:rPr>
          <w:rFonts w:asciiTheme="minorHAnsi" w:eastAsia="Arial" w:hAnsiTheme="minorHAnsi" w:cstheme="minorHAnsi"/>
          <w:spacing w:val="-5"/>
        </w:rPr>
        <w:t xml:space="preserve"> </w:t>
      </w:r>
      <w:r w:rsidRPr="008C40CD">
        <w:rPr>
          <w:rFonts w:asciiTheme="minorHAnsi" w:eastAsia="Arial" w:hAnsiTheme="minorHAnsi" w:cstheme="minorHAnsi"/>
        </w:rPr>
        <w:t>or</w:t>
      </w:r>
      <w:r w:rsidRPr="008C40CD">
        <w:rPr>
          <w:rFonts w:asciiTheme="minorHAnsi" w:eastAsia="Arial" w:hAnsiTheme="minorHAnsi" w:cstheme="minorHAnsi"/>
          <w:spacing w:val="-1"/>
        </w:rPr>
        <w:t xml:space="preserve"> </w:t>
      </w:r>
      <w:r w:rsidRPr="008C40CD">
        <w:rPr>
          <w:rFonts w:asciiTheme="minorHAnsi" w:eastAsia="Arial" w:hAnsiTheme="minorHAnsi" w:cstheme="minorHAnsi"/>
        </w:rPr>
        <w:t>t</w:t>
      </w:r>
      <w:r w:rsidRPr="008C40CD">
        <w:rPr>
          <w:rFonts w:asciiTheme="minorHAnsi" w:eastAsia="Arial" w:hAnsiTheme="minorHAnsi" w:cstheme="minorHAnsi"/>
          <w:spacing w:val="-1"/>
        </w:rPr>
        <w:t>h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-1"/>
        </w:rPr>
        <w:t xml:space="preserve"> 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-1"/>
        </w:rPr>
        <w:t>q</w:t>
      </w:r>
      <w:r w:rsidRPr="008C40CD">
        <w:rPr>
          <w:rFonts w:asciiTheme="minorHAnsi" w:eastAsia="Arial" w:hAnsiTheme="minorHAnsi" w:cstheme="minorHAnsi"/>
          <w:spacing w:val="2"/>
        </w:rPr>
        <w:t>u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1"/>
        </w:rPr>
        <w:t>v</w:t>
      </w:r>
      <w:r w:rsidRPr="008C40CD">
        <w:rPr>
          <w:rFonts w:asciiTheme="minorHAnsi" w:eastAsia="Arial" w:hAnsiTheme="minorHAnsi" w:cstheme="minorHAnsi"/>
        </w:rPr>
        <w:t>a</w:t>
      </w:r>
      <w:r w:rsidRPr="008C40CD">
        <w:rPr>
          <w:rFonts w:asciiTheme="minorHAnsi" w:eastAsia="Arial" w:hAnsiTheme="minorHAnsi" w:cstheme="minorHAnsi"/>
          <w:spacing w:val="-1"/>
        </w:rPr>
        <w:t>l</w:t>
      </w:r>
      <w:r w:rsidRPr="008C40CD">
        <w:rPr>
          <w:rFonts w:asciiTheme="minorHAnsi" w:eastAsia="Arial" w:hAnsiTheme="minorHAnsi" w:cstheme="minorHAnsi"/>
          <w:spacing w:val="2"/>
        </w:rPr>
        <w:t>e</w:t>
      </w:r>
      <w:r w:rsidRPr="008C40CD">
        <w:rPr>
          <w:rFonts w:asciiTheme="minorHAnsi" w:eastAsia="Arial" w:hAnsiTheme="minorHAnsi" w:cstheme="minorHAnsi"/>
        </w:rPr>
        <w:t>nt</w:t>
      </w:r>
      <w:r w:rsidRPr="008C40CD">
        <w:rPr>
          <w:rFonts w:asciiTheme="minorHAnsi" w:eastAsia="Arial" w:hAnsiTheme="minorHAnsi" w:cstheme="minorHAnsi"/>
          <w:spacing w:val="-10"/>
        </w:rPr>
        <w:t xml:space="preserve"> </w:t>
      </w:r>
      <w:r w:rsidRPr="008C40CD">
        <w:rPr>
          <w:rFonts w:asciiTheme="minorHAnsi" w:eastAsia="Arial" w:hAnsiTheme="minorHAnsi" w:cstheme="minorHAnsi"/>
        </w:rPr>
        <w:t>p</w:t>
      </w:r>
      <w:r w:rsidRPr="008C40CD">
        <w:rPr>
          <w:rFonts w:asciiTheme="minorHAnsi" w:eastAsia="Arial" w:hAnsiTheme="minorHAnsi" w:cstheme="minorHAnsi"/>
          <w:spacing w:val="-1"/>
        </w:rPr>
        <w:t>a</w:t>
      </w:r>
      <w:r w:rsidRPr="008C40CD">
        <w:rPr>
          <w:rFonts w:asciiTheme="minorHAnsi" w:eastAsia="Arial" w:hAnsiTheme="minorHAnsi" w:cstheme="minorHAnsi"/>
        </w:rPr>
        <w:t>r</w:t>
      </w:r>
      <w:r w:rsidRPr="008C40CD">
        <w:rPr>
          <w:rFonts w:asciiTheme="minorHAnsi" w:eastAsia="Arial" w:hAnsiTheme="minorHAnsi" w:cstheme="minorHAnsi"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</w:rPr>
        <w:t>v</w:t>
      </w:r>
      <w:r w:rsidRPr="008C40CD">
        <w:rPr>
          <w:rFonts w:asciiTheme="minorHAnsi" w:eastAsia="Arial" w:hAnsiTheme="minorHAnsi" w:cstheme="minorHAnsi"/>
        </w:rPr>
        <w:t>a</w:t>
      </w:r>
      <w:r w:rsidRPr="008C40CD">
        <w:rPr>
          <w:rFonts w:asciiTheme="minorHAnsi" w:eastAsia="Arial" w:hAnsiTheme="minorHAnsi" w:cstheme="minorHAnsi"/>
          <w:spacing w:val="1"/>
        </w:rPr>
        <w:t>l</w:t>
      </w:r>
      <w:r w:rsidRPr="008C40CD">
        <w:rPr>
          <w:rFonts w:asciiTheme="minorHAnsi" w:eastAsia="Arial" w:hAnsiTheme="minorHAnsi" w:cstheme="minorHAnsi"/>
        </w:rPr>
        <w:t>ue</w:t>
      </w:r>
      <w:r w:rsidRPr="008C40CD">
        <w:rPr>
          <w:rFonts w:asciiTheme="minorHAnsi" w:eastAsia="Arial" w:hAnsiTheme="minorHAnsi" w:cstheme="minorHAnsi"/>
          <w:spacing w:val="-6"/>
        </w:rPr>
        <w:t xml:space="preserve"> </w:t>
      </w:r>
      <w:r w:rsidRPr="008C40CD">
        <w:rPr>
          <w:rFonts w:asciiTheme="minorHAnsi" w:eastAsia="Arial" w:hAnsiTheme="minorHAnsi" w:cstheme="minorHAnsi"/>
        </w:rPr>
        <w:t>as</w:t>
      </w:r>
      <w:r w:rsidRPr="008C40CD">
        <w:rPr>
          <w:rFonts w:asciiTheme="minorHAnsi" w:eastAsia="Arial" w:hAnsiTheme="minorHAnsi" w:cstheme="minorHAnsi"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</w:rPr>
        <w:t>esta</w:t>
      </w:r>
      <w:r w:rsidRPr="008C40CD">
        <w:rPr>
          <w:rFonts w:asciiTheme="minorHAnsi" w:eastAsia="Arial" w:hAnsiTheme="minorHAnsi" w:cstheme="minorHAnsi"/>
          <w:spacing w:val="-1"/>
        </w:rPr>
        <w:t>b</w:t>
      </w:r>
      <w:r w:rsidRPr="008C40CD">
        <w:rPr>
          <w:rFonts w:asciiTheme="minorHAnsi" w:eastAsia="Arial" w:hAnsiTheme="minorHAnsi" w:cstheme="minorHAnsi"/>
          <w:spacing w:val="1"/>
        </w:rPr>
        <w:t>l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1"/>
        </w:rPr>
        <w:t>s</w:t>
      </w:r>
      <w:r w:rsidRPr="008C40CD">
        <w:rPr>
          <w:rFonts w:asciiTheme="minorHAnsi" w:eastAsia="Arial" w:hAnsiTheme="minorHAnsi" w:cstheme="minorHAnsi"/>
        </w:rPr>
        <w:t>h</w:t>
      </w:r>
      <w:r w:rsidRPr="008C40CD">
        <w:rPr>
          <w:rFonts w:asciiTheme="minorHAnsi" w:eastAsia="Arial" w:hAnsiTheme="minorHAnsi" w:cstheme="minorHAnsi"/>
          <w:spacing w:val="-1"/>
        </w:rPr>
        <w:t>e</w:t>
      </w:r>
      <w:r w:rsidRPr="008C40CD">
        <w:rPr>
          <w:rFonts w:asciiTheme="minorHAnsi" w:eastAsia="Arial" w:hAnsiTheme="minorHAnsi" w:cstheme="minorHAnsi"/>
        </w:rPr>
        <w:t>d</w:t>
      </w:r>
      <w:r w:rsidRPr="008C40CD">
        <w:rPr>
          <w:rFonts w:asciiTheme="minorHAnsi" w:eastAsia="Arial" w:hAnsiTheme="minorHAnsi" w:cstheme="minorHAnsi"/>
          <w:spacing w:val="-10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b</w:t>
      </w:r>
      <w:r w:rsidRPr="008C40CD">
        <w:rPr>
          <w:rFonts w:asciiTheme="minorHAnsi" w:eastAsia="Arial" w:hAnsiTheme="minorHAnsi" w:cstheme="minorHAnsi"/>
        </w:rPr>
        <w:t>y</w:t>
      </w:r>
      <w:r w:rsidRPr="008C40CD">
        <w:rPr>
          <w:rFonts w:asciiTheme="minorHAnsi" w:eastAsia="Arial" w:hAnsiTheme="minorHAnsi" w:cstheme="minorHAnsi"/>
          <w:spacing w:val="-1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</w:rPr>
        <w:t>l</w:t>
      </w:r>
      <w:r w:rsidRPr="008C40CD">
        <w:rPr>
          <w:rFonts w:asciiTheme="minorHAnsi" w:eastAsia="Arial" w:hAnsiTheme="minorHAnsi" w:cstheme="minorHAnsi"/>
        </w:rPr>
        <w:t>aw</w:t>
      </w:r>
      <w:r w:rsidRPr="008C40CD">
        <w:rPr>
          <w:rFonts w:asciiTheme="minorHAnsi" w:eastAsia="Arial" w:hAnsiTheme="minorHAnsi" w:cstheme="minorHAnsi"/>
          <w:spacing w:val="-3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o</w:t>
      </w:r>
      <w:r w:rsidRPr="008C40CD">
        <w:rPr>
          <w:rFonts w:asciiTheme="minorHAnsi" w:eastAsia="Arial" w:hAnsiTheme="minorHAnsi" w:cstheme="minorHAnsi"/>
        </w:rPr>
        <w:t>r</w:t>
      </w:r>
      <w:r w:rsidRPr="008C40CD">
        <w:rPr>
          <w:rFonts w:asciiTheme="minorHAnsi" w:eastAsia="Arial" w:hAnsiTheme="minorHAnsi" w:cstheme="minorHAnsi"/>
          <w:spacing w:val="-1"/>
        </w:rPr>
        <w:t xml:space="preserve"> </w:t>
      </w:r>
      <w:r w:rsidRPr="008C40CD">
        <w:rPr>
          <w:rFonts w:asciiTheme="minorHAnsi" w:eastAsia="Arial" w:hAnsiTheme="minorHAnsi" w:cstheme="minorHAnsi"/>
        </w:rPr>
        <w:t>t</w:t>
      </w:r>
      <w:r w:rsidRPr="008C40CD">
        <w:rPr>
          <w:rFonts w:asciiTheme="minorHAnsi" w:eastAsia="Arial" w:hAnsiTheme="minorHAnsi" w:cstheme="minorHAnsi"/>
          <w:spacing w:val="-1"/>
        </w:rPr>
        <w:t>h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-3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e</w:t>
      </w:r>
      <w:r w:rsidRPr="008C40CD">
        <w:rPr>
          <w:rFonts w:asciiTheme="minorHAnsi" w:eastAsia="Arial" w:hAnsiTheme="minorHAnsi" w:cstheme="minorHAnsi"/>
          <w:spacing w:val="1"/>
        </w:rPr>
        <w:t>xc</w:t>
      </w:r>
      <w:r w:rsidRPr="008C40CD">
        <w:rPr>
          <w:rFonts w:asciiTheme="minorHAnsi" w:eastAsia="Arial" w:hAnsiTheme="minorHAnsi" w:cstheme="minorHAnsi"/>
          <w:spacing w:val="2"/>
        </w:rPr>
        <w:t>h</w:t>
      </w:r>
      <w:r w:rsidRPr="008C40CD">
        <w:rPr>
          <w:rFonts w:asciiTheme="minorHAnsi" w:eastAsia="Arial" w:hAnsiTheme="minorHAnsi" w:cstheme="minorHAnsi"/>
        </w:rPr>
        <w:t>a</w:t>
      </w:r>
      <w:r w:rsidRPr="008C40CD">
        <w:rPr>
          <w:rFonts w:asciiTheme="minorHAnsi" w:eastAsia="Arial" w:hAnsiTheme="minorHAnsi" w:cstheme="minorHAnsi"/>
          <w:spacing w:val="-1"/>
        </w:rPr>
        <w:t>n</w:t>
      </w:r>
      <w:r w:rsidRPr="008C40CD">
        <w:rPr>
          <w:rFonts w:asciiTheme="minorHAnsi" w:eastAsia="Arial" w:hAnsiTheme="minorHAnsi" w:cstheme="minorHAnsi"/>
        </w:rPr>
        <w:t xml:space="preserve">ge </w:t>
      </w:r>
      <w:r w:rsidRPr="008C40CD">
        <w:rPr>
          <w:rFonts w:asciiTheme="minorHAnsi" w:eastAsia="Arial" w:hAnsiTheme="minorHAnsi" w:cstheme="minorHAnsi"/>
          <w:spacing w:val="1"/>
        </w:rPr>
        <w:t>r</w:t>
      </w:r>
      <w:r w:rsidRPr="008C40CD">
        <w:rPr>
          <w:rFonts w:asciiTheme="minorHAnsi" w:eastAsia="Arial" w:hAnsiTheme="minorHAnsi" w:cstheme="minorHAnsi"/>
        </w:rPr>
        <w:t>at</w:t>
      </w:r>
      <w:r w:rsidRPr="008C40CD">
        <w:rPr>
          <w:rFonts w:asciiTheme="minorHAnsi" w:eastAsia="Arial" w:hAnsiTheme="minorHAnsi" w:cstheme="minorHAnsi"/>
          <w:spacing w:val="-1"/>
        </w:rPr>
        <w:t>e</w:t>
      </w:r>
      <w:r w:rsidRPr="008C40CD">
        <w:rPr>
          <w:rFonts w:asciiTheme="minorHAnsi" w:eastAsia="Arial" w:hAnsiTheme="minorHAnsi" w:cstheme="minorHAnsi"/>
        </w:rPr>
        <w:t>,</w:t>
      </w:r>
      <w:r w:rsidRPr="008C40CD">
        <w:rPr>
          <w:rFonts w:asciiTheme="minorHAnsi" w:eastAsia="Arial" w:hAnsiTheme="minorHAnsi" w:cstheme="minorHAnsi"/>
          <w:spacing w:val="-14"/>
        </w:rPr>
        <w:t xml:space="preserve"> </w:t>
      </w:r>
      <w:r w:rsidRPr="008C40CD">
        <w:rPr>
          <w:rFonts w:asciiTheme="minorHAnsi" w:eastAsia="Arial" w:hAnsiTheme="minorHAnsi" w:cstheme="minorHAnsi"/>
        </w:rPr>
        <w:t>as</w:t>
      </w:r>
      <w:r w:rsidRPr="008C40CD">
        <w:rPr>
          <w:rFonts w:asciiTheme="minorHAnsi" w:eastAsia="Arial" w:hAnsiTheme="minorHAnsi" w:cstheme="minorHAnsi"/>
          <w:spacing w:val="-11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</w:rPr>
        <w:t>s</w:t>
      </w:r>
      <w:r w:rsidRPr="008C40CD">
        <w:rPr>
          <w:rFonts w:asciiTheme="minorHAnsi" w:eastAsia="Arial" w:hAnsiTheme="minorHAnsi" w:cstheme="minorHAnsi"/>
        </w:rPr>
        <w:t>et</w:t>
      </w:r>
      <w:r w:rsidRPr="008C40CD">
        <w:rPr>
          <w:rFonts w:asciiTheme="minorHAnsi" w:eastAsia="Arial" w:hAnsiTheme="minorHAnsi" w:cstheme="minorHAnsi"/>
          <w:spacing w:val="-13"/>
        </w:rPr>
        <w:t xml:space="preserve"> </w:t>
      </w:r>
      <w:r w:rsidRPr="008C40CD">
        <w:rPr>
          <w:rFonts w:asciiTheme="minorHAnsi" w:eastAsia="Arial" w:hAnsiTheme="minorHAnsi" w:cstheme="minorHAnsi"/>
        </w:rPr>
        <w:t>by</w:t>
      </w:r>
      <w:r w:rsidRPr="008C40CD">
        <w:rPr>
          <w:rFonts w:asciiTheme="minorHAnsi" w:eastAsia="Arial" w:hAnsiTheme="minorHAnsi" w:cstheme="minorHAnsi"/>
          <w:spacing w:val="-11"/>
        </w:rPr>
        <w:t xml:space="preserve"> </w:t>
      </w:r>
      <w:r w:rsidRPr="008C40CD">
        <w:rPr>
          <w:rFonts w:asciiTheme="minorHAnsi" w:eastAsia="Arial" w:hAnsiTheme="minorHAnsi" w:cstheme="minorHAnsi"/>
        </w:rPr>
        <w:t>the</w:t>
      </w:r>
      <w:r w:rsidRPr="008C40CD">
        <w:rPr>
          <w:rFonts w:asciiTheme="minorHAnsi" w:eastAsia="Arial" w:hAnsiTheme="minorHAnsi" w:cstheme="minorHAnsi"/>
          <w:spacing w:val="-10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  <w:w w:val="99"/>
        </w:rPr>
        <w:t>S</w:t>
      </w:r>
      <w:r w:rsidRPr="008C40CD">
        <w:rPr>
          <w:rFonts w:asciiTheme="minorHAnsi" w:eastAsia="Arial" w:hAnsiTheme="minorHAnsi" w:cstheme="minorHAnsi"/>
          <w:spacing w:val="2"/>
          <w:w w:val="99"/>
        </w:rPr>
        <w:t>o</w:t>
      </w:r>
      <w:r w:rsidRPr="008C40CD">
        <w:rPr>
          <w:rFonts w:asciiTheme="minorHAnsi" w:eastAsia="Arial" w:hAnsiTheme="minorHAnsi" w:cstheme="minorHAnsi"/>
          <w:w w:val="99"/>
        </w:rPr>
        <w:t>uth</w:t>
      </w:r>
      <w:r w:rsidRPr="008C40CD">
        <w:rPr>
          <w:rFonts w:asciiTheme="minorHAnsi" w:eastAsia="Arial" w:hAnsiTheme="minorHAnsi" w:cstheme="minorHAnsi"/>
          <w:spacing w:val="-17"/>
          <w:w w:val="99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A</w:t>
      </w:r>
      <w:r w:rsidRPr="008C40CD">
        <w:rPr>
          <w:rFonts w:asciiTheme="minorHAnsi" w:eastAsia="Arial" w:hAnsiTheme="minorHAnsi" w:cstheme="minorHAnsi"/>
        </w:rPr>
        <w:t>fr</w:t>
      </w:r>
      <w:r w:rsidRPr="008C40CD">
        <w:rPr>
          <w:rFonts w:asciiTheme="minorHAnsi" w:eastAsia="Arial" w:hAnsiTheme="minorHAnsi" w:cstheme="minorHAnsi"/>
          <w:spacing w:val="1"/>
        </w:rPr>
        <w:t>ic</w:t>
      </w:r>
      <w:r w:rsidRPr="008C40CD">
        <w:rPr>
          <w:rFonts w:asciiTheme="minorHAnsi" w:eastAsia="Arial" w:hAnsiTheme="minorHAnsi" w:cstheme="minorHAnsi"/>
        </w:rPr>
        <w:t>an</w:t>
      </w:r>
      <w:r w:rsidRPr="008C40CD">
        <w:rPr>
          <w:rFonts w:asciiTheme="minorHAnsi" w:eastAsia="Arial" w:hAnsiTheme="minorHAnsi" w:cstheme="minorHAnsi"/>
          <w:spacing w:val="-15"/>
        </w:rPr>
        <w:t xml:space="preserve"> </w:t>
      </w:r>
      <w:r w:rsidRPr="008C40CD">
        <w:rPr>
          <w:rFonts w:asciiTheme="minorHAnsi" w:eastAsia="Arial" w:hAnsiTheme="minorHAnsi" w:cstheme="minorHAnsi"/>
        </w:rPr>
        <w:t>M</w:t>
      </w:r>
      <w:r w:rsidRPr="008C40CD">
        <w:rPr>
          <w:rFonts w:asciiTheme="minorHAnsi" w:eastAsia="Arial" w:hAnsiTheme="minorHAnsi" w:cstheme="minorHAnsi"/>
          <w:spacing w:val="1"/>
        </w:rPr>
        <w:t>i</w:t>
      </w:r>
      <w:r w:rsidRPr="008C40CD">
        <w:rPr>
          <w:rFonts w:asciiTheme="minorHAnsi" w:eastAsia="Arial" w:hAnsiTheme="minorHAnsi" w:cstheme="minorHAnsi"/>
        </w:rPr>
        <w:t>nt,</w:t>
      </w:r>
      <w:r w:rsidRPr="008C40CD">
        <w:rPr>
          <w:rFonts w:asciiTheme="minorHAnsi" w:eastAsia="Arial" w:hAnsiTheme="minorHAnsi" w:cstheme="minorHAnsi"/>
          <w:spacing w:val="-15"/>
        </w:rPr>
        <w:t xml:space="preserve"> </w:t>
      </w:r>
      <w:r w:rsidRPr="008C40CD">
        <w:rPr>
          <w:rFonts w:asciiTheme="minorHAnsi" w:eastAsia="Arial" w:hAnsiTheme="minorHAnsi" w:cstheme="minorHAnsi"/>
        </w:rPr>
        <w:t>w</w:t>
      </w:r>
      <w:r w:rsidRPr="008C40CD">
        <w:rPr>
          <w:rFonts w:asciiTheme="minorHAnsi" w:eastAsia="Arial" w:hAnsiTheme="minorHAnsi" w:cstheme="minorHAnsi"/>
          <w:spacing w:val="2"/>
        </w:rPr>
        <w:t>h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</w:rPr>
        <w:t>h</w:t>
      </w:r>
      <w:r w:rsidRPr="008C40CD">
        <w:rPr>
          <w:rFonts w:asciiTheme="minorHAnsi" w:eastAsia="Arial" w:hAnsiTheme="minorHAnsi" w:cstheme="minorHAnsi"/>
          <w:spacing w:val="-1"/>
        </w:rPr>
        <w:t>e</w:t>
      </w:r>
      <w:r w:rsidRPr="008C40CD">
        <w:rPr>
          <w:rFonts w:asciiTheme="minorHAnsi" w:eastAsia="Arial" w:hAnsiTheme="minorHAnsi" w:cstheme="minorHAnsi"/>
          <w:spacing w:val="1"/>
        </w:rPr>
        <w:t>v</w:t>
      </w:r>
      <w:r w:rsidRPr="008C40CD">
        <w:rPr>
          <w:rFonts w:asciiTheme="minorHAnsi" w:eastAsia="Arial" w:hAnsiTheme="minorHAnsi" w:cstheme="minorHAnsi"/>
        </w:rPr>
        <w:t>er</w:t>
      </w:r>
      <w:r w:rsidRPr="008C40CD">
        <w:rPr>
          <w:rFonts w:asciiTheme="minorHAnsi" w:eastAsia="Arial" w:hAnsiTheme="minorHAnsi" w:cstheme="minorHAnsi"/>
          <w:spacing w:val="-18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</w:rPr>
        <w:t>s</w:t>
      </w:r>
      <w:r w:rsidRPr="008C40CD">
        <w:rPr>
          <w:rFonts w:asciiTheme="minorHAnsi" w:eastAsia="Arial" w:hAnsiTheme="minorHAnsi" w:cstheme="minorHAnsi"/>
          <w:spacing w:val="-10"/>
        </w:rPr>
        <w:t xml:space="preserve"> </w:t>
      </w:r>
      <w:r w:rsidRPr="008C40CD">
        <w:rPr>
          <w:rFonts w:asciiTheme="minorHAnsi" w:eastAsia="Arial" w:hAnsiTheme="minorHAnsi" w:cstheme="minorHAnsi"/>
        </w:rPr>
        <w:t>t</w:t>
      </w:r>
      <w:r w:rsidRPr="008C40CD">
        <w:rPr>
          <w:rFonts w:asciiTheme="minorHAnsi" w:eastAsia="Arial" w:hAnsiTheme="minorHAnsi" w:cstheme="minorHAnsi"/>
          <w:spacing w:val="2"/>
        </w:rPr>
        <w:t>h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-13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h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</w:rPr>
        <w:t>g</w:t>
      </w:r>
      <w:r w:rsidRPr="008C40CD">
        <w:rPr>
          <w:rFonts w:asciiTheme="minorHAnsi" w:eastAsia="Arial" w:hAnsiTheme="minorHAnsi" w:cstheme="minorHAnsi"/>
          <w:spacing w:val="1"/>
        </w:rPr>
        <w:t>h</w:t>
      </w:r>
      <w:r w:rsidRPr="008C40CD">
        <w:rPr>
          <w:rFonts w:asciiTheme="minorHAnsi" w:eastAsia="Arial" w:hAnsiTheme="minorHAnsi" w:cstheme="minorHAnsi"/>
        </w:rPr>
        <w:t>er</w:t>
      </w:r>
      <w:r w:rsidRPr="008C40CD">
        <w:rPr>
          <w:rFonts w:asciiTheme="minorHAnsi" w:eastAsia="Arial" w:hAnsiTheme="minorHAnsi" w:cstheme="minorHAnsi"/>
          <w:spacing w:val="-15"/>
        </w:rPr>
        <w:t xml:space="preserve"> </w:t>
      </w:r>
      <w:r w:rsidRPr="008C40CD">
        <w:rPr>
          <w:rFonts w:asciiTheme="minorHAnsi" w:eastAsia="Arial" w:hAnsiTheme="minorHAnsi" w:cstheme="minorHAnsi"/>
        </w:rPr>
        <w:t>a</w:t>
      </w:r>
      <w:r w:rsidRPr="008C40CD">
        <w:rPr>
          <w:rFonts w:asciiTheme="minorHAnsi" w:eastAsia="Arial" w:hAnsiTheme="minorHAnsi" w:cstheme="minorHAnsi"/>
          <w:spacing w:val="-1"/>
        </w:rPr>
        <w:t>m</w:t>
      </w:r>
      <w:r w:rsidRPr="008C40CD">
        <w:rPr>
          <w:rFonts w:asciiTheme="minorHAnsi" w:eastAsia="Arial" w:hAnsiTheme="minorHAnsi" w:cstheme="minorHAnsi"/>
          <w:spacing w:val="2"/>
        </w:rPr>
        <w:t>o</w:t>
      </w:r>
      <w:r w:rsidRPr="008C40CD">
        <w:rPr>
          <w:rFonts w:asciiTheme="minorHAnsi" w:eastAsia="Arial" w:hAnsiTheme="minorHAnsi" w:cstheme="minorHAnsi"/>
        </w:rPr>
        <w:t>u</w:t>
      </w:r>
      <w:r w:rsidRPr="008C40CD">
        <w:rPr>
          <w:rFonts w:asciiTheme="minorHAnsi" w:eastAsia="Arial" w:hAnsiTheme="minorHAnsi" w:cstheme="minorHAnsi"/>
          <w:spacing w:val="-1"/>
        </w:rPr>
        <w:t>n</w:t>
      </w:r>
      <w:r w:rsidRPr="008C40CD">
        <w:rPr>
          <w:rFonts w:asciiTheme="minorHAnsi" w:eastAsia="Arial" w:hAnsiTheme="minorHAnsi" w:cstheme="minorHAnsi"/>
        </w:rPr>
        <w:t>t,</w:t>
      </w:r>
      <w:r w:rsidRPr="008C40CD">
        <w:rPr>
          <w:rFonts w:asciiTheme="minorHAnsi" w:eastAsia="Arial" w:hAnsiTheme="minorHAnsi" w:cstheme="minorHAnsi"/>
          <w:spacing w:val="-17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f</w:t>
      </w:r>
      <w:r w:rsidRPr="008C40CD">
        <w:rPr>
          <w:rFonts w:asciiTheme="minorHAnsi" w:eastAsia="Arial" w:hAnsiTheme="minorHAnsi" w:cstheme="minorHAnsi"/>
        </w:rPr>
        <w:t>or</w:t>
      </w:r>
      <w:r w:rsidRPr="008C40CD">
        <w:rPr>
          <w:rFonts w:asciiTheme="minorHAnsi" w:eastAsia="Arial" w:hAnsiTheme="minorHAnsi" w:cstheme="minorHAnsi"/>
          <w:spacing w:val="-11"/>
        </w:rPr>
        <w:t xml:space="preserve"> </w:t>
      </w:r>
      <w:r w:rsidRPr="008C40CD">
        <w:rPr>
          <w:rFonts w:asciiTheme="minorHAnsi" w:eastAsia="Arial" w:hAnsiTheme="minorHAnsi" w:cstheme="minorHAnsi"/>
        </w:rPr>
        <w:t>a</w:t>
      </w:r>
      <w:r w:rsidRPr="008C40CD">
        <w:rPr>
          <w:rFonts w:asciiTheme="minorHAnsi" w:eastAsia="Arial" w:hAnsiTheme="minorHAnsi" w:cstheme="minorHAnsi"/>
          <w:spacing w:val="-11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</w:rPr>
        <w:t>ert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2"/>
        </w:rPr>
        <w:t>f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2"/>
        </w:rPr>
        <w:t>e</w:t>
      </w:r>
      <w:r w:rsidRPr="008C40CD">
        <w:rPr>
          <w:rFonts w:asciiTheme="minorHAnsi" w:eastAsia="Arial" w:hAnsiTheme="minorHAnsi" w:cstheme="minorHAnsi"/>
        </w:rPr>
        <w:t>d</w:t>
      </w:r>
      <w:r w:rsidRPr="008C40CD">
        <w:rPr>
          <w:rFonts w:asciiTheme="minorHAnsi" w:eastAsia="Arial" w:hAnsiTheme="minorHAnsi" w:cstheme="minorHAnsi"/>
          <w:spacing w:val="-17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</w:rPr>
        <w:t>O</w:t>
      </w:r>
      <w:r w:rsidRPr="008C40CD">
        <w:rPr>
          <w:rFonts w:asciiTheme="minorHAnsi" w:eastAsia="Arial" w:hAnsiTheme="minorHAnsi" w:cstheme="minorHAnsi"/>
        </w:rPr>
        <w:t>ne</w:t>
      </w:r>
      <w:r w:rsidRPr="008C40CD">
        <w:rPr>
          <w:rFonts w:asciiTheme="minorHAnsi" w:eastAsia="Arial" w:hAnsiTheme="minorHAnsi" w:cstheme="minorHAnsi"/>
          <w:spacing w:val="-15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</w:rPr>
        <w:t>O</w:t>
      </w:r>
      <w:r w:rsidRPr="008C40CD">
        <w:rPr>
          <w:rFonts w:asciiTheme="minorHAnsi" w:eastAsia="Arial" w:hAnsiTheme="minorHAnsi" w:cstheme="minorHAnsi"/>
        </w:rPr>
        <w:t>u</w:t>
      </w:r>
      <w:r w:rsidRPr="008C40CD">
        <w:rPr>
          <w:rFonts w:asciiTheme="minorHAnsi" w:eastAsia="Arial" w:hAnsiTheme="minorHAnsi" w:cstheme="minorHAnsi"/>
          <w:spacing w:val="-1"/>
        </w:rPr>
        <w:t>n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-16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</w:rPr>
        <w:t>Si</w:t>
      </w:r>
      <w:r w:rsidRPr="008C40CD">
        <w:rPr>
          <w:rFonts w:asciiTheme="minorHAnsi" w:eastAsia="Arial" w:hAnsiTheme="minorHAnsi" w:cstheme="minorHAnsi"/>
          <w:spacing w:val="-1"/>
        </w:rPr>
        <w:t>l</w:t>
      </w:r>
      <w:r w:rsidRPr="008C40CD">
        <w:rPr>
          <w:rFonts w:asciiTheme="minorHAnsi" w:eastAsia="Arial" w:hAnsiTheme="minorHAnsi" w:cstheme="minorHAnsi"/>
          <w:spacing w:val="1"/>
        </w:rPr>
        <w:t>v</w:t>
      </w:r>
      <w:r w:rsidRPr="008C40CD">
        <w:rPr>
          <w:rFonts w:asciiTheme="minorHAnsi" w:eastAsia="Arial" w:hAnsiTheme="minorHAnsi" w:cstheme="minorHAnsi"/>
        </w:rPr>
        <w:t>er</w:t>
      </w:r>
      <w:r w:rsidRPr="008C40CD">
        <w:rPr>
          <w:rFonts w:asciiTheme="minorHAnsi" w:eastAsia="Arial" w:hAnsiTheme="minorHAnsi" w:cstheme="minorHAnsi"/>
          <w:spacing w:val="-14"/>
        </w:rPr>
        <w:t xml:space="preserve"> </w:t>
      </w:r>
      <w:r w:rsidRPr="008C40CD">
        <w:rPr>
          <w:rFonts w:asciiTheme="minorHAnsi" w:eastAsia="Arial" w:hAnsiTheme="minorHAnsi" w:cstheme="minorHAnsi"/>
        </w:rPr>
        <w:t>Co</w:t>
      </w:r>
      <w:r w:rsidRPr="008C40CD">
        <w:rPr>
          <w:rFonts w:asciiTheme="minorHAnsi" w:eastAsia="Arial" w:hAnsiTheme="minorHAnsi" w:cstheme="minorHAnsi"/>
          <w:spacing w:val="1"/>
        </w:rPr>
        <w:t>i</w:t>
      </w:r>
      <w:r w:rsidRPr="008C40CD">
        <w:rPr>
          <w:rFonts w:asciiTheme="minorHAnsi" w:eastAsia="Arial" w:hAnsiTheme="minorHAnsi" w:cstheme="minorHAnsi"/>
        </w:rPr>
        <w:t>n</w:t>
      </w:r>
      <w:r w:rsidRPr="008C40CD">
        <w:rPr>
          <w:rFonts w:asciiTheme="minorHAnsi" w:eastAsia="Arial" w:hAnsiTheme="minorHAnsi" w:cstheme="minorHAnsi"/>
          <w:spacing w:val="-14"/>
        </w:rPr>
        <w:t xml:space="preserve"> </w:t>
      </w:r>
      <w:r w:rsidRPr="008C40CD">
        <w:rPr>
          <w:rFonts w:asciiTheme="minorHAnsi" w:eastAsia="Arial" w:hAnsiTheme="minorHAnsi" w:cstheme="minorHAnsi"/>
          <w:spacing w:val="7"/>
        </w:rPr>
        <w:t>(</w:t>
      </w:r>
      <w:r w:rsidRPr="008C40CD">
        <w:rPr>
          <w:rFonts w:asciiTheme="minorHAnsi" w:eastAsia="Arial" w:hAnsiTheme="minorHAnsi" w:cstheme="minorHAnsi"/>
          <w:spacing w:val="-1"/>
        </w:rPr>
        <w:t>S</w:t>
      </w:r>
      <w:r w:rsidRPr="008C40CD">
        <w:rPr>
          <w:rFonts w:asciiTheme="minorHAnsi" w:eastAsia="Arial" w:hAnsiTheme="minorHAnsi" w:cstheme="minorHAnsi"/>
          <w:spacing w:val="2"/>
        </w:rPr>
        <w:t>o</w:t>
      </w:r>
      <w:r w:rsidRPr="008C40CD">
        <w:rPr>
          <w:rFonts w:asciiTheme="minorHAnsi" w:eastAsia="Arial" w:hAnsiTheme="minorHAnsi" w:cstheme="minorHAnsi"/>
        </w:rPr>
        <w:t>u</w:t>
      </w:r>
      <w:r w:rsidRPr="008C40CD">
        <w:rPr>
          <w:rFonts w:asciiTheme="minorHAnsi" w:eastAsia="Arial" w:hAnsiTheme="minorHAnsi" w:cstheme="minorHAnsi"/>
          <w:spacing w:val="2"/>
        </w:rPr>
        <w:t>t</w:t>
      </w:r>
      <w:r w:rsidRPr="008C40CD">
        <w:rPr>
          <w:rFonts w:asciiTheme="minorHAnsi" w:eastAsia="Arial" w:hAnsiTheme="minorHAnsi" w:cstheme="minorHAnsi"/>
        </w:rPr>
        <w:t xml:space="preserve">h </w:t>
      </w:r>
      <w:r w:rsidRPr="008C40CD">
        <w:rPr>
          <w:rFonts w:asciiTheme="minorHAnsi" w:eastAsia="Arial" w:hAnsiTheme="minorHAnsi" w:cstheme="minorHAnsi"/>
          <w:spacing w:val="-1"/>
        </w:rPr>
        <w:t>A</w:t>
      </w:r>
      <w:r w:rsidRPr="008C40CD">
        <w:rPr>
          <w:rFonts w:asciiTheme="minorHAnsi" w:eastAsia="Arial" w:hAnsiTheme="minorHAnsi" w:cstheme="minorHAnsi"/>
        </w:rPr>
        <w:t>fr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</w:rPr>
        <w:t xml:space="preserve">an </w:t>
      </w:r>
      <w:r w:rsidRPr="008C40CD">
        <w:rPr>
          <w:rFonts w:asciiTheme="minorHAnsi" w:eastAsia="Arial" w:hAnsiTheme="minorHAnsi" w:cstheme="minorHAnsi"/>
          <w:spacing w:val="1"/>
        </w:rPr>
        <w:t>S</w:t>
      </w:r>
      <w:r w:rsidRPr="008C40CD">
        <w:rPr>
          <w:rFonts w:asciiTheme="minorHAnsi" w:eastAsia="Arial" w:hAnsiTheme="minorHAnsi" w:cstheme="minorHAnsi"/>
          <w:spacing w:val="-1"/>
        </w:rPr>
        <w:t>il</w:t>
      </w:r>
      <w:r w:rsidRPr="008C40CD">
        <w:rPr>
          <w:rFonts w:asciiTheme="minorHAnsi" w:eastAsia="Arial" w:hAnsiTheme="minorHAnsi" w:cstheme="minorHAnsi"/>
          <w:spacing w:val="1"/>
        </w:rPr>
        <w:t>v</w:t>
      </w:r>
      <w:r w:rsidRPr="008C40CD">
        <w:rPr>
          <w:rFonts w:asciiTheme="minorHAnsi" w:eastAsia="Arial" w:hAnsiTheme="minorHAnsi" w:cstheme="minorHAnsi"/>
        </w:rPr>
        <w:t>er</w:t>
      </w:r>
      <w:r w:rsidRPr="008C40CD">
        <w:rPr>
          <w:rFonts w:asciiTheme="minorHAnsi" w:eastAsia="Arial" w:hAnsiTheme="minorHAnsi" w:cstheme="minorHAnsi"/>
          <w:spacing w:val="2"/>
        </w:rPr>
        <w:t xml:space="preserve"> </w:t>
      </w:r>
      <w:r w:rsidRPr="008C40CD">
        <w:rPr>
          <w:rFonts w:asciiTheme="minorHAnsi" w:eastAsia="Arial" w:hAnsiTheme="minorHAnsi" w:cstheme="minorHAnsi"/>
        </w:rPr>
        <w:t>Ra</w:t>
      </w:r>
      <w:r w:rsidRPr="008C40CD">
        <w:rPr>
          <w:rFonts w:asciiTheme="minorHAnsi" w:eastAsia="Arial" w:hAnsiTheme="minorHAnsi" w:cstheme="minorHAnsi"/>
          <w:spacing w:val="2"/>
        </w:rPr>
        <w:t>n</w:t>
      </w:r>
      <w:r w:rsidRPr="008C40CD">
        <w:rPr>
          <w:rFonts w:asciiTheme="minorHAnsi" w:eastAsia="Arial" w:hAnsiTheme="minorHAnsi" w:cstheme="minorHAnsi"/>
        </w:rPr>
        <w:t>d) at</w:t>
      </w:r>
      <w:r w:rsidRPr="008C40CD">
        <w:rPr>
          <w:rFonts w:asciiTheme="minorHAnsi" w:eastAsia="Arial" w:hAnsiTheme="minorHAnsi" w:cstheme="minorHAnsi"/>
          <w:spacing w:val="5"/>
        </w:rPr>
        <w:t xml:space="preserve"> </w:t>
      </w:r>
      <w:r w:rsidRPr="008C40CD">
        <w:rPr>
          <w:rFonts w:asciiTheme="minorHAnsi" w:eastAsia="Arial" w:hAnsiTheme="minorHAnsi" w:cstheme="minorHAnsi"/>
        </w:rPr>
        <w:t>the</w:t>
      </w:r>
      <w:r w:rsidRPr="008C40CD">
        <w:rPr>
          <w:rFonts w:asciiTheme="minorHAnsi" w:eastAsia="Arial" w:hAnsiTheme="minorHAnsi" w:cstheme="minorHAnsi"/>
          <w:spacing w:val="3"/>
        </w:rPr>
        <w:t xml:space="preserve"> </w:t>
      </w:r>
      <w:r w:rsidRPr="008C40CD">
        <w:rPr>
          <w:rFonts w:asciiTheme="minorHAnsi" w:eastAsia="Arial" w:hAnsiTheme="minorHAnsi" w:cstheme="minorHAnsi"/>
        </w:rPr>
        <w:t>t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2"/>
        </w:rPr>
        <w:t>m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1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o</w:t>
      </w:r>
      <w:r w:rsidRPr="008C40CD">
        <w:rPr>
          <w:rFonts w:asciiTheme="minorHAnsi" w:eastAsia="Arial" w:hAnsiTheme="minorHAnsi" w:cstheme="minorHAnsi"/>
        </w:rPr>
        <w:t>f</w:t>
      </w:r>
      <w:r w:rsidRPr="008C40CD">
        <w:rPr>
          <w:rFonts w:asciiTheme="minorHAnsi" w:eastAsia="Arial" w:hAnsiTheme="minorHAnsi" w:cstheme="minorHAnsi"/>
          <w:spacing w:val="3"/>
        </w:rPr>
        <w:t xml:space="preserve"> </w:t>
      </w:r>
      <w:r w:rsidRPr="008C40CD">
        <w:rPr>
          <w:rFonts w:asciiTheme="minorHAnsi" w:eastAsia="Arial" w:hAnsiTheme="minorHAnsi" w:cstheme="minorHAnsi"/>
        </w:rPr>
        <w:t>t</w:t>
      </w:r>
      <w:r w:rsidRPr="008C40CD">
        <w:rPr>
          <w:rFonts w:asciiTheme="minorHAnsi" w:eastAsia="Arial" w:hAnsiTheme="minorHAnsi" w:cstheme="minorHAnsi"/>
          <w:spacing w:val="2"/>
        </w:rPr>
        <w:t>h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2"/>
        </w:rPr>
        <w:t xml:space="preserve"> f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1"/>
        </w:rPr>
        <w:t>rs</w:t>
      </w:r>
      <w:r w:rsidRPr="008C40CD">
        <w:rPr>
          <w:rFonts w:asciiTheme="minorHAnsi" w:eastAsia="Arial" w:hAnsiTheme="minorHAnsi" w:cstheme="minorHAnsi"/>
        </w:rPr>
        <w:t>t</w:t>
      </w:r>
      <w:r w:rsidRPr="008C40CD">
        <w:rPr>
          <w:rFonts w:asciiTheme="minorHAnsi" w:eastAsia="Arial" w:hAnsiTheme="minorHAnsi" w:cstheme="minorHAnsi"/>
          <w:spacing w:val="1"/>
        </w:rPr>
        <w:t xml:space="preserve"> </w:t>
      </w:r>
      <w:r w:rsidRPr="008C40CD">
        <w:rPr>
          <w:rFonts w:asciiTheme="minorHAnsi" w:eastAsia="Arial" w:hAnsiTheme="minorHAnsi" w:cstheme="minorHAnsi"/>
        </w:rPr>
        <w:t>d</w:t>
      </w:r>
      <w:r w:rsidRPr="008C40CD">
        <w:rPr>
          <w:rFonts w:asciiTheme="minorHAnsi" w:eastAsia="Arial" w:hAnsiTheme="minorHAnsi" w:cstheme="minorHAnsi"/>
          <w:spacing w:val="-1"/>
        </w:rPr>
        <w:t>a</w:t>
      </w:r>
      <w:r w:rsidRPr="008C40CD">
        <w:rPr>
          <w:rFonts w:asciiTheme="minorHAnsi" w:eastAsia="Arial" w:hAnsiTheme="minorHAnsi" w:cstheme="minorHAnsi"/>
        </w:rPr>
        <w:t>y</w:t>
      </w:r>
      <w:r w:rsidRPr="008C40CD">
        <w:rPr>
          <w:rFonts w:asciiTheme="minorHAnsi" w:eastAsia="Arial" w:hAnsiTheme="minorHAnsi" w:cstheme="minorHAnsi"/>
          <w:spacing w:val="4"/>
        </w:rPr>
        <w:t xml:space="preserve"> </w:t>
      </w:r>
      <w:r w:rsidRPr="008C40CD">
        <w:rPr>
          <w:rFonts w:asciiTheme="minorHAnsi" w:eastAsia="Arial" w:hAnsiTheme="minorHAnsi" w:cstheme="minorHAnsi"/>
        </w:rPr>
        <w:t>of</w:t>
      </w:r>
      <w:r w:rsidRPr="008C40CD">
        <w:rPr>
          <w:rFonts w:asciiTheme="minorHAnsi" w:eastAsia="Arial" w:hAnsiTheme="minorHAnsi" w:cstheme="minorHAnsi"/>
          <w:spacing w:val="3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d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2"/>
        </w:rPr>
        <w:t>f</w:t>
      </w:r>
      <w:r w:rsidRPr="008C40CD">
        <w:rPr>
          <w:rFonts w:asciiTheme="minorHAnsi" w:eastAsia="Arial" w:hAnsiTheme="minorHAnsi" w:cstheme="minorHAnsi"/>
        </w:rPr>
        <w:t>a</w:t>
      </w:r>
      <w:r w:rsidRPr="008C40CD">
        <w:rPr>
          <w:rFonts w:asciiTheme="minorHAnsi" w:eastAsia="Arial" w:hAnsiTheme="minorHAnsi" w:cstheme="minorHAnsi"/>
          <w:spacing w:val="-1"/>
        </w:rPr>
        <w:t>ul</w:t>
      </w:r>
      <w:r w:rsidRPr="008C40CD">
        <w:rPr>
          <w:rFonts w:asciiTheme="minorHAnsi" w:eastAsia="Arial" w:hAnsiTheme="minorHAnsi" w:cstheme="minorHAnsi"/>
        </w:rPr>
        <w:t>t as</w:t>
      </w:r>
      <w:r w:rsidRPr="008C40CD">
        <w:rPr>
          <w:rFonts w:asciiTheme="minorHAnsi" w:eastAsia="Arial" w:hAnsiTheme="minorHAnsi" w:cstheme="minorHAnsi"/>
          <w:spacing w:val="3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</w:rPr>
        <w:t>s</w:t>
      </w:r>
      <w:r w:rsidRPr="008C40CD">
        <w:rPr>
          <w:rFonts w:asciiTheme="minorHAnsi" w:eastAsia="Arial" w:hAnsiTheme="minorHAnsi" w:cstheme="minorHAnsi"/>
        </w:rPr>
        <w:t>et</w:t>
      </w:r>
      <w:r w:rsidRPr="008C40CD">
        <w:rPr>
          <w:rFonts w:asciiTheme="minorHAnsi" w:eastAsia="Arial" w:hAnsiTheme="minorHAnsi" w:cstheme="minorHAnsi"/>
          <w:spacing w:val="4"/>
        </w:rPr>
        <w:t xml:space="preserve"> </w:t>
      </w:r>
      <w:r w:rsidRPr="008C40CD">
        <w:rPr>
          <w:rFonts w:asciiTheme="minorHAnsi" w:eastAsia="Arial" w:hAnsiTheme="minorHAnsi" w:cstheme="minorHAnsi"/>
        </w:rPr>
        <w:t>forth</w:t>
      </w:r>
      <w:r w:rsidRPr="008C40CD">
        <w:rPr>
          <w:rFonts w:asciiTheme="minorHAnsi" w:eastAsia="Arial" w:hAnsiTheme="minorHAnsi" w:cstheme="minorHAnsi"/>
          <w:spacing w:val="2"/>
        </w:rPr>
        <w:t xml:space="preserve"> </w:t>
      </w:r>
      <w:r w:rsidRPr="008C40CD">
        <w:rPr>
          <w:rFonts w:asciiTheme="minorHAnsi" w:eastAsia="Arial" w:hAnsiTheme="minorHAnsi" w:cstheme="minorHAnsi"/>
        </w:rPr>
        <w:t>h</w:t>
      </w:r>
      <w:r w:rsidRPr="008C40CD">
        <w:rPr>
          <w:rFonts w:asciiTheme="minorHAnsi" w:eastAsia="Arial" w:hAnsiTheme="minorHAnsi" w:cstheme="minorHAnsi"/>
          <w:spacing w:val="-1"/>
        </w:rPr>
        <w:t>e</w:t>
      </w:r>
      <w:r w:rsidRPr="008C40CD">
        <w:rPr>
          <w:rFonts w:asciiTheme="minorHAnsi" w:eastAsia="Arial" w:hAnsiTheme="minorHAnsi" w:cstheme="minorHAnsi"/>
          <w:spacing w:val="1"/>
        </w:rPr>
        <w:t>r</w:t>
      </w:r>
      <w:r w:rsidRPr="008C40CD">
        <w:rPr>
          <w:rFonts w:asciiTheme="minorHAnsi" w:eastAsia="Arial" w:hAnsiTheme="minorHAnsi" w:cstheme="minorHAnsi"/>
          <w:spacing w:val="2"/>
        </w:rPr>
        <w:t>e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</w:rPr>
        <w:t xml:space="preserve">n; 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</w:rPr>
        <w:t>f</w:t>
      </w:r>
      <w:r w:rsidRPr="008C40CD">
        <w:rPr>
          <w:rFonts w:asciiTheme="minorHAnsi" w:eastAsia="Arial" w:hAnsiTheme="minorHAnsi" w:cstheme="minorHAnsi"/>
          <w:spacing w:val="5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t</w:t>
      </w:r>
      <w:r w:rsidRPr="008C40CD">
        <w:rPr>
          <w:rFonts w:asciiTheme="minorHAnsi" w:eastAsia="Arial" w:hAnsiTheme="minorHAnsi" w:cstheme="minorHAnsi"/>
        </w:rPr>
        <w:t>he</w:t>
      </w:r>
      <w:r w:rsidRPr="008C40CD">
        <w:rPr>
          <w:rFonts w:asciiTheme="minorHAnsi" w:eastAsia="Arial" w:hAnsiTheme="minorHAnsi" w:cstheme="minorHAnsi"/>
          <w:spacing w:val="1"/>
        </w:rPr>
        <w:t xml:space="preserve"> cl</w:t>
      </w:r>
      <w:r w:rsidRPr="008C40CD">
        <w:rPr>
          <w:rFonts w:asciiTheme="minorHAnsi" w:eastAsia="Arial" w:hAnsiTheme="minorHAnsi" w:cstheme="minorHAnsi"/>
        </w:rPr>
        <w:t>a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</w:rPr>
        <w:t>m</w:t>
      </w:r>
      <w:r w:rsidRPr="008C40CD">
        <w:rPr>
          <w:rFonts w:asciiTheme="minorHAnsi" w:eastAsia="Arial" w:hAnsiTheme="minorHAnsi" w:cstheme="minorHAnsi"/>
          <w:spacing w:val="2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</w:rPr>
        <w:t>s</w:t>
      </w:r>
      <w:r w:rsidRPr="008C40CD">
        <w:rPr>
          <w:rFonts w:asciiTheme="minorHAnsi" w:eastAsia="Arial" w:hAnsiTheme="minorHAnsi" w:cstheme="minorHAnsi"/>
          <w:spacing w:val="4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t</w:t>
      </w:r>
      <w:r w:rsidRPr="008C40CD">
        <w:rPr>
          <w:rFonts w:asciiTheme="minorHAnsi" w:eastAsia="Arial" w:hAnsiTheme="minorHAnsi" w:cstheme="minorHAnsi"/>
        </w:rPr>
        <w:t>o</w:t>
      </w:r>
      <w:r w:rsidRPr="008C40CD">
        <w:rPr>
          <w:rFonts w:asciiTheme="minorHAnsi" w:eastAsia="Arial" w:hAnsiTheme="minorHAnsi" w:cstheme="minorHAnsi"/>
          <w:spacing w:val="3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b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2"/>
        </w:rPr>
        <w:t xml:space="preserve"> p</w:t>
      </w:r>
      <w:r w:rsidRPr="008C40CD">
        <w:rPr>
          <w:rFonts w:asciiTheme="minorHAnsi" w:eastAsia="Arial" w:hAnsiTheme="minorHAnsi" w:cstheme="minorHAnsi"/>
        </w:rPr>
        <w:t>a</w:t>
      </w:r>
      <w:r w:rsidRPr="008C40CD">
        <w:rPr>
          <w:rFonts w:asciiTheme="minorHAnsi" w:eastAsia="Arial" w:hAnsiTheme="minorHAnsi" w:cstheme="minorHAnsi"/>
          <w:spacing w:val="1"/>
        </w:rPr>
        <w:t>i</w:t>
      </w:r>
      <w:r w:rsidRPr="008C40CD">
        <w:rPr>
          <w:rFonts w:asciiTheme="minorHAnsi" w:eastAsia="Arial" w:hAnsiTheme="minorHAnsi" w:cstheme="minorHAnsi"/>
        </w:rPr>
        <w:t>d</w:t>
      </w:r>
      <w:r w:rsidRPr="008C40CD">
        <w:rPr>
          <w:rFonts w:asciiTheme="minorHAnsi" w:eastAsia="Arial" w:hAnsiTheme="minorHAnsi" w:cstheme="minorHAnsi"/>
          <w:spacing w:val="1"/>
        </w:rPr>
        <w:t xml:space="preserve"> i</w:t>
      </w:r>
      <w:r w:rsidRPr="008C40CD">
        <w:rPr>
          <w:rFonts w:asciiTheme="minorHAnsi" w:eastAsia="Arial" w:hAnsiTheme="minorHAnsi" w:cstheme="minorHAnsi"/>
        </w:rPr>
        <w:t>n</w:t>
      </w:r>
      <w:r w:rsidRPr="008C40CD">
        <w:rPr>
          <w:rFonts w:asciiTheme="minorHAnsi" w:eastAsia="Arial" w:hAnsiTheme="minorHAnsi" w:cstheme="minorHAnsi"/>
          <w:spacing w:val="18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</w:rPr>
        <w:t>S</w:t>
      </w:r>
      <w:r w:rsidRPr="008C40CD">
        <w:rPr>
          <w:rFonts w:asciiTheme="minorHAnsi" w:eastAsia="Arial" w:hAnsiTheme="minorHAnsi" w:cstheme="minorHAnsi"/>
        </w:rPr>
        <w:t>o</w:t>
      </w:r>
      <w:r w:rsidRPr="008C40CD">
        <w:rPr>
          <w:rFonts w:asciiTheme="minorHAnsi" w:eastAsia="Arial" w:hAnsiTheme="minorHAnsi" w:cstheme="minorHAnsi"/>
          <w:spacing w:val="-1"/>
        </w:rPr>
        <w:t>u</w:t>
      </w:r>
      <w:r w:rsidRPr="008C40CD">
        <w:rPr>
          <w:rFonts w:asciiTheme="minorHAnsi" w:eastAsia="Arial" w:hAnsiTheme="minorHAnsi" w:cstheme="minorHAnsi"/>
        </w:rPr>
        <w:t xml:space="preserve">th </w:t>
      </w:r>
      <w:r w:rsidRPr="008C40CD">
        <w:rPr>
          <w:rFonts w:asciiTheme="minorHAnsi" w:eastAsia="Arial" w:hAnsiTheme="minorHAnsi" w:cstheme="minorHAnsi"/>
          <w:spacing w:val="-1"/>
        </w:rPr>
        <w:t>A</w:t>
      </w:r>
      <w:r w:rsidRPr="008C40CD">
        <w:rPr>
          <w:rFonts w:asciiTheme="minorHAnsi" w:eastAsia="Arial" w:hAnsiTheme="minorHAnsi" w:cstheme="minorHAnsi"/>
        </w:rPr>
        <w:t>fr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</w:rPr>
        <w:t>an</w:t>
      </w:r>
      <w:r w:rsidRPr="008C40CD">
        <w:rPr>
          <w:rFonts w:asciiTheme="minorHAnsi" w:eastAsia="Arial" w:hAnsiTheme="minorHAnsi" w:cstheme="minorHAnsi"/>
          <w:spacing w:val="-5"/>
        </w:rPr>
        <w:t xml:space="preserve"> </w:t>
      </w:r>
      <w:r w:rsidRPr="008C40CD">
        <w:rPr>
          <w:rFonts w:asciiTheme="minorHAnsi" w:eastAsia="Arial" w:hAnsiTheme="minorHAnsi" w:cstheme="minorHAnsi"/>
        </w:rPr>
        <w:t>Re</w:t>
      </w:r>
      <w:r w:rsidRPr="008C40CD">
        <w:rPr>
          <w:rFonts w:asciiTheme="minorHAnsi" w:eastAsia="Arial" w:hAnsiTheme="minorHAnsi" w:cstheme="minorHAnsi"/>
          <w:spacing w:val="1"/>
        </w:rPr>
        <w:t>s</w:t>
      </w:r>
      <w:r w:rsidRPr="008C40CD">
        <w:rPr>
          <w:rFonts w:asciiTheme="minorHAnsi" w:eastAsia="Arial" w:hAnsiTheme="minorHAnsi" w:cstheme="minorHAnsi"/>
        </w:rPr>
        <w:t>er</w:t>
      </w:r>
      <w:r w:rsidRPr="008C40CD">
        <w:rPr>
          <w:rFonts w:asciiTheme="minorHAnsi" w:eastAsia="Arial" w:hAnsiTheme="minorHAnsi" w:cstheme="minorHAnsi"/>
          <w:spacing w:val="2"/>
        </w:rPr>
        <w:t>v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-5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B</w:t>
      </w:r>
      <w:r w:rsidRPr="008C40CD">
        <w:rPr>
          <w:rFonts w:asciiTheme="minorHAnsi" w:eastAsia="Arial" w:hAnsiTheme="minorHAnsi" w:cstheme="minorHAnsi"/>
        </w:rPr>
        <w:t>a</w:t>
      </w:r>
      <w:r w:rsidRPr="008C40CD">
        <w:rPr>
          <w:rFonts w:asciiTheme="minorHAnsi" w:eastAsia="Arial" w:hAnsiTheme="minorHAnsi" w:cstheme="minorHAnsi"/>
          <w:spacing w:val="-1"/>
        </w:rPr>
        <w:t>n</w:t>
      </w:r>
      <w:r w:rsidRPr="008C40CD">
        <w:rPr>
          <w:rFonts w:asciiTheme="minorHAnsi" w:eastAsia="Arial" w:hAnsiTheme="minorHAnsi" w:cstheme="minorHAnsi"/>
        </w:rPr>
        <w:t>k</w:t>
      </w:r>
      <w:r w:rsidRPr="008C40CD">
        <w:rPr>
          <w:rFonts w:asciiTheme="minorHAnsi" w:eastAsia="Arial" w:hAnsiTheme="minorHAnsi" w:cstheme="minorHAnsi"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N</w:t>
      </w:r>
      <w:r w:rsidRPr="008C40CD">
        <w:rPr>
          <w:rFonts w:asciiTheme="minorHAnsi" w:eastAsia="Arial" w:hAnsiTheme="minorHAnsi" w:cstheme="minorHAnsi"/>
        </w:rPr>
        <w:t>ot</w:t>
      </w:r>
      <w:r w:rsidRPr="008C40CD">
        <w:rPr>
          <w:rFonts w:asciiTheme="minorHAnsi" w:eastAsia="Arial" w:hAnsiTheme="minorHAnsi" w:cstheme="minorHAnsi"/>
          <w:spacing w:val="1"/>
        </w:rPr>
        <w:t>e</w:t>
      </w:r>
      <w:r w:rsidRPr="008C40CD">
        <w:rPr>
          <w:rFonts w:asciiTheme="minorHAnsi" w:eastAsia="Arial" w:hAnsiTheme="minorHAnsi" w:cstheme="minorHAnsi"/>
          <w:spacing w:val="3"/>
        </w:rPr>
        <w:t>s</w:t>
      </w:r>
      <w:r w:rsidRPr="008C40CD">
        <w:rPr>
          <w:rFonts w:asciiTheme="minorHAnsi" w:eastAsia="Arial" w:hAnsiTheme="minorHAnsi" w:cstheme="minorHAnsi"/>
        </w:rPr>
        <w:t>,</w:t>
      </w:r>
      <w:r w:rsidRPr="008C40CD">
        <w:rPr>
          <w:rFonts w:asciiTheme="minorHAnsi" w:eastAsia="Arial" w:hAnsiTheme="minorHAnsi" w:cstheme="minorHAnsi"/>
          <w:spacing w:val="-6"/>
        </w:rPr>
        <w:t xml:space="preserve"> </w:t>
      </w:r>
      <w:r w:rsidRPr="008C40CD">
        <w:rPr>
          <w:rFonts w:asciiTheme="minorHAnsi" w:eastAsia="Arial" w:hAnsiTheme="minorHAnsi" w:cstheme="minorHAnsi"/>
        </w:rPr>
        <w:t>Re</w:t>
      </w:r>
      <w:r w:rsidRPr="008C40CD">
        <w:rPr>
          <w:rFonts w:asciiTheme="minorHAnsi" w:eastAsia="Arial" w:hAnsiTheme="minorHAnsi" w:cstheme="minorHAnsi"/>
          <w:spacing w:val="1"/>
        </w:rPr>
        <w:t>s</w:t>
      </w:r>
      <w:r w:rsidRPr="008C40CD">
        <w:rPr>
          <w:rFonts w:asciiTheme="minorHAnsi" w:eastAsia="Arial" w:hAnsiTheme="minorHAnsi" w:cstheme="minorHAnsi"/>
        </w:rPr>
        <w:t>er</w:t>
      </w:r>
      <w:r w:rsidRPr="008C40CD">
        <w:rPr>
          <w:rFonts w:asciiTheme="minorHAnsi" w:eastAsia="Arial" w:hAnsiTheme="minorHAnsi" w:cstheme="minorHAnsi"/>
          <w:spacing w:val="2"/>
        </w:rPr>
        <w:t>v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-7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B</w:t>
      </w:r>
      <w:r w:rsidRPr="008C40CD">
        <w:rPr>
          <w:rFonts w:asciiTheme="minorHAnsi" w:eastAsia="Arial" w:hAnsiTheme="minorHAnsi" w:cstheme="minorHAnsi"/>
          <w:spacing w:val="2"/>
        </w:rPr>
        <w:t>a</w:t>
      </w:r>
      <w:r w:rsidRPr="008C40CD">
        <w:rPr>
          <w:rFonts w:asciiTheme="minorHAnsi" w:eastAsia="Arial" w:hAnsiTheme="minorHAnsi" w:cstheme="minorHAnsi"/>
        </w:rPr>
        <w:t>nk</w:t>
      </w:r>
      <w:r w:rsidRPr="008C40CD">
        <w:rPr>
          <w:rFonts w:asciiTheme="minorHAnsi" w:eastAsia="Arial" w:hAnsiTheme="minorHAnsi" w:cstheme="minorHAnsi"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</w:rPr>
        <w:t>No</w:t>
      </w:r>
      <w:r w:rsidRPr="008C40CD">
        <w:rPr>
          <w:rFonts w:asciiTheme="minorHAnsi" w:eastAsia="Arial" w:hAnsiTheme="minorHAnsi" w:cstheme="minorHAnsi"/>
          <w:spacing w:val="2"/>
        </w:rPr>
        <w:t>t</w:t>
      </w:r>
      <w:r w:rsidRPr="008C40CD">
        <w:rPr>
          <w:rFonts w:asciiTheme="minorHAnsi" w:eastAsia="Arial" w:hAnsiTheme="minorHAnsi" w:cstheme="minorHAnsi"/>
        </w:rPr>
        <w:t>es</w:t>
      </w:r>
      <w:r w:rsidRPr="008C40CD">
        <w:rPr>
          <w:rFonts w:asciiTheme="minorHAnsi" w:eastAsia="Arial" w:hAnsiTheme="minorHAnsi" w:cstheme="minorHAnsi"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</w:rPr>
        <w:t>w</w:t>
      </w:r>
      <w:r w:rsidRPr="008C40CD">
        <w:rPr>
          <w:rFonts w:asciiTheme="minorHAnsi" w:eastAsia="Arial" w:hAnsiTheme="minorHAnsi" w:cstheme="minorHAnsi"/>
          <w:spacing w:val="1"/>
        </w:rPr>
        <w:t>i</w:t>
      </w:r>
      <w:r w:rsidRPr="008C40CD">
        <w:rPr>
          <w:rFonts w:asciiTheme="minorHAnsi" w:eastAsia="Arial" w:hAnsiTheme="minorHAnsi" w:cstheme="minorHAnsi"/>
          <w:spacing w:val="-1"/>
        </w:rPr>
        <w:t>l</w:t>
      </w:r>
      <w:r w:rsidRPr="008C40CD">
        <w:rPr>
          <w:rFonts w:asciiTheme="minorHAnsi" w:eastAsia="Arial" w:hAnsiTheme="minorHAnsi" w:cstheme="minorHAnsi"/>
        </w:rPr>
        <w:t>l</w:t>
      </w:r>
      <w:r w:rsidRPr="008C40CD">
        <w:rPr>
          <w:rFonts w:asciiTheme="minorHAnsi" w:eastAsia="Arial" w:hAnsiTheme="minorHAnsi" w:cstheme="minorHAnsi"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</w:rPr>
        <w:t>o</w:t>
      </w:r>
      <w:r w:rsidRPr="008C40CD">
        <w:rPr>
          <w:rFonts w:asciiTheme="minorHAnsi" w:eastAsia="Arial" w:hAnsiTheme="minorHAnsi" w:cstheme="minorHAnsi"/>
          <w:spacing w:val="-1"/>
        </w:rPr>
        <w:t>nl</w:t>
      </w:r>
      <w:r w:rsidRPr="008C40CD">
        <w:rPr>
          <w:rFonts w:asciiTheme="minorHAnsi" w:eastAsia="Arial" w:hAnsiTheme="minorHAnsi" w:cstheme="minorHAnsi"/>
        </w:rPr>
        <w:t>y</w:t>
      </w:r>
      <w:r w:rsidRPr="008C40CD">
        <w:rPr>
          <w:rFonts w:asciiTheme="minorHAnsi" w:eastAsia="Arial" w:hAnsiTheme="minorHAnsi" w:cstheme="minorHAnsi"/>
          <w:spacing w:val="-3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b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  <w:spacing w:val="-1"/>
        </w:rPr>
        <w:t>a</w:t>
      </w:r>
      <w:r w:rsidRPr="008C40CD">
        <w:rPr>
          <w:rFonts w:asciiTheme="minorHAnsi" w:eastAsia="Arial" w:hAnsiTheme="minorHAnsi" w:cstheme="minorHAnsi"/>
          <w:spacing w:val="1"/>
        </w:rPr>
        <w:t>ss</w:t>
      </w:r>
      <w:r w:rsidRPr="008C40CD">
        <w:rPr>
          <w:rFonts w:asciiTheme="minorHAnsi" w:eastAsia="Arial" w:hAnsiTheme="minorHAnsi" w:cstheme="minorHAnsi"/>
        </w:rPr>
        <w:t>e</w:t>
      </w:r>
      <w:r w:rsidRPr="008C40CD">
        <w:rPr>
          <w:rFonts w:asciiTheme="minorHAnsi" w:eastAsia="Arial" w:hAnsiTheme="minorHAnsi" w:cstheme="minorHAnsi"/>
          <w:spacing w:val="1"/>
        </w:rPr>
        <w:t>ss</w:t>
      </w:r>
      <w:r w:rsidRPr="008C40CD">
        <w:rPr>
          <w:rFonts w:asciiTheme="minorHAnsi" w:eastAsia="Arial" w:hAnsiTheme="minorHAnsi" w:cstheme="minorHAnsi"/>
        </w:rPr>
        <w:t>ed</w:t>
      </w:r>
      <w:r w:rsidRPr="008C40CD">
        <w:rPr>
          <w:rFonts w:asciiTheme="minorHAnsi" w:eastAsia="Arial" w:hAnsiTheme="minorHAnsi" w:cstheme="minorHAnsi"/>
          <w:spacing w:val="-9"/>
        </w:rPr>
        <w:t xml:space="preserve"> </w:t>
      </w:r>
      <w:r w:rsidRPr="008C40CD">
        <w:rPr>
          <w:rFonts w:asciiTheme="minorHAnsi" w:eastAsia="Arial" w:hAnsiTheme="minorHAnsi" w:cstheme="minorHAnsi"/>
          <w:spacing w:val="2"/>
        </w:rPr>
        <w:t>a</w:t>
      </w:r>
      <w:r w:rsidRPr="008C40CD">
        <w:rPr>
          <w:rFonts w:asciiTheme="minorHAnsi" w:eastAsia="Arial" w:hAnsiTheme="minorHAnsi" w:cstheme="minorHAnsi"/>
        </w:rPr>
        <w:t>t</w:t>
      </w:r>
      <w:r w:rsidRPr="008C40CD">
        <w:rPr>
          <w:rFonts w:asciiTheme="minorHAnsi" w:eastAsia="Arial" w:hAnsiTheme="minorHAnsi" w:cstheme="minorHAnsi"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  <w:spacing w:val="1"/>
        </w:rPr>
        <w:t>P</w:t>
      </w:r>
      <w:r w:rsidRPr="008C40CD">
        <w:rPr>
          <w:rFonts w:asciiTheme="minorHAnsi" w:eastAsia="Arial" w:hAnsiTheme="minorHAnsi" w:cstheme="minorHAnsi"/>
        </w:rPr>
        <w:t>ar</w:t>
      </w:r>
      <w:r w:rsidRPr="008C40CD">
        <w:rPr>
          <w:rFonts w:asciiTheme="minorHAnsi" w:eastAsia="Arial" w:hAnsiTheme="minorHAnsi" w:cstheme="minorHAnsi"/>
          <w:spacing w:val="-3"/>
        </w:rPr>
        <w:t xml:space="preserve"> </w:t>
      </w:r>
      <w:r w:rsidRPr="008C40CD">
        <w:rPr>
          <w:rFonts w:asciiTheme="minorHAnsi" w:eastAsia="Arial" w:hAnsiTheme="minorHAnsi" w:cstheme="minorHAnsi"/>
          <w:spacing w:val="-15"/>
        </w:rPr>
        <w:t>V</w:t>
      </w:r>
      <w:r w:rsidRPr="008C40CD">
        <w:rPr>
          <w:rFonts w:asciiTheme="minorHAnsi" w:eastAsia="Arial" w:hAnsiTheme="minorHAnsi" w:cstheme="minorHAnsi"/>
          <w:spacing w:val="2"/>
        </w:rPr>
        <w:t>a</w:t>
      </w:r>
      <w:r w:rsidRPr="008C40CD">
        <w:rPr>
          <w:rFonts w:asciiTheme="minorHAnsi" w:eastAsia="Arial" w:hAnsiTheme="minorHAnsi" w:cstheme="minorHAnsi"/>
          <w:spacing w:val="-1"/>
        </w:rPr>
        <w:t>l</w:t>
      </w:r>
      <w:r w:rsidRPr="008C40CD">
        <w:rPr>
          <w:rFonts w:asciiTheme="minorHAnsi" w:eastAsia="Arial" w:hAnsiTheme="minorHAnsi" w:cstheme="minorHAnsi"/>
        </w:rPr>
        <w:t>ue</w:t>
      </w:r>
      <w:r w:rsidRPr="008C40CD">
        <w:rPr>
          <w:rFonts w:asciiTheme="minorHAnsi" w:eastAsia="Arial" w:hAnsiTheme="minorHAnsi" w:cstheme="minorHAnsi"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</w:rPr>
        <w:t>as</w:t>
      </w:r>
      <w:r w:rsidRPr="008C40CD">
        <w:rPr>
          <w:rFonts w:asciiTheme="minorHAnsi" w:eastAsia="Arial" w:hAnsiTheme="minorHAnsi" w:cstheme="minorHAnsi"/>
          <w:spacing w:val="-1"/>
        </w:rPr>
        <w:t xml:space="preserve"> i</w:t>
      </w:r>
      <w:r w:rsidRPr="008C40CD">
        <w:rPr>
          <w:rFonts w:asciiTheme="minorHAnsi" w:eastAsia="Arial" w:hAnsiTheme="minorHAnsi" w:cstheme="minorHAnsi"/>
          <w:spacing w:val="2"/>
        </w:rPr>
        <w:t>n</w:t>
      </w:r>
      <w:r w:rsidRPr="008C40CD">
        <w:rPr>
          <w:rFonts w:asciiTheme="minorHAnsi" w:eastAsia="Arial" w:hAnsiTheme="minorHAnsi" w:cstheme="minorHAnsi"/>
        </w:rPr>
        <w:t>d</w:t>
      </w:r>
      <w:r w:rsidRPr="008C40CD">
        <w:rPr>
          <w:rFonts w:asciiTheme="minorHAnsi" w:eastAsia="Arial" w:hAnsiTheme="minorHAnsi" w:cstheme="minorHAnsi"/>
          <w:spacing w:val="-1"/>
        </w:rPr>
        <w:t>i</w:t>
      </w:r>
      <w:r w:rsidRPr="008C40CD">
        <w:rPr>
          <w:rFonts w:asciiTheme="minorHAnsi" w:eastAsia="Arial" w:hAnsiTheme="minorHAnsi" w:cstheme="minorHAnsi"/>
          <w:spacing w:val="1"/>
        </w:rPr>
        <w:t>c</w:t>
      </w:r>
      <w:r w:rsidRPr="008C40CD">
        <w:rPr>
          <w:rFonts w:asciiTheme="minorHAnsi" w:eastAsia="Arial" w:hAnsiTheme="minorHAnsi" w:cstheme="minorHAnsi"/>
        </w:rPr>
        <w:t>a</w:t>
      </w:r>
      <w:r w:rsidRPr="008C40CD">
        <w:rPr>
          <w:rFonts w:asciiTheme="minorHAnsi" w:eastAsia="Arial" w:hAnsiTheme="minorHAnsi" w:cstheme="minorHAnsi"/>
          <w:spacing w:val="2"/>
        </w:rPr>
        <w:t>t</w:t>
      </w:r>
      <w:r w:rsidRPr="008C40CD">
        <w:rPr>
          <w:rFonts w:asciiTheme="minorHAnsi" w:eastAsia="Arial" w:hAnsiTheme="minorHAnsi" w:cstheme="minorHAnsi"/>
        </w:rPr>
        <w:t>ed</w:t>
      </w:r>
      <w:r w:rsidRPr="008C40CD">
        <w:rPr>
          <w:rFonts w:asciiTheme="minorHAnsi" w:eastAsia="Arial" w:hAnsiTheme="minorHAnsi" w:cstheme="minorHAnsi"/>
          <w:spacing w:val="-7"/>
        </w:rPr>
        <w:t xml:space="preserve"> </w:t>
      </w:r>
      <w:r w:rsidRPr="008C40CD">
        <w:rPr>
          <w:rFonts w:asciiTheme="minorHAnsi" w:eastAsia="Arial" w:hAnsiTheme="minorHAnsi" w:cstheme="minorHAnsi"/>
        </w:rPr>
        <w:t>a</w:t>
      </w:r>
      <w:r w:rsidRPr="008C40CD">
        <w:rPr>
          <w:rFonts w:asciiTheme="minorHAnsi" w:eastAsia="Arial" w:hAnsiTheme="minorHAnsi" w:cstheme="minorHAnsi"/>
          <w:spacing w:val="-1"/>
        </w:rPr>
        <w:t>b</w:t>
      </w:r>
      <w:r w:rsidRPr="008C40CD">
        <w:rPr>
          <w:rFonts w:asciiTheme="minorHAnsi" w:eastAsia="Arial" w:hAnsiTheme="minorHAnsi" w:cstheme="minorHAnsi"/>
        </w:rPr>
        <w:t>o</w:t>
      </w:r>
      <w:r w:rsidRPr="008C40CD">
        <w:rPr>
          <w:rFonts w:asciiTheme="minorHAnsi" w:eastAsia="Arial" w:hAnsiTheme="minorHAnsi" w:cstheme="minorHAnsi"/>
          <w:spacing w:val="1"/>
        </w:rPr>
        <w:t>v</w:t>
      </w:r>
      <w:r w:rsidRPr="008C40CD">
        <w:rPr>
          <w:rFonts w:asciiTheme="minorHAnsi" w:eastAsia="Arial" w:hAnsiTheme="minorHAnsi" w:cstheme="minorHAnsi"/>
          <w:spacing w:val="2"/>
        </w:rPr>
        <w:t>e</w:t>
      </w:r>
      <w:r w:rsidRPr="008C40CD">
        <w:rPr>
          <w:rFonts w:asciiTheme="minorHAnsi" w:eastAsia="Arial" w:hAnsiTheme="minorHAnsi" w:cstheme="minorHAnsi"/>
        </w:rPr>
        <w:t>.</w:t>
      </w:r>
    </w:p>
    <w:p w14:paraId="0566F104" w14:textId="77777777" w:rsidR="009450A8" w:rsidRPr="008C40CD" w:rsidRDefault="009450A8" w:rsidP="009450A8">
      <w:pPr>
        <w:spacing w:before="34"/>
        <w:ind w:left="100" w:right="8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C40CD">
        <w:rPr>
          <w:rFonts w:asciiTheme="minorHAnsi" w:hAnsiTheme="minorHAnsi" w:cstheme="minorHAnsi"/>
          <w:b/>
          <w:bCs/>
          <w:sz w:val="24"/>
          <w:szCs w:val="24"/>
        </w:rPr>
        <w:lastRenderedPageBreak/>
        <w:t>Notice of Intent - Fee Schedule</w:t>
      </w:r>
    </w:p>
    <w:p w14:paraId="5938E5EB" w14:textId="77777777" w:rsidR="009450A8" w:rsidRPr="008C40CD" w:rsidRDefault="009450A8" w:rsidP="009450A8">
      <w:pPr>
        <w:spacing w:before="34"/>
        <w:ind w:left="100" w:right="82"/>
        <w:jc w:val="center"/>
        <w:rPr>
          <w:rFonts w:asciiTheme="minorHAnsi" w:hAnsiTheme="minorHAnsi" w:cstheme="minorHAnsi"/>
          <w:sz w:val="28"/>
          <w:szCs w:val="28"/>
          <w:u w:val="single"/>
        </w:rPr>
      </w:pPr>
    </w:p>
    <w:p w14:paraId="76D93C70" w14:textId="77777777" w:rsidR="00F02149" w:rsidRPr="008C40CD" w:rsidRDefault="00000000">
      <w:pPr>
        <w:spacing w:before="34"/>
        <w:ind w:left="100" w:right="82"/>
        <w:jc w:val="both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  <w:b/>
          <w:spacing w:val="-14"/>
        </w:rPr>
        <w:t>T</w:t>
      </w:r>
      <w:r w:rsidRPr="008C40CD">
        <w:rPr>
          <w:rFonts w:asciiTheme="minorHAnsi" w:eastAsia="Arial" w:hAnsiTheme="minorHAnsi" w:cstheme="minorHAnsi"/>
          <w:b/>
        </w:rPr>
        <w:t>o</w:t>
      </w:r>
      <w:r w:rsidRPr="008C40CD">
        <w:rPr>
          <w:rFonts w:asciiTheme="minorHAnsi" w:eastAsia="Arial" w:hAnsiTheme="minorHAnsi" w:cstheme="minorHAnsi"/>
          <w:b/>
          <w:spacing w:val="1"/>
        </w:rPr>
        <w:t>t</w:t>
      </w:r>
      <w:r w:rsidRPr="008C40CD">
        <w:rPr>
          <w:rFonts w:asciiTheme="minorHAnsi" w:eastAsia="Arial" w:hAnsiTheme="minorHAnsi" w:cstheme="minorHAnsi"/>
          <w:b/>
        </w:rPr>
        <w:t>al</w:t>
      </w:r>
      <w:r w:rsidRPr="008C40CD">
        <w:rPr>
          <w:rFonts w:asciiTheme="minorHAnsi" w:eastAsia="Arial" w:hAnsiTheme="minorHAnsi" w:cstheme="minorHAnsi"/>
          <w:b/>
          <w:spacing w:val="4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damages</w:t>
      </w:r>
      <w:r w:rsidRPr="008C40CD">
        <w:rPr>
          <w:rFonts w:asciiTheme="minorHAnsi" w:eastAsia="Arial" w:hAnsiTheme="minorHAnsi" w:cstheme="minorHAnsi"/>
          <w:b/>
          <w:spacing w:val="3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1"/>
        </w:rPr>
        <w:t>w</w:t>
      </w:r>
      <w:r w:rsidRPr="008C40CD">
        <w:rPr>
          <w:rFonts w:asciiTheme="minorHAnsi" w:eastAsia="Arial" w:hAnsiTheme="minorHAnsi" w:cstheme="minorHAnsi"/>
          <w:b/>
        </w:rPr>
        <w:t>ill</w:t>
      </w:r>
      <w:r w:rsidRPr="008C40CD">
        <w:rPr>
          <w:rFonts w:asciiTheme="minorHAnsi" w:eastAsia="Arial" w:hAnsiTheme="minorHAnsi" w:cstheme="minorHAnsi"/>
          <w:b/>
          <w:spacing w:val="5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3"/>
        </w:rPr>
        <w:t>b</w:t>
      </w:r>
      <w:r w:rsidRPr="008C40CD">
        <w:rPr>
          <w:rFonts w:asciiTheme="minorHAnsi" w:eastAsia="Arial" w:hAnsiTheme="minorHAnsi" w:cstheme="minorHAnsi"/>
          <w:b/>
        </w:rPr>
        <w:t>e</w:t>
      </w:r>
      <w:r w:rsidRPr="008C40CD">
        <w:rPr>
          <w:rFonts w:asciiTheme="minorHAnsi" w:eastAsia="Arial" w:hAnsiTheme="minorHAnsi" w:cstheme="minorHAnsi"/>
          <w:b/>
          <w:spacing w:val="6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2"/>
        </w:rPr>
        <w:t>as</w:t>
      </w:r>
      <w:r w:rsidRPr="008C40CD">
        <w:rPr>
          <w:rFonts w:asciiTheme="minorHAnsi" w:eastAsia="Arial" w:hAnsiTheme="minorHAnsi" w:cstheme="minorHAnsi"/>
          <w:b/>
        </w:rPr>
        <w:t>s</w:t>
      </w:r>
      <w:r w:rsidRPr="008C40CD">
        <w:rPr>
          <w:rFonts w:asciiTheme="minorHAnsi" w:eastAsia="Arial" w:hAnsiTheme="minorHAnsi" w:cstheme="minorHAnsi"/>
          <w:b/>
          <w:spacing w:val="-1"/>
        </w:rPr>
        <w:t>e</w:t>
      </w:r>
      <w:r w:rsidRPr="008C40CD">
        <w:rPr>
          <w:rFonts w:asciiTheme="minorHAnsi" w:eastAsia="Arial" w:hAnsiTheme="minorHAnsi" w:cstheme="minorHAnsi"/>
          <w:b/>
        </w:rPr>
        <w:t>s</w:t>
      </w:r>
      <w:r w:rsidRPr="008C40CD">
        <w:rPr>
          <w:rFonts w:asciiTheme="minorHAnsi" w:eastAsia="Arial" w:hAnsiTheme="minorHAnsi" w:cstheme="minorHAnsi"/>
          <w:b/>
          <w:spacing w:val="1"/>
        </w:rPr>
        <w:t>s</w:t>
      </w:r>
      <w:r w:rsidRPr="008C40CD">
        <w:rPr>
          <w:rFonts w:asciiTheme="minorHAnsi" w:eastAsia="Arial" w:hAnsiTheme="minorHAnsi" w:cstheme="minorHAnsi"/>
          <w:b/>
        </w:rPr>
        <w:t>ed</w:t>
      </w:r>
      <w:r w:rsidRPr="008C40CD">
        <w:rPr>
          <w:rFonts w:asciiTheme="minorHAnsi" w:eastAsia="Arial" w:hAnsiTheme="minorHAnsi" w:cstheme="minorHAnsi"/>
          <w:b/>
          <w:spacing w:val="1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2"/>
        </w:rPr>
        <w:t>a</w:t>
      </w:r>
      <w:r w:rsidRPr="008C40CD">
        <w:rPr>
          <w:rFonts w:asciiTheme="minorHAnsi" w:eastAsia="Arial" w:hAnsiTheme="minorHAnsi" w:cstheme="minorHAnsi"/>
          <w:b/>
        </w:rPr>
        <w:t>s</w:t>
      </w:r>
      <w:r w:rsidRPr="008C40CD">
        <w:rPr>
          <w:rFonts w:asciiTheme="minorHAnsi" w:eastAsia="Arial" w:hAnsiTheme="minorHAnsi" w:cstheme="minorHAnsi"/>
          <w:b/>
          <w:spacing w:val="6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1"/>
        </w:rPr>
        <w:t>t</w:t>
      </w:r>
      <w:r w:rsidRPr="008C40CD">
        <w:rPr>
          <w:rFonts w:asciiTheme="minorHAnsi" w:eastAsia="Arial" w:hAnsiTheme="minorHAnsi" w:cstheme="minorHAnsi"/>
          <w:b/>
        </w:rPr>
        <w:t>he</w:t>
      </w:r>
      <w:r w:rsidRPr="008C40CD">
        <w:rPr>
          <w:rFonts w:asciiTheme="minorHAnsi" w:eastAsia="Arial" w:hAnsiTheme="minorHAnsi" w:cstheme="minorHAnsi"/>
          <w:b/>
          <w:spacing w:val="6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1"/>
        </w:rPr>
        <w:t>t</w:t>
      </w:r>
      <w:r w:rsidRPr="008C40CD">
        <w:rPr>
          <w:rFonts w:asciiTheme="minorHAnsi" w:eastAsia="Arial" w:hAnsiTheme="minorHAnsi" w:cstheme="minorHAnsi"/>
          <w:b/>
        </w:rPr>
        <w:t>o</w:t>
      </w:r>
      <w:r w:rsidRPr="008C40CD">
        <w:rPr>
          <w:rFonts w:asciiTheme="minorHAnsi" w:eastAsia="Arial" w:hAnsiTheme="minorHAnsi" w:cstheme="minorHAnsi"/>
          <w:b/>
          <w:spacing w:val="1"/>
        </w:rPr>
        <w:t>t</w:t>
      </w:r>
      <w:r w:rsidRPr="008C40CD">
        <w:rPr>
          <w:rFonts w:asciiTheme="minorHAnsi" w:eastAsia="Arial" w:hAnsiTheme="minorHAnsi" w:cstheme="minorHAnsi"/>
          <w:b/>
        </w:rPr>
        <w:t>al</w:t>
      </w:r>
      <w:r w:rsidRPr="008C40CD">
        <w:rPr>
          <w:rFonts w:asciiTheme="minorHAnsi" w:eastAsia="Arial" w:hAnsiTheme="minorHAnsi" w:cstheme="minorHAnsi"/>
          <w:b/>
          <w:spacing w:val="7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am</w:t>
      </w:r>
      <w:r w:rsidRPr="008C40CD">
        <w:rPr>
          <w:rFonts w:asciiTheme="minorHAnsi" w:eastAsia="Arial" w:hAnsiTheme="minorHAnsi" w:cstheme="minorHAnsi"/>
          <w:b/>
          <w:spacing w:val="1"/>
        </w:rPr>
        <w:t>o</w:t>
      </w:r>
      <w:r w:rsidRPr="008C40CD">
        <w:rPr>
          <w:rFonts w:asciiTheme="minorHAnsi" w:eastAsia="Arial" w:hAnsiTheme="minorHAnsi" w:cstheme="minorHAnsi"/>
          <w:b/>
          <w:spacing w:val="3"/>
        </w:rPr>
        <w:t>u</w:t>
      </w:r>
      <w:r w:rsidRPr="008C40CD">
        <w:rPr>
          <w:rFonts w:asciiTheme="minorHAnsi" w:eastAsia="Arial" w:hAnsiTheme="minorHAnsi" w:cstheme="minorHAnsi"/>
          <w:b/>
        </w:rPr>
        <w:t>nt</w:t>
      </w:r>
      <w:r w:rsidRPr="008C40CD">
        <w:rPr>
          <w:rFonts w:asciiTheme="minorHAnsi" w:eastAsia="Arial" w:hAnsiTheme="minorHAnsi" w:cstheme="minorHAnsi"/>
          <w:b/>
          <w:spacing w:val="2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of</w:t>
      </w:r>
      <w:r w:rsidRPr="008C40CD">
        <w:rPr>
          <w:rFonts w:asciiTheme="minorHAnsi" w:eastAsia="Arial" w:hAnsiTheme="minorHAnsi" w:cstheme="minorHAnsi"/>
          <w:b/>
          <w:spacing w:val="8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1"/>
        </w:rPr>
        <w:t>t</w:t>
      </w:r>
      <w:r w:rsidRPr="008C40CD">
        <w:rPr>
          <w:rFonts w:asciiTheme="minorHAnsi" w:eastAsia="Arial" w:hAnsiTheme="minorHAnsi" w:cstheme="minorHAnsi"/>
          <w:b/>
        </w:rPr>
        <w:t>he</w:t>
      </w:r>
      <w:r w:rsidRPr="008C40CD">
        <w:rPr>
          <w:rFonts w:asciiTheme="minorHAnsi" w:eastAsia="Arial" w:hAnsiTheme="minorHAnsi" w:cstheme="minorHAnsi"/>
          <w:b/>
          <w:spacing w:val="6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damag</w:t>
      </w:r>
      <w:r w:rsidRPr="008C40CD">
        <w:rPr>
          <w:rFonts w:asciiTheme="minorHAnsi" w:eastAsia="Arial" w:hAnsiTheme="minorHAnsi" w:cstheme="minorHAnsi"/>
          <w:b/>
          <w:spacing w:val="2"/>
        </w:rPr>
        <w:t>e</w:t>
      </w:r>
      <w:r w:rsidRPr="008C40CD">
        <w:rPr>
          <w:rFonts w:asciiTheme="minorHAnsi" w:eastAsia="Arial" w:hAnsiTheme="minorHAnsi" w:cstheme="minorHAnsi"/>
          <w:b/>
        </w:rPr>
        <w:t xml:space="preserve">s </w:t>
      </w:r>
      <w:r w:rsidRPr="008C40CD">
        <w:rPr>
          <w:rFonts w:asciiTheme="minorHAnsi" w:eastAsia="Arial" w:hAnsiTheme="minorHAnsi" w:cstheme="minorHAnsi"/>
          <w:b/>
          <w:spacing w:val="2"/>
        </w:rPr>
        <w:t>a</w:t>
      </w:r>
      <w:r w:rsidRPr="008C40CD">
        <w:rPr>
          <w:rFonts w:asciiTheme="minorHAnsi" w:eastAsia="Arial" w:hAnsiTheme="minorHAnsi" w:cstheme="minorHAnsi"/>
          <w:b/>
        </w:rPr>
        <w:t>s</w:t>
      </w:r>
      <w:r w:rsidRPr="008C40CD">
        <w:rPr>
          <w:rFonts w:asciiTheme="minorHAnsi" w:eastAsia="Arial" w:hAnsiTheme="minorHAnsi" w:cstheme="minorHAnsi"/>
          <w:b/>
          <w:spacing w:val="6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2"/>
        </w:rPr>
        <w:t>s</w:t>
      </w:r>
      <w:r w:rsidRPr="008C40CD">
        <w:rPr>
          <w:rFonts w:asciiTheme="minorHAnsi" w:eastAsia="Arial" w:hAnsiTheme="minorHAnsi" w:cstheme="minorHAnsi"/>
          <w:b/>
        </w:rPr>
        <w:t>et</w:t>
      </w:r>
      <w:r w:rsidRPr="008C40CD">
        <w:rPr>
          <w:rFonts w:asciiTheme="minorHAnsi" w:eastAsia="Arial" w:hAnsiTheme="minorHAnsi" w:cstheme="minorHAnsi"/>
          <w:b/>
          <w:spacing w:val="7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1"/>
        </w:rPr>
        <w:t>f</w:t>
      </w:r>
      <w:r w:rsidRPr="008C40CD">
        <w:rPr>
          <w:rFonts w:asciiTheme="minorHAnsi" w:eastAsia="Arial" w:hAnsiTheme="minorHAnsi" w:cstheme="minorHAnsi"/>
          <w:b/>
        </w:rPr>
        <w:t>o</w:t>
      </w:r>
      <w:r w:rsidRPr="008C40CD">
        <w:rPr>
          <w:rFonts w:asciiTheme="minorHAnsi" w:eastAsia="Arial" w:hAnsiTheme="minorHAnsi" w:cstheme="minorHAnsi"/>
          <w:b/>
          <w:spacing w:val="-1"/>
        </w:rPr>
        <w:t>r</w:t>
      </w:r>
      <w:r w:rsidRPr="008C40CD">
        <w:rPr>
          <w:rFonts w:asciiTheme="minorHAnsi" w:eastAsia="Arial" w:hAnsiTheme="minorHAnsi" w:cstheme="minorHAnsi"/>
          <w:b/>
          <w:spacing w:val="1"/>
        </w:rPr>
        <w:t>t</w:t>
      </w:r>
      <w:r w:rsidRPr="008C40CD">
        <w:rPr>
          <w:rFonts w:asciiTheme="minorHAnsi" w:eastAsia="Arial" w:hAnsiTheme="minorHAnsi" w:cstheme="minorHAnsi"/>
          <w:b/>
        </w:rPr>
        <w:t>h</w:t>
      </w:r>
      <w:r w:rsidRPr="008C40CD">
        <w:rPr>
          <w:rFonts w:asciiTheme="minorHAnsi" w:eastAsia="Arial" w:hAnsiTheme="minorHAnsi" w:cstheme="minorHAnsi"/>
          <w:b/>
          <w:spacing w:val="5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he</w:t>
      </w:r>
      <w:r w:rsidRPr="008C40CD">
        <w:rPr>
          <w:rFonts w:asciiTheme="minorHAnsi" w:eastAsia="Arial" w:hAnsiTheme="minorHAnsi" w:cstheme="minorHAnsi"/>
          <w:b/>
          <w:spacing w:val="-1"/>
        </w:rPr>
        <w:t>r</w:t>
      </w:r>
      <w:r w:rsidRPr="008C40CD">
        <w:rPr>
          <w:rFonts w:asciiTheme="minorHAnsi" w:eastAsia="Arial" w:hAnsiTheme="minorHAnsi" w:cstheme="minorHAnsi"/>
          <w:b/>
          <w:spacing w:val="2"/>
        </w:rPr>
        <w:t>e</w:t>
      </w:r>
      <w:r w:rsidRPr="008C40CD">
        <w:rPr>
          <w:rFonts w:asciiTheme="minorHAnsi" w:eastAsia="Arial" w:hAnsiTheme="minorHAnsi" w:cstheme="minorHAnsi"/>
          <w:b/>
        </w:rPr>
        <w:t>in</w:t>
      </w:r>
      <w:r w:rsidRPr="008C40CD">
        <w:rPr>
          <w:rFonts w:asciiTheme="minorHAnsi" w:eastAsia="Arial" w:hAnsiTheme="minorHAnsi" w:cstheme="minorHAnsi"/>
          <w:b/>
          <w:spacing w:val="4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1"/>
        </w:rPr>
        <w:t>t</w:t>
      </w:r>
      <w:r w:rsidRPr="008C40CD">
        <w:rPr>
          <w:rFonts w:asciiTheme="minorHAnsi" w:eastAsia="Arial" w:hAnsiTheme="minorHAnsi" w:cstheme="minorHAnsi"/>
          <w:b/>
        </w:rPr>
        <w:t>imes</w:t>
      </w:r>
      <w:r w:rsidRPr="008C40CD">
        <w:rPr>
          <w:rFonts w:asciiTheme="minorHAnsi" w:eastAsia="Arial" w:hAnsiTheme="minorHAnsi" w:cstheme="minorHAnsi"/>
          <w:b/>
          <w:spacing w:val="5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1"/>
        </w:rPr>
        <w:t>t</w:t>
      </w:r>
      <w:r w:rsidRPr="008C40CD">
        <w:rPr>
          <w:rFonts w:asciiTheme="minorHAnsi" w:eastAsia="Arial" w:hAnsiTheme="minorHAnsi" w:cstheme="minorHAnsi"/>
          <w:b/>
        </w:rPr>
        <w:t>h</w:t>
      </w:r>
      <w:r w:rsidRPr="008C40CD">
        <w:rPr>
          <w:rFonts w:asciiTheme="minorHAnsi" w:eastAsia="Arial" w:hAnsiTheme="minorHAnsi" w:cstheme="minorHAnsi"/>
          <w:b/>
          <w:spacing w:val="-1"/>
        </w:rPr>
        <w:t>r</w:t>
      </w:r>
      <w:r w:rsidRPr="008C40CD">
        <w:rPr>
          <w:rFonts w:asciiTheme="minorHAnsi" w:eastAsia="Arial" w:hAnsiTheme="minorHAnsi" w:cstheme="minorHAnsi"/>
          <w:b/>
          <w:spacing w:val="2"/>
        </w:rPr>
        <w:t>e</w:t>
      </w:r>
      <w:r w:rsidRPr="008C40CD">
        <w:rPr>
          <w:rFonts w:asciiTheme="minorHAnsi" w:eastAsia="Arial" w:hAnsiTheme="minorHAnsi" w:cstheme="minorHAnsi"/>
          <w:b/>
        </w:rPr>
        <w:t>e</w:t>
      </w:r>
      <w:r w:rsidRPr="008C40CD">
        <w:rPr>
          <w:rFonts w:asciiTheme="minorHAnsi" w:eastAsia="Arial" w:hAnsiTheme="minorHAnsi" w:cstheme="minorHAnsi"/>
          <w:b/>
          <w:spacing w:val="7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1"/>
        </w:rPr>
        <w:t>(</w:t>
      </w:r>
      <w:r w:rsidRPr="008C40CD">
        <w:rPr>
          <w:rFonts w:asciiTheme="minorHAnsi" w:eastAsia="Arial" w:hAnsiTheme="minorHAnsi" w:cstheme="minorHAnsi"/>
          <w:b/>
        </w:rPr>
        <w:t>3)</w:t>
      </w:r>
      <w:r w:rsidRPr="008C40CD">
        <w:rPr>
          <w:rFonts w:asciiTheme="minorHAnsi" w:eastAsia="Arial" w:hAnsiTheme="minorHAnsi" w:cstheme="minorHAnsi"/>
          <w:b/>
          <w:spacing w:val="7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1"/>
        </w:rPr>
        <w:t>f</w:t>
      </w:r>
      <w:r w:rsidRPr="008C40CD">
        <w:rPr>
          <w:rFonts w:asciiTheme="minorHAnsi" w:eastAsia="Arial" w:hAnsiTheme="minorHAnsi" w:cstheme="minorHAnsi"/>
          <w:b/>
        </w:rPr>
        <w:t>or</w:t>
      </w:r>
      <w:r w:rsidRPr="008C40CD">
        <w:rPr>
          <w:rFonts w:asciiTheme="minorHAnsi" w:eastAsia="Arial" w:hAnsiTheme="minorHAnsi" w:cstheme="minorHAnsi"/>
          <w:b/>
          <w:spacing w:val="6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 xml:space="preserve">a </w:t>
      </w:r>
      <w:r w:rsidRPr="008C40CD">
        <w:rPr>
          <w:rFonts w:asciiTheme="minorHAnsi" w:eastAsia="Arial" w:hAnsiTheme="minorHAnsi" w:cstheme="minorHAnsi"/>
          <w:b/>
          <w:spacing w:val="1"/>
        </w:rPr>
        <w:t>t</w:t>
      </w:r>
      <w:r w:rsidRPr="008C40CD">
        <w:rPr>
          <w:rFonts w:asciiTheme="minorHAnsi" w:eastAsia="Arial" w:hAnsiTheme="minorHAnsi" w:cstheme="minorHAnsi"/>
          <w:b/>
        </w:rPr>
        <w:t>o</w:t>
      </w:r>
      <w:r w:rsidRPr="008C40CD">
        <w:rPr>
          <w:rFonts w:asciiTheme="minorHAnsi" w:eastAsia="Arial" w:hAnsiTheme="minorHAnsi" w:cstheme="minorHAnsi"/>
          <w:b/>
          <w:spacing w:val="1"/>
        </w:rPr>
        <w:t>t</w:t>
      </w:r>
      <w:r w:rsidRPr="008C40CD">
        <w:rPr>
          <w:rFonts w:asciiTheme="minorHAnsi" w:eastAsia="Arial" w:hAnsiTheme="minorHAnsi" w:cstheme="minorHAnsi"/>
          <w:b/>
        </w:rPr>
        <w:t>al</w:t>
      </w:r>
      <w:r w:rsidRPr="008C40CD">
        <w:rPr>
          <w:rFonts w:asciiTheme="minorHAnsi" w:eastAsia="Arial" w:hAnsiTheme="minorHAnsi" w:cstheme="minorHAnsi"/>
          <w:b/>
          <w:spacing w:val="-5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of</w:t>
      </w:r>
      <w:r w:rsidRPr="008C40CD">
        <w:rPr>
          <w:rFonts w:asciiTheme="minorHAnsi" w:eastAsia="Arial" w:hAnsiTheme="minorHAnsi" w:cstheme="minorHAnsi"/>
          <w:b/>
          <w:spacing w:val="-1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a</w:t>
      </w:r>
      <w:r w:rsidRPr="008C40CD">
        <w:rPr>
          <w:rFonts w:asciiTheme="minorHAnsi" w:eastAsia="Arial" w:hAnsiTheme="minorHAnsi" w:cstheme="minorHAnsi"/>
          <w:b/>
          <w:spacing w:val="-1"/>
        </w:rPr>
        <w:t>l</w:t>
      </w:r>
      <w:r w:rsidRPr="008C40CD">
        <w:rPr>
          <w:rFonts w:asciiTheme="minorHAnsi" w:eastAsia="Arial" w:hAnsiTheme="minorHAnsi" w:cstheme="minorHAnsi"/>
          <w:b/>
        </w:rPr>
        <w:t>l</w:t>
      </w:r>
      <w:r w:rsidRPr="008C40CD">
        <w:rPr>
          <w:rFonts w:asciiTheme="minorHAnsi" w:eastAsia="Arial" w:hAnsiTheme="minorHAnsi" w:cstheme="minorHAnsi"/>
          <w:b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dama</w:t>
      </w:r>
      <w:r w:rsidRPr="008C40CD">
        <w:rPr>
          <w:rFonts w:asciiTheme="minorHAnsi" w:eastAsia="Arial" w:hAnsiTheme="minorHAnsi" w:cstheme="minorHAnsi"/>
          <w:b/>
          <w:spacing w:val="1"/>
        </w:rPr>
        <w:t>g</w:t>
      </w:r>
      <w:r w:rsidRPr="008C40CD">
        <w:rPr>
          <w:rFonts w:asciiTheme="minorHAnsi" w:eastAsia="Arial" w:hAnsiTheme="minorHAnsi" w:cstheme="minorHAnsi"/>
          <w:b/>
        </w:rPr>
        <w:t>es</w:t>
      </w:r>
      <w:r w:rsidRPr="008C40CD">
        <w:rPr>
          <w:rFonts w:asciiTheme="minorHAnsi" w:eastAsia="Arial" w:hAnsiTheme="minorHAnsi" w:cstheme="minorHAnsi"/>
          <w:b/>
          <w:spacing w:val="-10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as</w:t>
      </w:r>
      <w:r w:rsidRPr="008C40CD">
        <w:rPr>
          <w:rFonts w:asciiTheme="minorHAnsi" w:eastAsia="Arial" w:hAnsiTheme="minorHAnsi" w:cstheme="minorHAnsi"/>
          <w:b/>
          <w:spacing w:val="-3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s</w:t>
      </w:r>
      <w:r w:rsidRPr="008C40CD">
        <w:rPr>
          <w:rFonts w:asciiTheme="minorHAnsi" w:eastAsia="Arial" w:hAnsiTheme="minorHAnsi" w:cstheme="minorHAnsi"/>
          <w:b/>
          <w:spacing w:val="1"/>
        </w:rPr>
        <w:t>e</w:t>
      </w:r>
      <w:r w:rsidRPr="008C40CD">
        <w:rPr>
          <w:rFonts w:asciiTheme="minorHAnsi" w:eastAsia="Arial" w:hAnsiTheme="minorHAnsi" w:cstheme="minorHAnsi"/>
          <w:b/>
        </w:rPr>
        <w:t>t</w:t>
      </w:r>
      <w:r w:rsidRPr="008C40CD">
        <w:rPr>
          <w:rFonts w:asciiTheme="minorHAnsi" w:eastAsia="Arial" w:hAnsiTheme="minorHAnsi" w:cstheme="minorHAnsi"/>
          <w:b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fo</w:t>
      </w:r>
      <w:r w:rsidRPr="008C40CD">
        <w:rPr>
          <w:rFonts w:asciiTheme="minorHAnsi" w:eastAsia="Arial" w:hAnsiTheme="minorHAnsi" w:cstheme="minorHAnsi"/>
          <w:b/>
          <w:spacing w:val="-1"/>
        </w:rPr>
        <w:t>r</w:t>
      </w:r>
      <w:r w:rsidRPr="008C40CD">
        <w:rPr>
          <w:rFonts w:asciiTheme="minorHAnsi" w:eastAsia="Arial" w:hAnsiTheme="minorHAnsi" w:cstheme="minorHAnsi"/>
          <w:b/>
          <w:spacing w:val="1"/>
        </w:rPr>
        <w:t>t</w:t>
      </w:r>
      <w:r w:rsidRPr="008C40CD">
        <w:rPr>
          <w:rFonts w:asciiTheme="minorHAnsi" w:eastAsia="Arial" w:hAnsiTheme="minorHAnsi" w:cstheme="minorHAnsi"/>
          <w:b/>
        </w:rPr>
        <w:t>h</w:t>
      </w:r>
      <w:r w:rsidRPr="008C40CD">
        <w:rPr>
          <w:rFonts w:asciiTheme="minorHAnsi" w:eastAsia="Arial" w:hAnsiTheme="minorHAnsi" w:cstheme="minorHAnsi"/>
          <w:b/>
          <w:spacing w:val="-5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in</w:t>
      </w:r>
      <w:r w:rsidRPr="008C40CD">
        <w:rPr>
          <w:rFonts w:asciiTheme="minorHAnsi" w:eastAsia="Arial" w:hAnsiTheme="minorHAnsi" w:cstheme="minorHAnsi"/>
          <w:b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su</w:t>
      </w:r>
      <w:r w:rsidRPr="008C40CD">
        <w:rPr>
          <w:rFonts w:asciiTheme="minorHAnsi" w:eastAsia="Arial" w:hAnsiTheme="minorHAnsi" w:cstheme="minorHAnsi"/>
          <w:b/>
          <w:spacing w:val="1"/>
        </w:rPr>
        <w:t>b</w:t>
      </w:r>
      <w:r w:rsidRPr="008C40CD">
        <w:rPr>
          <w:rFonts w:asciiTheme="minorHAnsi" w:eastAsia="Arial" w:hAnsiTheme="minorHAnsi" w:cstheme="minorHAnsi"/>
          <w:b/>
        </w:rPr>
        <w:t>s</w:t>
      </w:r>
      <w:r w:rsidRPr="008C40CD">
        <w:rPr>
          <w:rFonts w:asciiTheme="minorHAnsi" w:eastAsia="Arial" w:hAnsiTheme="minorHAnsi" w:cstheme="minorHAnsi"/>
          <w:b/>
          <w:spacing w:val="-1"/>
        </w:rPr>
        <w:t>e</w:t>
      </w:r>
      <w:r w:rsidRPr="008C40CD">
        <w:rPr>
          <w:rFonts w:asciiTheme="minorHAnsi" w:eastAsia="Arial" w:hAnsiTheme="minorHAnsi" w:cstheme="minorHAnsi"/>
          <w:b/>
        </w:rPr>
        <w:t>cti</w:t>
      </w:r>
      <w:r w:rsidRPr="008C40CD">
        <w:rPr>
          <w:rFonts w:asciiTheme="minorHAnsi" w:eastAsia="Arial" w:hAnsiTheme="minorHAnsi" w:cstheme="minorHAnsi"/>
          <w:b/>
          <w:spacing w:val="1"/>
        </w:rPr>
        <w:t>o</w:t>
      </w:r>
      <w:r w:rsidRPr="008C40CD">
        <w:rPr>
          <w:rFonts w:asciiTheme="minorHAnsi" w:eastAsia="Arial" w:hAnsiTheme="minorHAnsi" w:cstheme="minorHAnsi"/>
          <w:b/>
        </w:rPr>
        <w:t>ns</w:t>
      </w:r>
      <w:r w:rsidRPr="008C40CD">
        <w:rPr>
          <w:rFonts w:asciiTheme="minorHAnsi" w:eastAsia="Arial" w:hAnsiTheme="minorHAnsi" w:cstheme="minorHAnsi"/>
          <w:b/>
          <w:spacing w:val="-12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4"/>
        </w:rPr>
        <w:t>a</w:t>
      </w:r>
      <w:r w:rsidRPr="008C40CD">
        <w:rPr>
          <w:rFonts w:asciiTheme="minorHAnsi" w:eastAsia="Arial" w:hAnsiTheme="minorHAnsi" w:cstheme="minorHAnsi"/>
          <w:b/>
          <w:spacing w:val="1"/>
        </w:rPr>
        <w:t>-</w:t>
      </w:r>
      <w:r w:rsidRPr="008C40CD">
        <w:rPr>
          <w:rFonts w:asciiTheme="minorHAnsi" w:eastAsia="Arial" w:hAnsiTheme="minorHAnsi" w:cstheme="minorHAnsi"/>
          <w:b/>
        </w:rPr>
        <w:t>w</w:t>
      </w:r>
      <w:r w:rsidRPr="008C40CD">
        <w:rPr>
          <w:rFonts w:asciiTheme="minorHAnsi" w:eastAsia="Arial" w:hAnsiTheme="minorHAnsi" w:cstheme="minorHAnsi"/>
          <w:b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ad</w:t>
      </w:r>
      <w:r w:rsidRPr="008C40CD">
        <w:rPr>
          <w:rFonts w:asciiTheme="minorHAnsi" w:eastAsia="Arial" w:hAnsiTheme="minorHAnsi" w:cstheme="minorHAnsi"/>
          <w:b/>
          <w:spacing w:val="1"/>
        </w:rPr>
        <w:t>d</w:t>
      </w:r>
      <w:r w:rsidRPr="008C40CD">
        <w:rPr>
          <w:rFonts w:asciiTheme="minorHAnsi" w:eastAsia="Arial" w:hAnsiTheme="minorHAnsi" w:cstheme="minorHAnsi"/>
          <w:b/>
        </w:rPr>
        <w:t>ed</w:t>
      </w:r>
      <w:r w:rsidRPr="008C40CD">
        <w:rPr>
          <w:rFonts w:asciiTheme="minorHAnsi" w:eastAsia="Arial" w:hAnsiTheme="minorHAnsi" w:cstheme="minorHAnsi"/>
          <w:b/>
          <w:spacing w:val="-6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1"/>
        </w:rPr>
        <w:t>t</w:t>
      </w:r>
      <w:r w:rsidRPr="008C40CD">
        <w:rPr>
          <w:rFonts w:asciiTheme="minorHAnsi" w:eastAsia="Arial" w:hAnsiTheme="minorHAnsi" w:cstheme="minorHAnsi"/>
          <w:b/>
        </w:rPr>
        <w:t>o</w:t>
      </w:r>
      <w:r w:rsidRPr="008C40CD">
        <w:rPr>
          <w:rFonts w:asciiTheme="minorHAnsi" w:eastAsia="Arial" w:hAnsiTheme="minorHAnsi" w:cstheme="minorHAnsi"/>
          <w:b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th</w:t>
      </w:r>
      <w:r w:rsidRPr="008C40CD">
        <w:rPr>
          <w:rFonts w:asciiTheme="minorHAnsi" w:eastAsia="Arial" w:hAnsiTheme="minorHAnsi" w:cstheme="minorHAnsi"/>
          <w:b/>
          <w:spacing w:val="-1"/>
        </w:rPr>
        <w:t>r</w:t>
      </w:r>
      <w:r w:rsidRPr="008C40CD">
        <w:rPr>
          <w:rFonts w:asciiTheme="minorHAnsi" w:eastAsia="Arial" w:hAnsiTheme="minorHAnsi" w:cstheme="minorHAnsi"/>
          <w:b/>
        </w:rPr>
        <w:t>ee</w:t>
      </w:r>
      <w:r w:rsidRPr="008C40CD">
        <w:rPr>
          <w:rFonts w:asciiTheme="minorHAnsi" w:eastAsia="Arial" w:hAnsiTheme="minorHAnsi" w:cstheme="minorHAnsi"/>
          <w:b/>
          <w:spacing w:val="-6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(3)</w:t>
      </w:r>
      <w:r w:rsidRPr="008C40CD">
        <w:rPr>
          <w:rFonts w:asciiTheme="minorHAnsi" w:eastAsia="Arial" w:hAnsiTheme="minorHAnsi" w:cstheme="minorHAnsi"/>
          <w:b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1"/>
        </w:rPr>
        <w:t>t</w:t>
      </w:r>
      <w:r w:rsidRPr="008C40CD">
        <w:rPr>
          <w:rFonts w:asciiTheme="minorHAnsi" w:eastAsia="Arial" w:hAnsiTheme="minorHAnsi" w:cstheme="minorHAnsi"/>
          <w:b/>
        </w:rPr>
        <w:t>imes</w:t>
      </w:r>
      <w:r w:rsidRPr="008C40CD">
        <w:rPr>
          <w:rFonts w:asciiTheme="minorHAnsi" w:eastAsia="Arial" w:hAnsiTheme="minorHAnsi" w:cstheme="minorHAnsi"/>
          <w:b/>
          <w:spacing w:val="-5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-2"/>
        </w:rPr>
        <w:t>t</w:t>
      </w:r>
      <w:r w:rsidRPr="008C40CD">
        <w:rPr>
          <w:rFonts w:asciiTheme="minorHAnsi" w:eastAsia="Arial" w:hAnsiTheme="minorHAnsi" w:cstheme="minorHAnsi"/>
          <w:b/>
        </w:rPr>
        <w:t>he</w:t>
      </w:r>
      <w:r w:rsidRPr="008C40CD">
        <w:rPr>
          <w:rFonts w:asciiTheme="minorHAnsi" w:eastAsia="Arial" w:hAnsiTheme="minorHAnsi" w:cstheme="minorHAnsi"/>
          <w:b/>
          <w:spacing w:val="-3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damages</w:t>
      </w:r>
      <w:r w:rsidRPr="008C40CD">
        <w:rPr>
          <w:rFonts w:asciiTheme="minorHAnsi" w:eastAsia="Arial" w:hAnsiTheme="minorHAnsi" w:cstheme="minorHAnsi"/>
          <w:b/>
          <w:spacing w:val="-10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for</w:t>
      </w:r>
      <w:r w:rsidRPr="008C40CD">
        <w:rPr>
          <w:rFonts w:asciiTheme="minorHAnsi" w:eastAsia="Arial" w:hAnsiTheme="minorHAnsi" w:cstheme="minorHAnsi"/>
          <w:b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p</w:t>
      </w:r>
      <w:r w:rsidRPr="008C40CD">
        <w:rPr>
          <w:rFonts w:asciiTheme="minorHAnsi" w:eastAsia="Arial" w:hAnsiTheme="minorHAnsi" w:cstheme="minorHAnsi"/>
          <w:b/>
          <w:spacing w:val="1"/>
        </w:rPr>
        <w:t>u</w:t>
      </w:r>
      <w:r w:rsidRPr="008C40CD">
        <w:rPr>
          <w:rFonts w:asciiTheme="minorHAnsi" w:eastAsia="Arial" w:hAnsiTheme="minorHAnsi" w:cstheme="minorHAnsi"/>
          <w:b/>
        </w:rPr>
        <w:t>nitive</w:t>
      </w:r>
      <w:r w:rsidRPr="008C40CD">
        <w:rPr>
          <w:rFonts w:asciiTheme="minorHAnsi" w:eastAsia="Arial" w:hAnsiTheme="minorHAnsi" w:cstheme="minorHAnsi"/>
          <w:b/>
          <w:spacing w:val="-7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or</w:t>
      </w:r>
      <w:r w:rsidRPr="008C40CD">
        <w:rPr>
          <w:rFonts w:asciiTheme="minorHAnsi" w:eastAsia="Arial" w:hAnsiTheme="minorHAnsi" w:cstheme="minorHAnsi"/>
          <w:b/>
          <w:spacing w:val="-3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o</w:t>
      </w:r>
      <w:r w:rsidRPr="008C40CD">
        <w:rPr>
          <w:rFonts w:asciiTheme="minorHAnsi" w:eastAsia="Arial" w:hAnsiTheme="minorHAnsi" w:cstheme="minorHAnsi"/>
          <w:b/>
          <w:spacing w:val="1"/>
        </w:rPr>
        <w:t>t</w:t>
      </w:r>
      <w:r w:rsidRPr="008C40CD">
        <w:rPr>
          <w:rFonts w:asciiTheme="minorHAnsi" w:eastAsia="Arial" w:hAnsiTheme="minorHAnsi" w:cstheme="minorHAnsi"/>
          <w:b/>
        </w:rPr>
        <w:t>her ad</w:t>
      </w:r>
      <w:r w:rsidRPr="008C40CD">
        <w:rPr>
          <w:rFonts w:asciiTheme="minorHAnsi" w:eastAsia="Arial" w:hAnsiTheme="minorHAnsi" w:cstheme="minorHAnsi"/>
          <w:b/>
          <w:spacing w:val="1"/>
        </w:rPr>
        <w:t>d</w:t>
      </w:r>
      <w:r w:rsidRPr="008C40CD">
        <w:rPr>
          <w:rFonts w:asciiTheme="minorHAnsi" w:eastAsia="Arial" w:hAnsiTheme="minorHAnsi" w:cstheme="minorHAnsi"/>
          <w:b/>
        </w:rPr>
        <w:t>itio</w:t>
      </w:r>
      <w:r w:rsidRPr="008C40CD">
        <w:rPr>
          <w:rFonts w:asciiTheme="minorHAnsi" w:eastAsia="Arial" w:hAnsiTheme="minorHAnsi" w:cstheme="minorHAnsi"/>
          <w:b/>
          <w:spacing w:val="1"/>
        </w:rPr>
        <w:t>n</w:t>
      </w:r>
      <w:r w:rsidRPr="008C40CD">
        <w:rPr>
          <w:rFonts w:asciiTheme="minorHAnsi" w:eastAsia="Arial" w:hAnsiTheme="minorHAnsi" w:cstheme="minorHAnsi"/>
          <w:b/>
        </w:rPr>
        <w:t>al</w:t>
      </w:r>
      <w:r w:rsidRPr="008C40CD">
        <w:rPr>
          <w:rFonts w:asciiTheme="minorHAnsi" w:eastAsia="Arial" w:hAnsiTheme="minorHAnsi" w:cstheme="minorHAnsi"/>
          <w:b/>
          <w:spacing w:val="-10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dama</w:t>
      </w:r>
      <w:r w:rsidRPr="008C40CD">
        <w:rPr>
          <w:rFonts w:asciiTheme="minorHAnsi" w:eastAsia="Arial" w:hAnsiTheme="minorHAnsi" w:cstheme="minorHAnsi"/>
          <w:b/>
          <w:spacing w:val="3"/>
        </w:rPr>
        <w:t>g</w:t>
      </w:r>
      <w:r w:rsidRPr="008C40CD">
        <w:rPr>
          <w:rFonts w:asciiTheme="minorHAnsi" w:eastAsia="Arial" w:hAnsiTheme="minorHAnsi" w:cstheme="minorHAnsi"/>
          <w:b/>
        </w:rPr>
        <w:t>e</w:t>
      </w:r>
      <w:r w:rsidRPr="008C40CD">
        <w:rPr>
          <w:rFonts w:asciiTheme="minorHAnsi" w:eastAsia="Arial" w:hAnsiTheme="minorHAnsi" w:cstheme="minorHAnsi"/>
          <w:b/>
          <w:spacing w:val="-1"/>
        </w:rPr>
        <w:t>s</w:t>
      </w:r>
      <w:r w:rsidRPr="008C40CD">
        <w:rPr>
          <w:rFonts w:asciiTheme="minorHAnsi" w:eastAsia="Arial" w:hAnsiTheme="minorHAnsi" w:cstheme="minorHAnsi"/>
          <w:b/>
        </w:rPr>
        <w:t>.</w:t>
      </w:r>
    </w:p>
    <w:p w14:paraId="06F08D40" w14:textId="77777777" w:rsidR="00F02149" w:rsidRPr="008C40CD" w:rsidRDefault="00F02149">
      <w:pPr>
        <w:spacing w:before="10" w:line="220" w:lineRule="exact"/>
        <w:rPr>
          <w:rFonts w:asciiTheme="minorHAnsi" w:hAnsiTheme="minorHAnsi" w:cstheme="minorHAnsi"/>
          <w:sz w:val="22"/>
          <w:szCs w:val="22"/>
        </w:rPr>
      </w:pPr>
    </w:p>
    <w:p w14:paraId="55678DC4" w14:textId="77777777" w:rsidR="00F02149" w:rsidRPr="008C40CD" w:rsidRDefault="00000000">
      <w:pPr>
        <w:ind w:left="100" w:right="2209"/>
        <w:jc w:val="both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</w:rPr>
        <w:t>15</w:t>
      </w:r>
      <w:r w:rsidRPr="008C40CD">
        <w:rPr>
          <w:rFonts w:asciiTheme="minorHAnsi" w:eastAsia="Arial" w:hAnsiTheme="minorHAnsi" w:cstheme="minorHAnsi"/>
          <w:spacing w:val="8"/>
        </w:rPr>
        <w:t>.</w:t>
      </w:r>
      <w:r w:rsidRPr="008C40CD">
        <w:rPr>
          <w:rFonts w:asciiTheme="minorHAnsi" w:eastAsia="Arial" w:hAnsiTheme="minorHAnsi" w:cstheme="minorHAnsi"/>
          <w:b/>
        </w:rPr>
        <w:t>Kidnap</w:t>
      </w:r>
      <w:r w:rsidRPr="008C40CD">
        <w:rPr>
          <w:rFonts w:asciiTheme="minorHAnsi" w:eastAsia="Arial" w:hAnsiTheme="minorHAnsi" w:cstheme="minorHAnsi"/>
          <w:b/>
          <w:spacing w:val="1"/>
        </w:rPr>
        <w:t>p</w:t>
      </w:r>
      <w:r w:rsidRPr="008C40CD">
        <w:rPr>
          <w:rFonts w:asciiTheme="minorHAnsi" w:eastAsia="Arial" w:hAnsiTheme="minorHAnsi" w:cstheme="minorHAnsi"/>
          <w:b/>
        </w:rPr>
        <w:t>ing</w:t>
      </w:r>
      <w:r w:rsidRPr="008C40CD">
        <w:rPr>
          <w:rFonts w:asciiTheme="minorHAnsi" w:eastAsia="Arial" w:hAnsiTheme="minorHAnsi" w:cstheme="minorHAnsi"/>
          <w:b/>
          <w:spacing w:val="-13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(If</w:t>
      </w:r>
      <w:r w:rsidRPr="008C40CD">
        <w:rPr>
          <w:rFonts w:asciiTheme="minorHAnsi" w:eastAsia="Arial" w:hAnsiTheme="minorHAnsi" w:cstheme="minorHAnsi"/>
          <w:b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an</w:t>
      </w:r>
      <w:r w:rsidRPr="008C40CD">
        <w:rPr>
          <w:rFonts w:asciiTheme="minorHAnsi" w:eastAsia="Arial" w:hAnsiTheme="minorHAnsi" w:cstheme="minorHAnsi"/>
          <w:b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al</w:t>
      </w:r>
      <w:r w:rsidRPr="008C40CD">
        <w:rPr>
          <w:rFonts w:asciiTheme="minorHAnsi" w:eastAsia="Arial" w:hAnsiTheme="minorHAnsi" w:cstheme="minorHAnsi"/>
          <w:b/>
          <w:spacing w:val="1"/>
        </w:rPr>
        <w:t>l</w:t>
      </w:r>
      <w:r w:rsidRPr="008C40CD">
        <w:rPr>
          <w:rFonts w:asciiTheme="minorHAnsi" w:eastAsia="Arial" w:hAnsiTheme="minorHAnsi" w:cstheme="minorHAnsi"/>
          <w:b/>
        </w:rPr>
        <w:t>eged</w:t>
      </w:r>
      <w:r w:rsidRPr="008C40CD">
        <w:rPr>
          <w:rFonts w:asciiTheme="minorHAnsi" w:eastAsia="Arial" w:hAnsiTheme="minorHAnsi" w:cstheme="minorHAnsi"/>
          <w:b/>
          <w:spacing w:val="-5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o</w:t>
      </w:r>
      <w:r w:rsidRPr="008C40CD">
        <w:rPr>
          <w:rFonts w:asciiTheme="minorHAnsi" w:eastAsia="Arial" w:hAnsiTheme="minorHAnsi" w:cstheme="minorHAnsi"/>
          <w:b/>
          <w:spacing w:val="1"/>
        </w:rPr>
        <w:t>ff</w:t>
      </w:r>
      <w:r w:rsidRPr="008C40CD">
        <w:rPr>
          <w:rFonts w:asciiTheme="minorHAnsi" w:eastAsia="Arial" w:hAnsiTheme="minorHAnsi" w:cstheme="minorHAnsi"/>
          <w:b/>
        </w:rPr>
        <w:t>ic</w:t>
      </w:r>
      <w:r w:rsidRPr="008C40CD">
        <w:rPr>
          <w:rFonts w:asciiTheme="minorHAnsi" w:eastAsia="Arial" w:hAnsiTheme="minorHAnsi" w:cstheme="minorHAnsi"/>
          <w:b/>
          <w:spacing w:val="-1"/>
        </w:rPr>
        <w:t>e</w:t>
      </w:r>
      <w:r w:rsidRPr="008C40CD">
        <w:rPr>
          <w:rFonts w:asciiTheme="minorHAnsi" w:eastAsia="Arial" w:hAnsiTheme="minorHAnsi" w:cstheme="minorHAnsi"/>
          <w:b/>
        </w:rPr>
        <w:t>r</w:t>
      </w:r>
      <w:r w:rsidRPr="008C40CD">
        <w:rPr>
          <w:rFonts w:asciiTheme="minorHAnsi" w:eastAsia="Arial" w:hAnsiTheme="minorHAnsi" w:cstheme="minorHAnsi"/>
          <w:b/>
          <w:spacing w:val="-7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1"/>
        </w:rPr>
        <w:t>r</w:t>
      </w:r>
      <w:r w:rsidRPr="008C40CD">
        <w:rPr>
          <w:rFonts w:asciiTheme="minorHAnsi" w:eastAsia="Arial" w:hAnsiTheme="minorHAnsi" w:cstheme="minorHAnsi"/>
          <w:b/>
        </w:rPr>
        <w:t>em</w:t>
      </w:r>
      <w:r w:rsidRPr="008C40CD">
        <w:rPr>
          <w:rFonts w:asciiTheme="minorHAnsi" w:eastAsia="Arial" w:hAnsiTheme="minorHAnsi" w:cstheme="minorHAnsi"/>
          <w:b/>
          <w:spacing w:val="1"/>
        </w:rPr>
        <w:t>o</w:t>
      </w:r>
      <w:r w:rsidRPr="008C40CD">
        <w:rPr>
          <w:rFonts w:asciiTheme="minorHAnsi" w:eastAsia="Arial" w:hAnsiTheme="minorHAnsi" w:cstheme="minorHAnsi"/>
          <w:b/>
        </w:rPr>
        <w:t>v</w:t>
      </w:r>
      <w:r w:rsidRPr="008C40CD">
        <w:rPr>
          <w:rFonts w:asciiTheme="minorHAnsi" w:eastAsia="Arial" w:hAnsiTheme="minorHAnsi" w:cstheme="minorHAnsi"/>
          <w:b/>
          <w:spacing w:val="1"/>
        </w:rPr>
        <w:t>e</w:t>
      </w:r>
      <w:r w:rsidRPr="008C40CD">
        <w:rPr>
          <w:rFonts w:asciiTheme="minorHAnsi" w:eastAsia="Arial" w:hAnsiTheme="minorHAnsi" w:cstheme="minorHAnsi"/>
          <w:b/>
        </w:rPr>
        <w:t>s</w:t>
      </w:r>
      <w:r w:rsidRPr="008C40CD">
        <w:rPr>
          <w:rFonts w:asciiTheme="minorHAnsi" w:eastAsia="Arial" w:hAnsiTheme="minorHAnsi" w:cstheme="minorHAnsi"/>
          <w:b/>
          <w:spacing w:val="-8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fr</w:t>
      </w:r>
      <w:r w:rsidRPr="008C40CD">
        <w:rPr>
          <w:rFonts w:asciiTheme="minorHAnsi" w:eastAsia="Arial" w:hAnsiTheme="minorHAnsi" w:cstheme="minorHAnsi"/>
          <w:b/>
          <w:spacing w:val="1"/>
        </w:rPr>
        <w:t>e</w:t>
      </w:r>
      <w:r w:rsidRPr="008C40CD">
        <w:rPr>
          <w:rFonts w:asciiTheme="minorHAnsi" w:eastAsia="Arial" w:hAnsiTheme="minorHAnsi" w:cstheme="minorHAnsi"/>
          <w:b/>
        </w:rPr>
        <w:t>e</w:t>
      </w:r>
      <w:r w:rsidRPr="008C40CD">
        <w:rPr>
          <w:rFonts w:asciiTheme="minorHAnsi" w:eastAsia="Arial" w:hAnsiTheme="minorHAnsi" w:cstheme="minorHAnsi"/>
          <w:b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-1"/>
        </w:rPr>
        <w:t>s</w:t>
      </w:r>
      <w:r w:rsidRPr="008C40CD">
        <w:rPr>
          <w:rFonts w:asciiTheme="minorHAnsi" w:eastAsia="Arial" w:hAnsiTheme="minorHAnsi" w:cstheme="minorHAnsi"/>
          <w:b/>
        </w:rPr>
        <w:t>oul</w:t>
      </w:r>
      <w:r w:rsidRPr="008C40CD">
        <w:rPr>
          <w:rFonts w:asciiTheme="minorHAnsi" w:eastAsia="Arial" w:hAnsiTheme="minorHAnsi" w:cstheme="minorHAnsi"/>
          <w:b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m</w:t>
      </w:r>
      <w:r w:rsidRPr="008C40CD">
        <w:rPr>
          <w:rFonts w:asciiTheme="minorHAnsi" w:eastAsia="Arial" w:hAnsiTheme="minorHAnsi" w:cstheme="minorHAnsi"/>
          <w:b/>
          <w:spacing w:val="1"/>
        </w:rPr>
        <w:t>o</w:t>
      </w:r>
      <w:r w:rsidRPr="008C40CD">
        <w:rPr>
          <w:rFonts w:asciiTheme="minorHAnsi" w:eastAsia="Arial" w:hAnsiTheme="minorHAnsi" w:cstheme="minorHAnsi"/>
          <w:b/>
          <w:spacing w:val="-1"/>
        </w:rPr>
        <w:t>r</w:t>
      </w:r>
      <w:r w:rsidRPr="008C40CD">
        <w:rPr>
          <w:rFonts w:asciiTheme="minorHAnsi" w:eastAsia="Arial" w:hAnsiTheme="minorHAnsi" w:cstheme="minorHAnsi"/>
          <w:b/>
        </w:rPr>
        <w:t>e</w:t>
      </w:r>
      <w:r w:rsidRPr="008C40CD">
        <w:rPr>
          <w:rFonts w:asciiTheme="minorHAnsi" w:eastAsia="Arial" w:hAnsiTheme="minorHAnsi" w:cstheme="minorHAnsi"/>
          <w:b/>
          <w:spacing w:val="-5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t</w:t>
      </w:r>
      <w:r w:rsidRPr="008C40CD">
        <w:rPr>
          <w:rFonts w:asciiTheme="minorHAnsi" w:eastAsia="Arial" w:hAnsiTheme="minorHAnsi" w:cstheme="minorHAnsi"/>
          <w:b/>
          <w:spacing w:val="1"/>
        </w:rPr>
        <w:t>h</w:t>
      </w:r>
      <w:r w:rsidRPr="008C40CD">
        <w:rPr>
          <w:rFonts w:asciiTheme="minorHAnsi" w:eastAsia="Arial" w:hAnsiTheme="minorHAnsi" w:cstheme="minorHAnsi"/>
          <w:b/>
        </w:rPr>
        <w:t>an</w:t>
      </w:r>
      <w:r w:rsidRPr="008C40CD">
        <w:rPr>
          <w:rFonts w:asciiTheme="minorHAnsi" w:eastAsia="Arial" w:hAnsiTheme="minorHAnsi" w:cstheme="minorHAnsi"/>
          <w:b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5</w:t>
      </w:r>
      <w:r w:rsidRPr="008C40CD">
        <w:rPr>
          <w:rFonts w:asciiTheme="minorHAnsi" w:eastAsia="Arial" w:hAnsiTheme="minorHAnsi" w:cstheme="minorHAnsi"/>
          <w:b/>
          <w:spacing w:val="7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1"/>
        </w:rPr>
        <w:t>f</w:t>
      </w:r>
      <w:r w:rsidRPr="008C40CD">
        <w:rPr>
          <w:rFonts w:asciiTheme="minorHAnsi" w:eastAsia="Arial" w:hAnsiTheme="minorHAnsi" w:cstheme="minorHAnsi"/>
          <w:b/>
        </w:rPr>
        <w:t>e</w:t>
      </w:r>
      <w:r w:rsidRPr="008C40CD">
        <w:rPr>
          <w:rFonts w:asciiTheme="minorHAnsi" w:eastAsia="Arial" w:hAnsiTheme="minorHAnsi" w:cstheme="minorHAnsi"/>
          <w:b/>
          <w:spacing w:val="-1"/>
        </w:rPr>
        <w:t>e</w:t>
      </w:r>
      <w:r w:rsidRPr="008C40CD">
        <w:rPr>
          <w:rFonts w:asciiTheme="minorHAnsi" w:eastAsia="Arial" w:hAnsiTheme="minorHAnsi" w:cstheme="minorHAnsi"/>
          <w:b/>
        </w:rPr>
        <w:t>t</w:t>
      </w:r>
      <w:r w:rsidRPr="008C40CD">
        <w:rPr>
          <w:rFonts w:asciiTheme="minorHAnsi" w:eastAsia="Arial" w:hAnsiTheme="minorHAnsi" w:cstheme="minorHAnsi"/>
          <w:b/>
          <w:spacing w:val="-3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f</w:t>
      </w:r>
      <w:r w:rsidRPr="008C40CD">
        <w:rPr>
          <w:rFonts w:asciiTheme="minorHAnsi" w:eastAsia="Arial" w:hAnsiTheme="minorHAnsi" w:cstheme="minorHAnsi"/>
          <w:b/>
          <w:spacing w:val="-1"/>
        </w:rPr>
        <w:t>r</w:t>
      </w:r>
      <w:r w:rsidRPr="008C40CD">
        <w:rPr>
          <w:rFonts w:asciiTheme="minorHAnsi" w:eastAsia="Arial" w:hAnsiTheme="minorHAnsi" w:cstheme="minorHAnsi"/>
          <w:b/>
        </w:rPr>
        <w:t>om</w:t>
      </w:r>
      <w:r w:rsidRPr="008C40CD">
        <w:rPr>
          <w:rFonts w:asciiTheme="minorHAnsi" w:eastAsia="Arial" w:hAnsiTheme="minorHAnsi" w:cstheme="minorHAnsi"/>
          <w:b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1"/>
        </w:rPr>
        <w:t>f</w:t>
      </w:r>
      <w:r w:rsidRPr="008C40CD">
        <w:rPr>
          <w:rFonts w:asciiTheme="minorHAnsi" w:eastAsia="Arial" w:hAnsiTheme="minorHAnsi" w:cstheme="minorHAnsi"/>
          <w:b/>
          <w:spacing w:val="2"/>
        </w:rPr>
        <w:t>re</w:t>
      </w:r>
      <w:r w:rsidRPr="008C40CD">
        <w:rPr>
          <w:rFonts w:asciiTheme="minorHAnsi" w:eastAsia="Arial" w:hAnsiTheme="minorHAnsi" w:cstheme="minorHAnsi"/>
          <w:b/>
        </w:rPr>
        <w:t>e</w:t>
      </w:r>
      <w:r w:rsidRPr="008C40CD">
        <w:rPr>
          <w:rFonts w:asciiTheme="minorHAnsi" w:eastAsia="Arial" w:hAnsiTheme="minorHAnsi" w:cstheme="minorHAnsi"/>
          <w:b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-1"/>
        </w:rPr>
        <w:t>s</w:t>
      </w:r>
      <w:r w:rsidRPr="008C40CD">
        <w:rPr>
          <w:rFonts w:asciiTheme="minorHAnsi" w:eastAsia="Arial" w:hAnsiTheme="minorHAnsi" w:cstheme="minorHAnsi"/>
          <w:b/>
        </w:rPr>
        <w:t>oul</w:t>
      </w:r>
      <w:r w:rsidRPr="008C40CD">
        <w:rPr>
          <w:rFonts w:asciiTheme="minorHAnsi" w:eastAsia="Arial" w:hAnsiTheme="minorHAnsi" w:cstheme="minorHAnsi"/>
          <w:b/>
          <w:spacing w:val="-8"/>
        </w:rPr>
        <w:t>’</w:t>
      </w:r>
      <w:r w:rsidRPr="008C40CD">
        <w:rPr>
          <w:rFonts w:asciiTheme="minorHAnsi" w:eastAsia="Arial" w:hAnsiTheme="minorHAnsi" w:cstheme="minorHAnsi"/>
          <w:b/>
        </w:rPr>
        <w:t>s</w:t>
      </w:r>
    </w:p>
    <w:p w14:paraId="00B676EB" w14:textId="5A95A287" w:rsidR="00F02149" w:rsidRPr="008C40CD" w:rsidRDefault="00000000">
      <w:pPr>
        <w:spacing w:before="12"/>
        <w:ind w:left="460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  <w:b/>
        </w:rPr>
        <w:t>p</w:t>
      </w:r>
      <w:r w:rsidRPr="008C40CD">
        <w:rPr>
          <w:rFonts w:asciiTheme="minorHAnsi" w:eastAsia="Arial" w:hAnsiTheme="minorHAnsi" w:cstheme="minorHAnsi"/>
          <w:b/>
          <w:spacing w:val="-1"/>
        </w:rPr>
        <w:t>r</w:t>
      </w:r>
      <w:r w:rsidRPr="008C40CD">
        <w:rPr>
          <w:rFonts w:asciiTheme="minorHAnsi" w:eastAsia="Arial" w:hAnsiTheme="minorHAnsi" w:cstheme="minorHAnsi"/>
          <w:b/>
        </w:rPr>
        <w:t>ope</w:t>
      </w:r>
      <w:r w:rsidRPr="008C40CD">
        <w:rPr>
          <w:rFonts w:asciiTheme="minorHAnsi" w:eastAsia="Arial" w:hAnsiTheme="minorHAnsi" w:cstheme="minorHAnsi"/>
          <w:b/>
          <w:spacing w:val="-1"/>
        </w:rPr>
        <w:t>r</w:t>
      </w:r>
      <w:r w:rsidRPr="008C40CD">
        <w:rPr>
          <w:rFonts w:asciiTheme="minorHAnsi" w:eastAsia="Arial" w:hAnsiTheme="minorHAnsi" w:cstheme="minorHAnsi"/>
          <w:b/>
          <w:spacing w:val="1"/>
        </w:rPr>
        <w:t>t</w:t>
      </w:r>
      <w:r w:rsidRPr="008C40CD">
        <w:rPr>
          <w:rFonts w:asciiTheme="minorHAnsi" w:eastAsia="Arial" w:hAnsiTheme="minorHAnsi" w:cstheme="minorHAnsi"/>
          <w:b/>
        </w:rPr>
        <w:t>y</w:t>
      </w:r>
      <w:r w:rsidRPr="008C40CD">
        <w:rPr>
          <w:rFonts w:asciiTheme="minorHAnsi" w:eastAsia="Arial" w:hAnsiTheme="minorHAnsi" w:cstheme="minorHAnsi"/>
          <w:b/>
          <w:spacing w:val="-8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wi</w:t>
      </w:r>
      <w:r w:rsidRPr="008C40CD">
        <w:rPr>
          <w:rFonts w:asciiTheme="minorHAnsi" w:eastAsia="Arial" w:hAnsiTheme="minorHAnsi" w:cstheme="minorHAnsi"/>
          <w:b/>
          <w:spacing w:val="1"/>
        </w:rPr>
        <w:t>t</w:t>
      </w:r>
      <w:r w:rsidRPr="008C40CD">
        <w:rPr>
          <w:rFonts w:asciiTheme="minorHAnsi" w:eastAsia="Arial" w:hAnsiTheme="minorHAnsi" w:cstheme="minorHAnsi"/>
          <w:b/>
        </w:rPr>
        <w:t>hout</w:t>
      </w:r>
      <w:r w:rsidRPr="008C40CD">
        <w:rPr>
          <w:rFonts w:asciiTheme="minorHAnsi" w:eastAsia="Arial" w:hAnsiTheme="minorHAnsi" w:cstheme="minorHAnsi"/>
          <w:b/>
          <w:spacing w:val="-6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just</w:t>
      </w:r>
      <w:r w:rsidRPr="008C40CD">
        <w:rPr>
          <w:rFonts w:asciiTheme="minorHAnsi" w:eastAsia="Arial" w:hAnsiTheme="minorHAnsi" w:cstheme="minorHAnsi"/>
          <w:b/>
          <w:spacing w:val="-3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2"/>
        </w:rPr>
        <w:t>c</w:t>
      </w:r>
      <w:r w:rsidRPr="008C40CD">
        <w:rPr>
          <w:rFonts w:asciiTheme="minorHAnsi" w:eastAsia="Arial" w:hAnsiTheme="minorHAnsi" w:cstheme="minorHAnsi"/>
          <w:b/>
        </w:rPr>
        <w:t>ause,</w:t>
      </w:r>
      <w:r w:rsidRPr="008C40CD">
        <w:rPr>
          <w:rFonts w:asciiTheme="minorHAnsi" w:eastAsia="Arial" w:hAnsiTheme="minorHAnsi" w:cstheme="minorHAnsi"/>
          <w:b/>
          <w:spacing w:val="-7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it</w:t>
      </w:r>
      <w:r w:rsidRPr="008C40CD">
        <w:rPr>
          <w:rFonts w:asciiTheme="minorHAnsi" w:eastAsia="Arial" w:hAnsiTheme="minorHAnsi" w:cstheme="minorHAnsi"/>
          <w:b/>
          <w:spacing w:val="-1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2"/>
        </w:rPr>
        <w:t>I</w:t>
      </w:r>
      <w:r w:rsidRPr="008C40CD">
        <w:rPr>
          <w:rFonts w:asciiTheme="minorHAnsi" w:eastAsia="Arial" w:hAnsiTheme="minorHAnsi" w:cstheme="minorHAnsi"/>
          <w:b/>
        </w:rPr>
        <w:t>S</w:t>
      </w:r>
      <w:r w:rsidRPr="008C40CD">
        <w:rPr>
          <w:rFonts w:asciiTheme="minorHAnsi" w:eastAsia="Arial" w:hAnsiTheme="minorHAnsi" w:cstheme="minorHAnsi"/>
          <w:b/>
          <w:spacing w:val="-3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k</w:t>
      </w:r>
      <w:r w:rsidRPr="008C40CD">
        <w:rPr>
          <w:rFonts w:asciiTheme="minorHAnsi" w:eastAsia="Arial" w:hAnsiTheme="minorHAnsi" w:cstheme="minorHAnsi"/>
          <w:b/>
          <w:spacing w:val="-1"/>
        </w:rPr>
        <w:t>i</w:t>
      </w:r>
      <w:r w:rsidRPr="008C40CD">
        <w:rPr>
          <w:rFonts w:asciiTheme="minorHAnsi" w:eastAsia="Arial" w:hAnsiTheme="minorHAnsi" w:cstheme="minorHAnsi"/>
          <w:b/>
        </w:rPr>
        <w:t>d</w:t>
      </w:r>
      <w:r w:rsidRPr="008C40CD">
        <w:rPr>
          <w:rFonts w:asciiTheme="minorHAnsi" w:eastAsia="Arial" w:hAnsiTheme="minorHAnsi" w:cstheme="minorHAnsi"/>
          <w:b/>
          <w:spacing w:val="3"/>
        </w:rPr>
        <w:t>n</w:t>
      </w:r>
      <w:r w:rsidRPr="008C40CD">
        <w:rPr>
          <w:rFonts w:asciiTheme="minorHAnsi" w:eastAsia="Arial" w:hAnsiTheme="minorHAnsi" w:cstheme="minorHAnsi"/>
          <w:b/>
        </w:rPr>
        <w:t>ap</w:t>
      </w:r>
      <w:r w:rsidRPr="008C40CD">
        <w:rPr>
          <w:rFonts w:asciiTheme="minorHAnsi" w:eastAsia="Arial" w:hAnsiTheme="minorHAnsi" w:cstheme="minorHAnsi"/>
          <w:b/>
          <w:spacing w:val="1"/>
        </w:rPr>
        <w:t>p</w:t>
      </w:r>
      <w:r w:rsidRPr="008C40CD">
        <w:rPr>
          <w:rFonts w:asciiTheme="minorHAnsi" w:eastAsia="Arial" w:hAnsiTheme="minorHAnsi" w:cstheme="minorHAnsi"/>
          <w:b/>
        </w:rPr>
        <w:t>in</w:t>
      </w:r>
      <w:r w:rsidRPr="008C40CD">
        <w:rPr>
          <w:rFonts w:asciiTheme="minorHAnsi" w:eastAsia="Arial" w:hAnsiTheme="minorHAnsi" w:cstheme="minorHAnsi"/>
          <w:b/>
          <w:spacing w:val="1"/>
        </w:rPr>
        <w:t>g</w:t>
      </w:r>
      <w:r w:rsidRPr="008C40CD">
        <w:rPr>
          <w:rFonts w:asciiTheme="minorHAnsi" w:eastAsia="Arial" w:hAnsiTheme="minorHAnsi" w:cstheme="minorHAnsi"/>
          <w:b/>
        </w:rPr>
        <w:t>)</w:t>
      </w:r>
      <w:r w:rsidRPr="008C40CD">
        <w:rPr>
          <w:rFonts w:asciiTheme="minorHAnsi" w:eastAsia="Arial" w:hAnsiTheme="minorHAnsi" w:cstheme="minorHAnsi"/>
          <w:b/>
          <w:spacing w:val="-6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…</w:t>
      </w:r>
      <w:r w:rsidRPr="008C40CD">
        <w:rPr>
          <w:rFonts w:asciiTheme="minorHAnsi" w:eastAsia="Arial" w:hAnsiTheme="minorHAnsi" w:cstheme="minorHAnsi"/>
          <w:b/>
          <w:spacing w:val="2"/>
        </w:rPr>
        <w:t>…</w:t>
      </w:r>
      <w:r w:rsidRPr="008C40CD">
        <w:rPr>
          <w:rFonts w:asciiTheme="minorHAnsi" w:eastAsia="Arial" w:hAnsiTheme="minorHAnsi" w:cstheme="minorHAnsi"/>
          <w:b/>
        </w:rPr>
        <w:t>………</w:t>
      </w:r>
      <w:r w:rsidRPr="008C40CD">
        <w:rPr>
          <w:rFonts w:asciiTheme="minorHAnsi" w:eastAsia="Arial" w:hAnsiTheme="minorHAnsi" w:cstheme="minorHAnsi"/>
          <w:b/>
          <w:spacing w:val="2"/>
        </w:rPr>
        <w:t>…</w:t>
      </w:r>
      <w:r w:rsidRPr="008C40CD">
        <w:rPr>
          <w:rFonts w:asciiTheme="minorHAnsi" w:eastAsia="Arial" w:hAnsiTheme="minorHAnsi" w:cstheme="minorHAnsi"/>
          <w:b/>
        </w:rPr>
        <w:t>……</w:t>
      </w:r>
      <w:r w:rsidRPr="008C40CD">
        <w:rPr>
          <w:rFonts w:asciiTheme="minorHAnsi" w:eastAsia="Arial" w:hAnsiTheme="minorHAnsi" w:cstheme="minorHAnsi"/>
          <w:b/>
          <w:spacing w:val="2"/>
        </w:rPr>
        <w:t>…</w:t>
      </w:r>
      <w:r w:rsidRPr="008C40CD">
        <w:rPr>
          <w:rFonts w:asciiTheme="minorHAnsi" w:eastAsia="Arial" w:hAnsiTheme="minorHAnsi" w:cstheme="minorHAnsi"/>
          <w:b/>
        </w:rPr>
        <w:t>……</w:t>
      </w:r>
      <w:r w:rsidRPr="008C40CD">
        <w:rPr>
          <w:rFonts w:asciiTheme="minorHAnsi" w:eastAsia="Arial" w:hAnsiTheme="minorHAnsi" w:cstheme="minorHAnsi"/>
          <w:b/>
          <w:spacing w:val="2"/>
        </w:rPr>
        <w:t>…</w:t>
      </w:r>
      <w:r w:rsidRPr="008C40CD">
        <w:rPr>
          <w:rFonts w:asciiTheme="minorHAnsi" w:eastAsia="Arial" w:hAnsiTheme="minorHAnsi" w:cstheme="minorHAnsi"/>
          <w:b/>
        </w:rPr>
        <w:t>…</w:t>
      </w:r>
      <w:r w:rsidRPr="008C40CD">
        <w:rPr>
          <w:rFonts w:asciiTheme="minorHAnsi" w:eastAsia="Arial" w:hAnsiTheme="minorHAnsi" w:cstheme="minorHAnsi"/>
          <w:b/>
          <w:spacing w:val="2"/>
        </w:rPr>
        <w:t>…</w:t>
      </w:r>
      <w:r w:rsidRPr="008C40CD">
        <w:rPr>
          <w:rFonts w:asciiTheme="minorHAnsi" w:eastAsia="Arial" w:hAnsiTheme="minorHAnsi" w:cstheme="minorHAnsi"/>
          <w:b/>
        </w:rPr>
        <w:t>………</w:t>
      </w:r>
      <w:r w:rsidRPr="008C40CD">
        <w:rPr>
          <w:rFonts w:asciiTheme="minorHAnsi" w:eastAsia="Arial" w:hAnsiTheme="minorHAnsi" w:cstheme="minorHAnsi"/>
          <w:b/>
          <w:spacing w:val="2"/>
        </w:rPr>
        <w:t>…</w:t>
      </w:r>
      <w:r w:rsidR="00AB0F96">
        <w:rPr>
          <w:rFonts w:asciiTheme="minorHAnsi" w:eastAsia="Arial" w:hAnsiTheme="minorHAnsi" w:cstheme="minorHAnsi"/>
          <w:b/>
        </w:rPr>
        <w:t>………………………………</w:t>
      </w:r>
      <w:proofErr w:type="gramStart"/>
      <w:r w:rsidR="00AB0F96">
        <w:rPr>
          <w:rFonts w:asciiTheme="minorHAnsi" w:eastAsia="Arial" w:hAnsiTheme="minorHAnsi" w:cstheme="minorHAnsi"/>
          <w:b/>
        </w:rPr>
        <w:t>….</w:t>
      </w:r>
      <w:r w:rsidR="00CF1C0D">
        <w:rPr>
          <w:rFonts w:asciiTheme="minorHAnsi" w:eastAsia="Arial" w:hAnsiTheme="minorHAnsi" w:cstheme="minorHAnsi"/>
          <w:b/>
        </w:rPr>
        <w:t>.</w:t>
      </w:r>
      <w:proofErr w:type="gramEnd"/>
      <w:r w:rsidRPr="008C40CD">
        <w:rPr>
          <w:rFonts w:asciiTheme="minorHAnsi" w:eastAsia="Arial" w:hAnsiTheme="minorHAnsi" w:cstheme="minorHAnsi"/>
          <w:b/>
        </w:rPr>
        <w:t xml:space="preserve">     </w:t>
      </w:r>
      <w:r w:rsidRPr="008C40CD">
        <w:rPr>
          <w:rFonts w:asciiTheme="minorHAnsi" w:eastAsia="Arial" w:hAnsiTheme="minorHAnsi" w:cstheme="minorHAnsi"/>
          <w:b/>
          <w:spacing w:val="18"/>
        </w:rPr>
        <w:t xml:space="preserve"> </w:t>
      </w:r>
      <w:r w:rsidR="00CF1C0D">
        <w:rPr>
          <w:rFonts w:asciiTheme="minorHAnsi" w:eastAsia="Arial" w:hAnsiTheme="minorHAnsi" w:cstheme="minorHAnsi"/>
          <w:b/>
          <w:spacing w:val="18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 xml:space="preserve">R   </w:t>
      </w:r>
      <w:r w:rsidRPr="008C40CD">
        <w:rPr>
          <w:rFonts w:asciiTheme="minorHAnsi" w:eastAsia="Arial" w:hAnsiTheme="minorHAnsi" w:cstheme="minorHAnsi"/>
          <w:b/>
          <w:spacing w:val="53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2"/>
        </w:rPr>
        <w:t>5</w:t>
      </w:r>
      <w:r w:rsidRPr="008C40CD">
        <w:rPr>
          <w:rFonts w:asciiTheme="minorHAnsi" w:eastAsia="Arial" w:hAnsiTheme="minorHAnsi" w:cstheme="minorHAnsi"/>
          <w:b/>
        </w:rPr>
        <w:t>0,</w:t>
      </w:r>
      <w:r w:rsidRPr="008C40CD">
        <w:rPr>
          <w:rFonts w:asciiTheme="minorHAnsi" w:eastAsia="Arial" w:hAnsiTheme="minorHAnsi" w:cstheme="minorHAnsi"/>
          <w:b/>
          <w:spacing w:val="1"/>
        </w:rPr>
        <w:t>0</w:t>
      </w:r>
      <w:r w:rsidRPr="008C40CD">
        <w:rPr>
          <w:rFonts w:asciiTheme="minorHAnsi" w:eastAsia="Arial" w:hAnsiTheme="minorHAnsi" w:cstheme="minorHAnsi"/>
          <w:b/>
        </w:rPr>
        <w:t>00</w:t>
      </w:r>
    </w:p>
    <w:p w14:paraId="72FCB942" w14:textId="77777777" w:rsidR="00F02149" w:rsidRPr="008C40CD" w:rsidRDefault="00F02149">
      <w:pPr>
        <w:spacing w:before="4" w:line="200" w:lineRule="exact"/>
        <w:rPr>
          <w:rFonts w:asciiTheme="minorHAnsi" w:hAnsiTheme="minorHAnsi" w:cstheme="minorHAnsi"/>
        </w:rPr>
      </w:pPr>
    </w:p>
    <w:p w14:paraId="645C1967" w14:textId="77777777" w:rsidR="00F02149" w:rsidRPr="008C40CD" w:rsidRDefault="00000000">
      <w:pPr>
        <w:spacing w:line="220" w:lineRule="exact"/>
        <w:ind w:left="100" w:right="6262"/>
        <w:jc w:val="both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  <w:position w:val="-1"/>
        </w:rPr>
        <w:t>16</w:t>
      </w:r>
      <w:r w:rsidRPr="008C40CD">
        <w:rPr>
          <w:rFonts w:asciiTheme="minorHAnsi" w:eastAsia="Arial" w:hAnsiTheme="minorHAnsi" w:cstheme="minorHAnsi"/>
          <w:spacing w:val="8"/>
          <w:position w:val="-1"/>
        </w:rPr>
        <w:t>.</w:t>
      </w:r>
      <w:r w:rsidRPr="008C40CD">
        <w:rPr>
          <w:rFonts w:asciiTheme="minorHAnsi" w:eastAsia="Arial" w:hAnsiTheme="minorHAnsi" w:cstheme="minorHAnsi"/>
          <w:b/>
          <w:spacing w:val="-1"/>
          <w:position w:val="-1"/>
        </w:rPr>
        <w:t>S</w:t>
      </w:r>
      <w:r w:rsidRPr="008C40CD">
        <w:rPr>
          <w:rFonts w:asciiTheme="minorHAnsi" w:eastAsia="Arial" w:hAnsiTheme="minorHAnsi" w:cstheme="minorHAnsi"/>
          <w:b/>
          <w:position w:val="-1"/>
        </w:rPr>
        <w:t>e</w:t>
      </w:r>
      <w:r w:rsidRPr="008C40CD">
        <w:rPr>
          <w:rFonts w:asciiTheme="minorHAnsi" w:eastAsia="Arial" w:hAnsiTheme="minorHAnsi" w:cstheme="minorHAnsi"/>
          <w:b/>
          <w:spacing w:val="1"/>
          <w:position w:val="-1"/>
        </w:rPr>
        <w:t>r</w:t>
      </w:r>
      <w:r w:rsidRPr="008C40CD">
        <w:rPr>
          <w:rFonts w:asciiTheme="minorHAnsi" w:eastAsia="Arial" w:hAnsiTheme="minorHAnsi" w:cstheme="minorHAnsi"/>
          <w:b/>
          <w:position w:val="-1"/>
        </w:rPr>
        <w:t>vi</w:t>
      </w:r>
      <w:r w:rsidRPr="008C40CD">
        <w:rPr>
          <w:rFonts w:asciiTheme="minorHAnsi" w:eastAsia="Arial" w:hAnsiTheme="minorHAnsi" w:cstheme="minorHAnsi"/>
          <w:b/>
          <w:spacing w:val="1"/>
          <w:position w:val="-1"/>
        </w:rPr>
        <w:t>c</w:t>
      </w:r>
      <w:r w:rsidRPr="008C40CD">
        <w:rPr>
          <w:rFonts w:asciiTheme="minorHAnsi" w:eastAsia="Arial" w:hAnsiTheme="minorHAnsi" w:cstheme="minorHAnsi"/>
          <w:b/>
          <w:position w:val="-1"/>
        </w:rPr>
        <w:t>es</w:t>
      </w:r>
      <w:r w:rsidRPr="008C40CD">
        <w:rPr>
          <w:rFonts w:asciiTheme="minorHAnsi" w:eastAsia="Arial" w:hAnsiTheme="minorHAnsi" w:cstheme="minorHAnsi"/>
          <w:b/>
          <w:spacing w:val="-12"/>
          <w:position w:val="-1"/>
        </w:rPr>
        <w:t xml:space="preserve"> </w:t>
      </w:r>
      <w:r w:rsidRPr="008C40CD">
        <w:rPr>
          <w:rFonts w:asciiTheme="minorHAnsi" w:eastAsia="Arial" w:hAnsiTheme="minorHAnsi" w:cstheme="minorHAnsi"/>
          <w:b/>
          <w:position w:val="-1"/>
        </w:rPr>
        <w:t>to</w:t>
      </w:r>
      <w:r w:rsidRPr="008C40CD">
        <w:rPr>
          <w:rFonts w:asciiTheme="minorHAnsi" w:eastAsia="Arial" w:hAnsiTheme="minorHAnsi" w:cstheme="minorHAnsi"/>
          <w:b/>
          <w:spacing w:val="-2"/>
          <w:position w:val="-1"/>
        </w:rPr>
        <w:t xml:space="preserve"> </w:t>
      </w:r>
      <w:r w:rsidRPr="008C40CD">
        <w:rPr>
          <w:rFonts w:asciiTheme="minorHAnsi" w:eastAsia="Arial" w:hAnsiTheme="minorHAnsi" w:cstheme="minorHAnsi"/>
          <w:b/>
          <w:position w:val="-1"/>
        </w:rPr>
        <w:t>o</w:t>
      </w:r>
      <w:r w:rsidRPr="008C40CD">
        <w:rPr>
          <w:rFonts w:asciiTheme="minorHAnsi" w:eastAsia="Arial" w:hAnsiTheme="minorHAnsi" w:cstheme="minorHAnsi"/>
          <w:b/>
          <w:spacing w:val="1"/>
          <w:position w:val="-1"/>
        </w:rPr>
        <w:t>t</w:t>
      </w:r>
      <w:r w:rsidRPr="008C40CD">
        <w:rPr>
          <w:rFonts w:asciiTheme="minorHAnsi" w:eastAsia="Arial" w:hAnsiTheme="minorHAnsi" w:cstheme="minorHAnsi"/>
          <w:b/>
          <w:position w:val="-1"/>
        </w:rPr>
        <w:t>he</w:t>
      </w:r>
      <w:r w:rsidRPr="008C40CD">
        <w:rPr>
          <w:rFonts w:asciiTheme="minorHAnsi" w:eastAsia="Arial" w:hAnsiTheme="minorHAnsi" w:cstheme="minorHAnsi"/>
          <w:b/>
          <w:spacing w:val="1"/>
          <w:position w:val="-1"/>
        </w:rPr>
        <w:t>r</w:t>
      </w:r>
      <w:r w:rsidRPr="008C40CD">
        <w:rPr>
          <w:rFonts w:asciiTheme="minorHAnsi" w:eastAsia="Arial" w:hAnsiTheme="minorHAnsi" w:cstheme="minorHAnsi"/>
          <w:b/>
          <w:position w:val="-1"/>
        </w:rPr>
        <w:t>s</w:t>
      </w:r>
      <w:r w:rsidRPr="008C40CD">
        <w:rPr>
          <w:rFonts w:asciiTheme="minorHAnsi" w:eastAsia="Arial" w:hAnsiTheme="minorHAnsi" w:cstheme="minorHAnsi"/>
          <w:b/>
          <w:spacing w:val="-6"/>
          <w:position w:val="-1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-1"/>
          <w:position w:val="-1"/>
        </w:rPr>
        <w:t>a</w:t>
      </w:r>
      <w:r w:rsidRPr="008C40CD">
        <w:rPr>
          <w:rFonts w:asciiTheme="minorHAnsi" w:eastAsia="Arial" w:hAnsiTheme="minorHAnsi" w:cstheme="minorHAnsi"/>
          <w:b/>
          <w:position w:val="-1"/>
        </w:rPr>
        <w:t>nd/or</w:t>
      </w:r>
      <w:r w:rsidRPr="008C40CD">
        <w:rPr>
          <w:rFonts w:asciiTheme="minorHAnsi" w:eastAsia="Arial" w:hAnsiTheme="minorHAnsi" w:cstheme="minorHAnsi"/>
          <w:b/>
          <w:spacing w:val="-4"/>
          <w:position w:val="-1"/>
        </w:rPr>
        <w:t xml:space="preserve"> </w:t>
      </w:r>
      <w:r w:rsidRPr="008C40CD">
        <w:rPr>
          <w:rFonts w:asciiTheme="minorHAnsi" w:eastAsia="Arial" w:hAnsiTheme="minorHAnsi" w:cstheme="minorHAnsi"/>
          <w:b/>
          <w:position w:val="-1"/>
        </w:rPr>
        <w:t>Co</w:t>
      </w:r>
      <w:r w:rsidRPr="008C40CD">
        <w:rPr>
          <w:rFonts w:asciiTheme="minorHAnsi" w:eastAsia="Arial" w:hAnsiTheme="minorHAnsi" w:cstheme="minorHAnsi"/>
          <w:b/>
          <w:spacing w:val="-1"/>
          <w:position w:val="-1"/>
        </w:rPr>
        <w:t>r</w:t>
      </w:r>
      <w:r w:rsidRPr="008C40CD">
        <w:rPr>
          <w:rFonts w:asciiTheme="minorHAnsi" w:eastAsia="Arial" w:hAnsiTheme="minorHAnsi" w:cstheme="minorHAnsi"/>
          <w:b/>
          <w:position w:val="-1"/>
        </w:rPr>
        <w:t>po</w:t>
      </w:r>
      <w:r w:rsidRPr="008C40CD">
        <w:rPr>
          <w:rFonts w:asciiTheme="minorHAnsi" w:eastAsia="Arial" w:hAnsiTheme="minorHAnsi" w:cstheme="minorHAnsi"/>
          <w:b/>
          <w:spacing w:val="-1"/>
          <w:position w:val="-1"/>
        </w:rPr>
        <w:t>r</w:t>
      </w:r>
      <w:r w:rsidRPr="008C40CD">
        <w:rPr>
          <w:rFonts w:asciiTheme="minorHAnsi" w:eastAsia="Arial" w:hAnsiTheme="minorHAnsi" w:cstheme="minorHAnsi"/>
          <w:b/>
          <w:position w:val="-1"/>
        </w:rPr>
        <w:t>ati</w:t>
      </w:r>
      <w:r w:rsidRPr="008C40CD">
        <w:rPr>
          <w:rFonts w:asciiTheme="minorHAnsi" w:eastAsia="Arial" w:hAnsiTheme="minorHAnsi" w:cstheme="minorHAnsi"/>
          <w:b/>
          <w:spacing w:val="1"/>
          <w:position w:val="-1"/>
        </w:rPr>
        <w:t>o</w:t>
      </w:r>
      <w:r w:rsidRPr="008C40CD">
        <w:rPr>
          <w:rFonts w:asciiTheme="minorHAnsi" w:eastAsia="Arial" w:hAnsiTheme="minorHAnsi" w:cstheme="minorHAnsi"/>
          <w:b/>
          <w:position w:val="-1"/>
        </w:rPr>
        <w:t>n</w:t>
      </w:r>
      <w:r w:rsidRPr="008C40CD">
        <w:rPr>
          <w:rFonts w:asciiTheme="minorHAnsi" w:eastAsia="Arial" w:hAnsiTheme="minorHAnsi" w:cstheme="minorHAnsi"/>
          <w:b/>
          <w:spacing w:val="1"/>
          <w:position w:val="-1"/>
        </w:rPr>
        <w:t>(</w:t>
      </w:r>
      <w:r w:rsidRPr="008C40CD">
        <w:rPr>
          <w:rFonts w:asciiTheme="minorHAnsi" w:eastAsia="Arial" w:hAnsiTheme="minorHAnsi" w:cstheme="minorHAnsi"/>
          <w:b/>
          <w:position w:val="-1"/>
        </w:rPr>
        <w:t>s):</w:t>
      </w: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"/>
        <w:gridCol w:w="8612"/>
        <w:gridCol w:w="845"/>
      </w:tblGrid>
      <w:tr w:rsidR="00273340" w:rsidRPr="008C40CD" w14:paraId="3A312496" w14:textId="77777777">
        <w:trPr>
          <w:trHeight w:hRule="exact" w:val="28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3C477689" w14:textId="77777777" w:rsidR="00F02149" w:rsidRPr="008C40CD" w:rsidRDefault="00000000">
            <w:pPr>
              <w:spacing w:before="24"/>
              <w:ind w:left="4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C40CD">
              <w:rPr>
                <w:rFonts w:asciiTheme="minorHAnsi" w:eastAsia="Arial" w:hAnsiTheme="minorHAnsi" w:cstheme="minorHAnsi"/>
                <w:sz w:val="22"/>
                <w:szCs w:val="22"/>
              </w:rPr>
              <w:t>a.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1C9B31C0" w14:textId="60DB52C5" w:rsidR="00F02149" w:rsidRPr="008C40CD" w:rsidRDefault="00000000" w:rsidP="00AB0F96">
            <w:pPr>
              <w:spacing w:before="43"/>
              <w:ind w:left="50"/>
              <w:jc w:val="righ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tu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d</w:t>
            </w:r>
            <w:r w:rsidRPr="008C40CD">
              <w:rPr>
                <w:rFonts w:asciiTheme="minorHAnsi" w:eastAsia="Arial" w:hAnsiTheme="minorHAnsi" w:cstheme="minorHAnsi"/>
                <w:spacing w:val="3"/>
              </w:rPr>
              <w:t>y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ng</w:t>
            </w:r>
            <w:r w:rsidRPr="008C40CD">
              <w:rPr>
                <w:rFonts w:asciiTheme="minorHAnsi" w:eastAsia="Arial" w:hAnsiTheme="minorHAnsi" w:cstheme="minorHAnsi"/>
                <w:spacing w:val="-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-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h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u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="00AB0F96">
              <w:rPr>
                <w:rFonts w:asciiTheme="minorHAnsi" w:eastAsia="Arial" w:hAnsiTheme="minorHAnsi" w:cstheme="minorHAnsi"/>
                <w:w w:val="99"/>
              </w:rPr>
              <w:t>…………………………………</w:t>
            </w:r>
            <w:proofErr w:type="gramStart"/>
            <w:r w:rsidR="00AB0F96">
              <w:rPr>
                <w:rFonts w:asciiTheme="minorHAnsi" w:eastAsia="Arial" w:hAnsiTheme="minorHAnsi" w:cstheme="minorHAnsi"/>
                <w:w w:val="99"/>
              </w:rPr>
              <w:t>…..</w:t>
            </w:r>
            <w:proofErr w:type="gramEnd"/>
            <w:r w:rsidR="00AB0F96">
              <w:rPr>
                <w:rFonts w:asciiTheme="minorHAnsi" w:eastAsia="Arial" w:hAnsiTheme="minorHAnsi" w:cstheme="minorHAnsi"/>
                <w:w w:val="99"/>
              </w:rPr>
              <w:t xml:space="preserve">      </w:t>
            </w:r>
            <w:r w:rsidRPr="008C40CD">
              <w:rPr>
                <w:rFonts w:asciiTheme="minorHAnsi" w:eastAsia="Arial" w:hAnsiTheme="minorHAnsi" w:cstheme="minorHAnsi"/>
                <w:spacing w:val="17"/>
                <w:w w:val="99"/>
              </w:rPr>
              <w:t xml:space="preserve"> </w:t>
            </w:r>
            <w:r w:rsidR="00AB0F96">
              <w:rPr>
                <w:rFonts w:asciiTheme="minorHAnsi" w:eastAsia="Arial" w:hAnsiTheme="minorHAnsi" w:cstheme="minorHAnsi"/>
                <w:spacing w:val="17"/>
                <w:w w:val="9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8D04D46" w14:textId="77777777" w:rsidR="00F02149" w:rsidRPr="008C40CD" w:rsidRDefault="00000000">
            <w:pPr>
              <w:spacing w:before="43"/>
              <w:ind w:left="47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2"/>
              </w:rPr>
              <w:t>5</w:t>
            </w:r>
            <w:r w:rsidRPr="008C40CD">
              <w:rPr>
                <w:rFonts w:asciiTheme="minorHAnsi" w:eastAsia="Arial" w:hAnsiTheme="minorHAnsi" w:cstheme="minorHAnsi"/>
              </w:rPr>
              <w:t>00</w:t>
            </w:r>
          </w:p>
        </w:tc>
      </w:tr>
      <w:tr w:rsidR="00273340" w:rsidRPr="008C40CD" w14:paraId="04B821E9" w14:textId="77777777">
        <w:trPr>
          <w:trHeight w:hRule="exact" w:val="25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0A556424" w14:textId="77777777" w:rsidR="00F02149" w:rsidRPr="008C40CD" w:rsidRDefault="00000000">
            <w:pPr>
              <w:spacing w:line="240" w:lineRule="exact"/>
              <w:ind w:left="4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C40CD">
              <w:rPr>
                <w:rFonts w:asciiTheme="minorHAnsi" w:eastAsia="Arial" w:hAnsiTheme="minorHAnsi" w:cstheme="minorHAnsi"/>
                <w:sz w:val="22"/>
                <w:szCs w:val="22"/>
              </w:rPr>
              <w:t>b.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08EF5DCC" w14:textId="6BF8EE30" w:rsidR="00F02149" w:rsidRPr="008C40CD" w:rsidRDefault="00000000" w:rsidP="00AB0F96">
            <w:pPr>
              <w:spacing w:before="5"/>
              <w:ind w:left="50"/>
              <w:jc w:val="righ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wh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u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d</w:t>
            </w:r>
            <w:r w:rsidRPr="008C40CD">
              <w:rPr>
                <w:rFonts w:asciiTheme="minorHAnsi" w:eastAsia="Arial" w:hAnsiTheme="minorHAnsi" w:cstheme="minorHAnsi"/>
              </w:rPr>
              <w:t>er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threa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,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d</w:t>
            </w:r>
            <w:r w:rsidRPr="008C40CD">
              <w:rPr>
                <w:rFonts w:asciiTheme="minorHAnsi" w:eastAsia="Arial" w:hAnsiTheme="minorHAnsi" w:cstheme="minorHAnsi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3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ss</w:t>
            </w:r>
            <w:r w:rsidRPr="008C40CD">
              <w:rPr>
                <w:rFonts w:asciiTheme="minorHAnsi" w:eastAsia="Arial" w:hAnsiTheme="minorHAnsi" w:cstheme="minorHAnsi"/>
              </w:rPr>
              <w:t>,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rc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on</w:t>
            </w:r>
            <w:r w:rsidRPr="008C40CD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 xml:space="preserve">-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p</w:t>
            </w:r>
            <w:r w:rsidRPr="008C40CD">
              <w:rPr>
                <w:rFonts w:asciiTheme="minorHAnsi" w:eastAsia="Arial" w:hAnsiTheme="minorHAnsi" w:cstheme="minorHAnsi"/>
              </w:rPr>
              <w:t>er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ur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="00AB0F96">
              <w:rPr>
                <w:rFonts w:asciiTheme="minorHAnsi" w:eastAsia="Arial" w:hAnsiTheme="minorHAnsi" w:cstheme="minorHAnsi"/>
              </w:rPr>
              <w:t>…………………………</w:t>
            </w:r>
            <w:r w:rsidRPr="008C40CD">
              <w:rPr>
                <w:rFonts w:asciiTheme="minorHAnsi" w:eastAsia="Arial" w:hAnsiTheme="minorHAnsi" w:cstheme="minorHAnsi"/>
                <w:spacing w:val="-19"/>
              </w:rPr>
              <w:t xml:space="preserve"> </w:t>
            </w:r>
            <w:r w:rsidR="00AB0F96">
              <w:rPr>
                <w:rFonts w:asciiTheme="minorHAnsi" w:eastAsia="Arial" w:hAnsiTheme="minorHAnsi" w:cstheme="minorHAnsi"/>
                <w:spacing w:val="-19"/>
              </w:rPr>
              <w:t xml:space="preserve">              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1EE0EBC" w14:textId="77777777" w:rsidR="00F02149" w:rsidRPr="008C40CD" w:rsidRDefault="00000000">
            <w:pPr>
              <w:spacing w:before="5"/>
              <w:ind w:left="194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7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5</w:t>
            </w:r>
            <w:r w:rsidRPr="008C40CD">
              <w:rPr>
                <w:rFonts w:asciiTheme="minorHAnsi" w:eastAsia="Arial" w:hAnsiTheme="minorHAnsi" w:cstheme="minorHAnsi"/>
              </w:rPr>
              <w:t>,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00</w:t>
            </w:r>
          </w:p>
        </w:tc>
      </w:tr>
      <w:tr w:rsidR="00273340" w:rsidRPr="008C40CD" w14:paraId="6A3623AF" w14:textId="77777777">
        <w:trPr>
          <w:trHeight w:hRule="exact" w:val="26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26F9926E" w14:textId="77777777" w:rsidR="00F02149" w:rsidRPr="008C40CD" w:rsidRDefault="00000000">
            <w:pPr>
              <w:spacing w:line="240" w:lineRule="exact"/>
              <w:ind w:left="4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C40CD">
              <w:rPr>
                <w:rFonts w:asciiTheme="minorHAnsi" w:eastAsia="Arial" w:hAnsiTheme="minorHAnsi" w:cstheme="minorHAnsi"/>
                <w:sz w:val="22"/>
                <w:szCs w:val="22"/>
              </w:rPr>
              <w:t>c.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4F7354EF" w14:textId="4199B0D2" w:rsidR="00F02149" w:rsidRPr="008C40CD" w:rsidRDefault="00000000" w:rsidP="00AB0F96">
            <w:pPr>
              <w:tabs>
                <w:tab w:val="left" w:pos="6888"/>
              </w:tabs>
              <w:spacing w:before="5"/>
              <w:ind w:left="50"/>
              <w:jc w:val="righ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yz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ng</w:t>
            </w:r>
            <w:r w:rsidRPr="008C40CD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- p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h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u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…………</w:t>
            </w:r>
            <w:r w:rsidR="00AB0F96">
              <w:rPr>
                <w:rFonts w:asciiTheme="minorHAnsi" w:eastAsia="Arial" w:hAnsiTheme="minorHAnsi" w:cstheme="minorHAnsi"/>
              </w:rPr>
              <w:t>…………………………………</w:t>
            </w:r>
            <w:proofErr w:type="gramStart"/>
            <w:r w:rsidR="00AB0F96">
              <w:rPr>
                <w:rFonts w:asciiTheme="minorHAnsi" w:eastAsia="Arial" w:hAnsiTheme="minorHAnsi" w:cstheme="minorHAnsi"/>
              </w:rPr>
              <w:t>…..</w:t>
            </w:r>
            <w:proofErr w:type="gramEnd"/>
            <w:r w:rsidR="00AB0F96">
              <w:rPr>
                <w:rFonts w:asciiTheme="minorHAnsi" w:eastAsia="Arial" w:hAnsiTheme="minorHAnsi" w:cstheme="minorHAnsi"/>
              </w:rPr>
              <w:t xml:space="preserve">      </w:t>
            </w:r>
            <w:r w:rsidRPr="008C40CD">
              <w:rPr>
                <w:rFonts w:asciiTheme="minorHAnsi" w:eastAsia="Arial" w:hAnsiTheme="minorHAnsi" w:cstheme="minorHAnsi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0"/>
              </w:rPr>
              <w:t xml:space="preserve"> </w:t>
            </w:r>
            <w:r w:rsidR="00AB0F96">
              <w:rPr>
                <w:rFonts w:asciiTheme="minorHAnsi" w:eastAsia="Arial" w:hAnsiTheme="minorHAnsi" w:cstheme="minorHAnsi"/>
                <w:spacing w:val="10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="00AB0F96">
              <w:rPr>
                <w:rFonts w:asciiTheme="minorHAnsi" w:eastAsia="Arial" w:hAnsiTheme="minorHAnsi" w:cstheme="minorHAnsi"/>
              </w:rPr>
              <w:tab/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68E3FE6" w14:textId="77777777" w:rsidR="00F02149" w:rsidRPr="008C40CD" w:rsidRDefault="00000000">
            <w:pPr>
              <w:spacing w:before="5"/>
              <w:ind w:left="47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2"/>
              </w:rPr>
              <w:t>5</w:t>
            </w:r>
            <w:r w:rsidRPr="008C40CD">
              <w:rPr>
                <w:rFonts w:asciiTheme="minorHAnsi" w:eastAsia="Arial" w:hAnsiTheme="minorHAnsi" w:cstheme="minorHAnsi"/>
              </w:rPr>
              <w:t>00</w:t>
            </w:r>
          </w:p>
        </w:tc>
      </w:tr>
      <w:tr w:rsidR="00273340" w:rsidRPr="008C40CD" w14:paraId="16AE1CDF" w14:textId="77777777">
        <w:trPr>
          <w:trHeight w:hRule="exact" w:val="274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3A03D534" w14:textId="77777777" w:rsidR="00F02149" w:rsidRPr="008C40CD" w:rsidRDefault="00000000">
            <w:pPr>
              <w:spacing w:line="240" w:lineRule="exact"/>
              <w:ind w:left="4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C40CD">
              <w:rPr>
                <w:rFonts w:asciiTheme="minorHAnsi" w:eastAsia="Arial" w:hAnsiTheme="minorHAnsi" w:cstheme="minorHAnsi"/>
                <w:sz w:val="22"/>
                <w:szCs w:val="22"/>
              </w:rPr>
              <w:t>d.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4017038F" w14:textId="44B4F3DC" w:rsidR="00F02149" w:rsidRPr="008C40CD" w:rsidRDefault="00000000" w:rsidP="00AB0F96">
            <w:pPr>
              <w:spacing w:before="17"/>
              <w:ind w:left="50"/>
              <w:jc w:val="righ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wh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u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d</w:t>
            </w:r>
            <w:r w:rsidRPr="008C40CD">
              <w:rPr>
                <w:rFonts w:asciiTheme="minorHAnsi" w:eastAsia="Arial" w:hAnsiTheme="minorHAnsi" w:cstheme="minorHAnsi"/>
              </w:rPr>
              <w:t>er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threa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,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d</w:t>
            </w:r>
            <w:r w:rsidRPr="008C40CD">
              <w:rPr>
                <w:rFonts w:asciiTheme="minorHAnsi" w:eastAsia="Arial" w:hAnsiTheme="minorHAnsi" w:cstheme="minorHAnsi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3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ss</w:t>
            </w:r>
            <w:r w:rsidRPr="008C40CD">
              <w:rPr>
                <w:rFonts w:asciiTheme="minorHAnsi" w:eastAsia="Arial" w:hAnsiTheme="minorHAnsi" w:cstheme="minorHAnsi"/>
              </w:rPr>
              <w:t>,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rc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on</w:t>
            </w:r>
            <w:r w:rsidRPr="008C40CD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 xml:space="preserve">-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p</w:t>
            </w:r>
            <w:r w:rsidRPr="008C40CD">
              <w:rPr>
                <w:rFonts w:asciiTheme="minorHAnsi" w:eastAsia="Arial" w:hAnsiTheme="minorHAnsi" w:cstheme="minorHAnsi"/>
              </w:rPr>
              <w:t>er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ur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="00AB0F96">
              <w:rPr>
                <w:rFonts w:asciiTheme="minorHAnsi" w:eastAsia="Arial" w:hAnsiTheme="minorHAnsi" w:cstheme="minorHAnsi"/>
              </w:rPr>
              <w:t xml:space="preserve">………………………….       </w:t>
            </w:r>
            <w:r w:rsidRPr="008C40CD">
              <w:rPr>
                <w:rFonts w:asciiTheme="minorHAnsi" w:eastAsia="Arial" w:hAnsiTheme="minorHAnsi" w:cstheme="minorHAnsi"/>
                <w:spacing w:val="-16"/>
              </w:rPr>
              <w:t xml:space="preserve"> </w:t>
            </w:r>
            <w:r w:rsidR="00AB0F96">
              <w:rPr>
                <w:rFonts w:asciiTheme="minorHAnsi" w:eastAsia="Arial" w:hAnsiTheme="minorHAnsi" w:cstheme="minorHAnsi"/>
                <w:spacing w:val="-1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DF04C5B" w14:textId="77777777" w:rsidR="00F02149" w:rsidRPr="008C40CD" w:rsidRDefault="00000000">
            <w:pPr>
              <w:spacing w:before="17"/>
              <w:ind w:left="194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7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5</w:t>
            </w:r>
            <w:r w:rsidRPr="008C40CD">
              <w:rPr>
                <w:rFonts w:asciiTheme="minorHAnsi" w:eastAsia="Arial" w:hAnsiTheme="minorHAnsi" w:cstheme="minorHAnsi"/>
              </w:rPr>
              <w:t>,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00</w:t>
            </w:r>
          </w:p>
        </w:tc>
      </w:tr>
      <w:tr w:rsidR="00273340" w:rsidRPr="008C40CD" w14:paraId="2F87C308" w14:textId="77777777">
        <w:trPr>
          <w:trHeight w:hRule="exact" w:val="274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30965A60" w14:textId="77777777" w:rsidR="00F02149" w:rsidRPr="008C40CD" w:rsidRDefault="00000000">
            <w:pPr>
              <w:spacing w:line="240" w:lineRule="exact"/>
              <w:ind w:left="4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C40CD">
              <w:rPr>
                <w:rFonts w:asciiTheme="minorHAnsi" w:eastAsia="Arial" w:hAnsiTheme="minorHAnsi" w:cstheme="minorHAnsi"/>
                <w:sz w:val="22"/>
                <w:szCs w:val="22"/>
              </w:rPr>
              <w:t>e.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1315D3AB" w14:textId="1E6FDE6E" w:rsidR="00F02149" w:rsidRPr="008C40CD" w:rsidRDefault="00000000" w:rsidP="00AB0F96">
            <w:pPr>
              <w:spacing w:before="17"/>
              <w:ind w:left="50"/>
              <w:jc w:val="righ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Re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rc</w:t>
            </w:r>
            <w:r w:rsidRPr="008C40CD">
              <w:rPr>
                <w:rFonts w:asciiTheme="minorHAnsi" w:eastAsia="Arial" w:hAnsiTheme="minorHAnsi" w:cstheme="minorHAnsi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-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- p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r h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ur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….…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="00AB0F96">
              <w:rPr>
                <w:rFonts w:asciiTheme="minorHAnsi" w:eastAsia="Arial" w:hAnsiTheme="minorHAnsi" w:cstheme="minorHAnsi"/>
              </w:rPr>
              <w:t>…………………………………</w:t>
            </w:r>
            <w:proofErr w:type="gramStart"/>
            <w:r w:rsidR="00AB0F96">
              <w:rPr>
                <w:rFonts w:asciiTheme="minorHAnsi" w:eastAsia="Arial" w:hAnsiTheme="minorHAnsi" w:cstheme="minorHAnsi"/>
              </w:rPr>
              <w:t>…..</w:t>
            </w:r>
            <w:proofErr w:type="gramEnd"/>
            <w:r w:rsidRPr="008C40CD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="00AB0F96">
              <w:rPr>
                <w:rFonts w:asciiTheme="minorHAnsi" w:eastAsia="Arial" w:hAnsiTheme="minorHAnsi" w:cstheme="minorHAnsi"/>
                <w:spacing w:val="20"/>
              </w:rPr>
              <w:t xml:space="preserve">    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76602D7" w14:textId="77777777" w:rsidR="00F02149" w:rsidRPr="008C40CD" w:rsidRDefault="00000000">
            <w:pPr>
              <w:spacing w:before="17"/>
              <w:ind w:left="47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2"/>
              </w:rPr>
              <w:t>5</w:t>
            </w:r>
            <w:r w:rsidRPr="008C40CD">
              <w:rPr>
                <w:rFonts w:asciiTheme="minorHAnsi" w:eastAsia="Arial" w:hAnsiTheme="minorHAnsi" w:cstheme="minorHAnsi"/>
              </w:rPr>
              <w:t>00</w:t>
            </w:r>
          </w:p>
        </w:tc>
      </w:tr>
      <w:tr w:rsidR="00273340" w:rsidRPr="008C40CD" w14:paraId="23BC105C" w14:textId="77777777">
        <w:trPr>
          <w:trHeight w:hRule="exact" w:val="274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0651C3FB" w14:textId="77777777" w:rsidR="00F02149" w:rsidRPr="008C40CD" w:rsidRDefault="00000000">
            <w:pPr>
              <w:spacing w:line="240" w:lineRule="exact"/>
              <w:ind w:left="4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C40CD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f.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09D81EE5" w14:textId="59C6DB91" w:rsidR="00F02149" w:rsidRPr="008C40CD" w:rsidRDefault="00000000" w:rsidP="00AB0F96">
            <w:pPr>
              <w:spacing w:before="17"/>
              <w:ind w:left="50"/>
              <w:jc w:val="righ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wh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u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d</w:t>
            </w:r>
            <w:r w:rsidRPr="008C40CD">
              <w:rPr>
                <w:rFonts w:asciiTheme="minorHAnsi" w:eastAsia="Arial" w:hAnsiTheme="minorHAnsi" w:cstheme="minorHAnsi"/>
              </w:rPr>
              <w:t>er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threa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,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d</w:t>
            </w:r>
            <w:r w:rsidRPr="008C40CD">
              <w:rPr>
                <w:rFonts w:asciiTheme="minorHAnsi" w:eastAsia="Arial" w:hAnsiTheme="minorHAnsi" w:cstheme="minorHAnsi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3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ss</w:t>
            </w:r>
            <w:r w:rsidRPr="008C40CD">
              <w:rPr>
                <w:rFonts w:asciiTheme="minorHAnsi" w:eastAsia="Arial" w:hAnsiTheme="minorHAnsi" w:cstheme="minorHAnsi"/>
              </w:rPr>
              <w:t>,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rc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on</w:t>
            </w:r>
            <w:r w:rsidRPr="008C40CD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 xml:space="preserve">-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p</w:t>
            </w:r>
            <w:r w:rsidRPr="008C40CD">
              <w:rPr>
                <w:rFonts w:asciiTheme="minorHAnsi" w:eastAsia="Arial" w:hAnsiTheme="minorHAnsi" w:cstheme="minorHAnsi"/>
              </w:rPr>
              <w:t>er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ur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="00AB0F96">
              <w:rPr>
                <w:rFonts w:asciiTheme="minorHAnsi" w:eastAsia="Arial" w:hAnsiTheme="minorHAnsi" w:cstheme="minorHAnsi"/>
              </w:rPr>
              <w:t xml:space="preserve">………………………….        </w:t>
            </w:r>
            <w:r w:rsidRPr="008C40CD">
              <w:rPr>
                <w:rFonts w:asciiTheme="minorHAnsi" w:eastAsia="Arial" w:hAnsiTheme="minorHAnsi" w:cstheme="minorHAnsi"/>
                <w:spacing w:val="-1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325FF33" w14:textId="77777777" w:rsidR="00F02149" w:rsidRPr="008C40CD" w:rsidRDefault="00000000">
            <w:pPr>
              <w:spacing w:before="17"/>
              <w:ind w:left="194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7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5</w:t>
            </w:r>
            <w:r w:rsidRPr="008C40CD">
              <w:rPr>
                <w:rFonts w:asciiTheme="minorHAnsi" w:eastAsia="Arial" w:hAnsiTheme="minorHAnsi" w:cstheme="minorHAnsi"/>
              </w:rPr>
              <w:t>,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00</w:t>
            </w:r>
          </w:p>
        </w:tc>
      </w:tr>
      <w:tr w:rsidR="00273340" w:rsidRPr="008C40CD" w14:paraId="48797124" w14:textId="77777777">
        <w:trPr>
          <w:trHeight w:hRule="exact" w:val="274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00CC622E" w14:textId="77777777" w:rsidR="00F02149" w:rsidRPr="008C40CD" w:rsidRDefault="00000000">
            <w:pPr>
              <w:spacing w:line="240" w:lineRule="exact"/>
              <w:ind w:left="4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C40CD">
              <w:rPr>
                <w:rFonts w:asciiTheme="minorHAnsi" w:eastAsia="Arial" w:hAnsiTheme="minorHAnsi" w:cstheme="minorHAnsi"/>
                <w:sz w:val="22"/>
                <w:szCs w:val="22"/>
              </w:rPr>
              <w:t>g.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3BDF4080" w14:textId="789CBD2B" w:rsidR="00F02149" w:rsidRPr="008C40CD" w:rsidRDefault="00000000" w:rsidP="00AB0F96">
            <w:pPr>
              <w:spacing w:before="17"/>
              <w:ind w:left="50"/>
              <w:jc w:val="righ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-1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p</w:t>
            </w:r>
            <w:r w:rsidRPr="008C40CD">
              <w:rPr>
                <w:rFonts w:asciiTheme="minorHAnsi" w:eastAsia="Arial" w:hAnsiTheme="minorHAnsi" w:cstheme="minorHAnsi"/>
              </w:rPr>
              <w:t>a</w:t>
            </w:r>
            <w:r w:rsidRPr="008C40CD">
              <w:rPr>
                <w:rFonts w:asciiTheme="minorHAnsi" w:eastAsia="Arial" w:hAnsiTheme="minorHAnsi" w:cstheme="minorHAnsi"/>
                <w:spacing w:val="3"/>
              </w:rPr>
              <w:t>r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ng</w:t>
            </w:r>
            <w:r w:rsidRPr="008C40CD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Do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m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8C40CD">
              <w:rPr>
                <w:rFonts w:asciiTheme="minorHAnsi" w:eastAsia="Arial" w:hAnsiTheme="minorHAnsi" w:cstheme="minorHAnsi"/>
              </w:rPr>
              <w:t>ts</w:t>
            </w:r>
            <w:r w:rsidRPr="008C40CD">
              <w:rPr>
                <w:rFonts w:asciiTheme="minorHAnsi" w:eastAsia="Arial" w:hAnsiTheme="minorHAnsi" w:cstheme="minorHAnsi"/>
                <w:spacing w:val="-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 xml:space="preserve">-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p</w:t>
            </w:r>
            <w:r w:rsidRPr="008C40CD">
              <w:rPr>
                <w:rFonts w:asciiTheme="minorHAnsi" w:eastAsia="Arial" w:hAnsiTheme="minorHAnsi" w:cstheme="minorHAnsi"/>
              </w:rPr>
              <w:t>er h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ur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="00AB0F96">
              <w:rPr>
                <w:rFonts w:asciiTheme="minorHAnsi" w:eastAsia="Arial" w:hAnsiTheme="minorHAnsi" w:cstheme="minorHAnsi"/>
              </w:rPr>
              <w:t xml:space="preserve">…………………………………       </w:t>
            </w:r>
            <w:r w:rsidRPr="008C40CD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EBA3468" w14:textId="77777777" w:rsidR="00F02149" w:rsidRPr="008C40CD" w:rsidRDefault="00000000">
            <w:pPr>
              <w:spacing w:before="17"/>
              <w:ind w:left="47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2"/>
              </w:rPr>
              <w:t>5</w:t>
            </w:r>
            <w:r w:rsidRPr="008C40CD">
              <w:rPr>
                <w:rFonts w:asciiTheme="minorHAnsi" w:eastAsia="Arial" w:hAnsiTheme="minorHAnsi" w:cstheme="minorHAnsi"/>
              </w:rPr>
              <w:t>00</w:t>
            </w:r>
          </w:p>
        </w:tc>
      </w:tr>
      <w:tr w:rsidR="00273340" w:rsidRPr="008C40CD" w14:paraId="7E3E5417" w14:textId="77777777">
        <w:trPr>
          <w:trHeight w:hRule="exact" w:val="274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75F6598D" w14:textId="77777777" w:rsidR="00F02149" w:rsidRPr="008C40CD" w:rsidRDefault="00000000">
            <w:pPr>
              <w:spacing w:line="240" w:lineRule="exact"/>
              <w:ind w:left="4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C40CD">
              <w:rPr>
                <w:rFonts w:asciiTheme="minorHAnsi" w:eastAsia="Arial" w:hAnsiTheme="minorHAnsi" w:cstheme="minorHAnsi"/>
                <w:sz w:val="22"/>
                <w:szCs w:val="22"/>
              </w:rPr>
              <w:t>h.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06D67082" w14:textId="07C70C71" w:rsidR="00F02149" w:rsidRPr="008C40CD" w:rsidRDefault="00000000" w:rsidP="00AB0F96">
            <w:pPr>
              <w:spacing w:before="18"/>
              <w:ind w:left="50"/>
              <w:jc w:val="righ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wh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u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d</w:t>
            </w:r>
            <w:r w:rsidRPr="008C40CD">
              <w:rPr>
                <w:rFonts w:asciiTheme="minorHAnsi" w:eastAsia="Arial" w:hAnsiTheme="minorHAnsi" w:cstheme="minorHAnsi"/>
              </w:rPr>
              <w:t>er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threa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,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d</w:t>
            </w:r>
            <w:r w:rsidRPr="008C40CD">
              <w:rPr>
                <w:rFonts w:asciiTheme="minorHAnsi" w:eastAsia="Arial" w:hAnsiTheme="minorHAnsi" w:cstheme="minorHAnsi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3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ss</w:t>
            </w:r>
            <w:r w:rsidRPr="008C40CD">
              <w:rPr>
                <w:rFonts w:asciiTheme="minorHAnsi" w:eastAsia="Arial" w:hAnsiTheme="minorHAnsi" w:cstheme="minorHAnsi"/>
              </w:rPr>
              <w:t>,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rc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on</w:t>
            </w:r>
            <w:r w:rsidRPr="008C40CD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 xml:space="preserve">-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p</w:t>
            </w:r>
            <w:r w:rsidRPr="008C40CD">
              <w:rPr>
                <w:rFonts w:asciiTheme="minorHAnsi" w:eastAsia="Arial" w:hAnsiTheme="minorHAnsi" w:cstheme="minorHAnsi"/>
              </w:rPr>
              <w:t>er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ur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="00AB0F96">
              <w:rPr>
                <w:rFonts w:asciiTheme="minorHAnsi" w:eastAsia="Arial" w:hAnsiTheme="minorHAnsi" w:cstheme="minorHAnsi"/>
              </w:rPr>
              <w:t>………………………</w:t>
            </w:r>
            <w:proofErr w:type="gramStart"/>
            <w:r w:rsidR="00AB0F96">
              <w:rPr>
                <w:rFonts w:asciiTheme="minorHAnsi" w:eastAsia="Arial" w:hAnsiTheme="minorHAnsi" w:cstheme="minorHAnsi"/>
              </w:rPr>
              <w:t>…..</w:t>
            </w:r>
            <w:proofErr w:type="gramEnd"/>
            <w:r w:rsidR="00AB0F96">
              <w:rPr>
                <w:rFonts w:asciiTheme="minorHAnsi" w:eastAsia="Arial" w:hAnsiTheme="minorHAnsi" w:cstheme="minorHAnsi"/>
              </w:rPr>
              <w:t xml:space="preserve">       </w:t>
            </w:r>
            <w:r w:rsidRPr="008C40CD">
              <w:rPr>
                <w:rFonts w:asciiTheme="minorHAnsi" w:eastAsia="Arial" w:hAnsiTheme="minorHAnsi" w:cstheme="minorHAnsi"/>
                <w:spacing w:val="-1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BA6EF7C" w14:textId="77777777" w:rsidR="00F02149" w:rsidRPr="008C40CD" w:rsidRDefault="00000000">
            <w:pPr>
              <w:spacing w:before="18"/>
              <w:ind w:left="194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7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5</w:t>
            </w:r>
            <w:r w:rsidRPr="008C40CD">
              <w:rPr>
                <w:rFonts w:asciiTheme="minorHAnsi" w:eastAsia="Arial" w:hAnsiTheme="minorHAnsi" w:cstheme="minorHAnsi"/>
              </w:rPr>
              <w:t>,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00</w:t>
            </w:r>
          </w:p>
        </w:tc>
      </w:tr>
      <w:tr w:rsidR="00273340" w:rsidRPr="008C40CD" w14:paraId="7315E6FB" w14:textId="77777777">
        <w:trPr>
          <w:trHeight w:hRule="exact" w:val="274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382CF3DC" w14:textId="77777777" w:rsidR="00F02149" w:rsidRPr="008C40CD" w:rsidRDefault="00000000">
            <w:pPr>
              <w:spacing w:line="240" w:lineRule="exact"/>
              <w:ind w:left="4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proofErr w:type="spellStart"/>
            <w:r w:rsidRPr="008C40C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i</w:t>
            </w:r>
            <w:proofErr w:type="spellEnd"/>
            <w:r w:rsidRPr="008C40C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.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2F94225A" w14:textId="7EF44081" w:rsidR="00F02149" w:rsidRPr="008C40CD" w:rsidRDefault="00000000" w:rsidP="00AB0F96">
            <w:pPr>
              <w:spacing w:before="17"/>
              <w:ind w:left="50"/>
              <w:jc w:val="righ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wer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ng</w:t>
            </w:r>
            <w:r w:rsidRPr="008C40CD">
              <w:rPr>
                <w:rFonts w:asciiTheme="minorHAnsi" w:eastAsia="Arial" w:hAnsiTheme="minorHAnsi" w:cstheme="minorHAnsi"/>
                <w:spacing w:val="-10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Q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u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8C40CD">
              <w:rPr>
                <w:rFonts w:asciiTheme="minorHAnsi" w:eastAsia="Arial" w:hAnsiTheme="minorHAnsi" w:cstheme="minorHAnsi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ns</w:t>
            </w:r>
            <w:r w:rsidRPr="008C40CD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- p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r h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ur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…………</w:t>
            </w:r>
            <w:r w:rsidR="00AB0F96">
              <w:rPr>
                <w:rFonts w:asciiTheme="minorHAnsi" w:eastAsia="Arial" w:hAnsiTheme="minorHAnsi" w:cstheme="minorHAnsi"/>
              </w:rPr>
              <w:t>………………………………</w:t>
            </w:r>
            <w:proofErr w:type="gramStart"/>
            <w:r w:rsidR="00AB0F96">
              <w:rPr>
                <w:rFonts w:asciiTheme="minorHAnsi" w:eastAsia="Arial" w:hAnsiTheme="minorHAnsi" w:cstheme="minorHAnsi"/>
              </w:rPr>
              <w:t>…..</w:t>
            </w:r>
            <w:proofErr w:type="gramEnd"/>
            <w:r w:rsidR="00AB0F96">
              <w:rPr>
                <w:rFonts w:asciiTheme="minorHAnsi" w:eastAsia="Arial" w:hAnsiTheme="minorHAnsi" w:cstheme="minorHAnsi"/>
              </w:rPr>
              <w:t xml:space="preserve">     </w:t>
            </w:r>
            <w:r w:rsidRPr="008C40CD">
              <w:rPr>
                <w:rFonts w:asciiTheme="minorHAnsi" w:eastAsia="Arial" w:hAnsiTheme="minorHAnsi" w:cstheme="minorHAnsi"/>
                <w:spacing w:val="54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0F6B1F5" w14:textId="77777777" w:rsidR="00F02149" w:rsidRPr="008C40CD" w:rsidRDefault="00000000">
            <w:pPr>
              <w:spacing w:before="17"/>
              <w:ind w:left="47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2"/>
              </w:rPr>
              <w:t>5</w:t>
            </w:r>
            <w:r w:rsidRPr="008C40CD">
              <w:rPr>
                <w:rFonts w:asciiTheme="minorHAnsi" w:eastAsia="Arial" w:hAnsiTheme="minorHAnsi" w:cstheme="minorHAnsi"/>
              </w:rPr>
              <w:t>00</w:t>
            </w:r>
          </w:p>
        </w:tc>
      </w:tr>
      <w:tr w:rsidR="00273340" w:rsidRPr="008C40CD" w14:paraId="7116F70E" w14:textId="77777777">
        <w:trPr>
          <w:trHeight w:hRule="exact" w:val="274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2A4B295D" w14:textId="77777777" w:rsidR="00F02149" w:rsidRPr="008C40CD" w:rsidRDefault="00000000">
            <w:pPr>
              <w:spacing w:line="240" w:lineRule="exact"/>
              <w:ind w:left="4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C40C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j.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207EAA21" w14:textId="6F97CA73" w:rsidR="00F02149" w:rsidRPr="008C40CD" w:rsidRDefault="00000000" w:rsidP="00AB0F96">
            <w:pPr>
              <w:spacing w:before="17"/>
              <w:ind w:left="50"/>
              <w:jc w:val="righ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wh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u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d</w:t>
            </w:r>
            <w:r w:rsidRPr="008C40CD">
              <w:rPr>
                <w:rFonts w:asciiTheme="minorHAnsi" w:eastAsia="Arial" w:hAnsiTheme="minorHAnsi" w:cstheme="minorHAnsi"/>
              </w:rPr>
              <w:t>er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threa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,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d</w:t>
            </w:r>
            <w:r w:rsidRPr="008C40CD">
              <w:rPr>
                <w:rFonts w:asciiTheme="minorHAnsi" w:eastAsia="Arial" w:hAnsiTheme="minorHAnsi" w:cstheme="minorHAnsi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3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ss</w:t>
            </w:r>
            <w:r w:rsidRPr="008C40CD">
              <w:rPr>
                <w:rFonts w:asciiTheme="minorHAnsi" w:eastAsia="Arial" w:hAnsiTheme="minorHAnsi" w:cstheme="minorHAnsi"/>
              </w:rPr>
              <w:t>,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rc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on</w:t>
            </w:r>
            <w:r w:rsidRPr="008C40CD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 xml:space="preserve">-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p</w:t>
            </w:r>
            <w:r w:rsidRPr="008C40CD">
              <w:rPr>
                <w:rFonts w:asciiTheme="minorHAnsi" w:eastAsia="Arial" w:hAnsiTheme="minorHAnsi" w:cstheme="minorHAnsi"/>
              </w:rPr>
              <w:t>er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ur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="00AB0F96">
              <w:rPr>
                <w:rFonts w:asciiTheme="minorHAnsi" w:eastAsia="Arial" w:hAnsiTheme="minorHAnsi" w:cstheme="minorHAnsi"/>
              </w:rPr>
              <w:t xml:space="preserve">……………………………      </w:t>
            </w:r>
            <w:r w:rsidRPr="008C40CD">
              <w:rPr>
                <w:rFonts w:asciiTheme="minorHAnsi" w:eastAsia="Arial" w:hAnsiTheme="minorHAnsi" w:cstheme="minorHAnsi"/>
                <w:spacing w:val="-1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651898F" w14:textId="77777777" w:rsidR="00F02149" w:rsidRPr="008C40CD" w:rsidRDefault="00000000">
            <w:pPr>
              <w:spacing w:before="17"/>
              <w:ind w:left="194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7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5</w:t>
            </w:r>
            <w:r w:rsidRPr="008C40CD">
              <w:rPr>
                <w:rFonts w:asciiTheme="minorHAnsi" w:eastAsia="Arial" w:hAnsiTheme="minorHAnsi" w:cstheme="minorHAnsi"/>
              </w:rPr>
              <w:t>,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00</w:t>
            </w:r>
          </w:p>
        </w:tc>
      </w:tr>
      <w:tr w:rsidR="00273340" w:rsidRPr="008C40CD" w14:paraId="26570C9B" w14:textId="77777777">
        <w:trPr>
          <w:trHeight w:hRule="exact" w:val="274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1910D890" w14:textId="77777777" w:rsidR="00F02149" w:rsidRPr="008C40CD" w:rsidRDefault="00000000">
            <w:pPr>
              <w:spacing w:line="240" w:lineRule="exact"/>
              <w:ind w:left="4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C40CD">
              <w:rPr>
                <w:rFonts w:asciiTheme="minorHAnsi" w:eastAsia="Arial" w:hAnsiTheme="minorHAnsi" w:cstheme="minorHAnsi"/>
                <w:sz w:val="22"/>
                <w:szCs w:val="22"/>
              </w:rPr>
              <w:t>k.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3650C52F" w14:textId="7247ACD3" w:rsidR="00F02149" w:rsidRPr="008C40CD" w:rsidRDefault="00000000" w:rsidP="00AB0F96">
            <w:pPr>
              <w:spacing w:before="17"/>
              <w:ind w:left="50"/>
              <w:jc w:val="righ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-1"/>
              </w:rPr>
              <w:t>P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v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d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ng</w:t>
            </w:r>
            <w:r w:rsidRPr="008C40CD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f</w:t>
            </w:r>
            <w:r w:rsidRPr="008C40CD">
              <w:rPr>
                <w:rFonts w:asciiTheme="minorHAnsi" w:eastAsia="Arial" w:hAnsiTheme="minorHAnsi" w:cstheme="minorHAnsi"/>
              </w:rPr>
              <w:t>orma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on</w:t>
            </w:r>
            <w:r w:rsidRPr="008C40CD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- p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</w:rPr>
              <w:t>r h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ur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</w:t>
            </w:r>
            <w:proofErr w:type="gramStart"/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..</w:t>
            </w:r>
            <w:proofErr w:type="gramEnd"/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  <w:w w:val="99"/>
              </w:rPr>
              <w:t>…</w:t>
            </w:r>
            <w:r w:rsidRPr="008C40CD">
              <w:rPr>
                <w:rFonts w:asciiTheme="minorHAnsi" w:eastAsia="Arial" w:hAnsiTheme="minorHAnsi" w:cstheme="minorHAnsi"/>
                <w:w w:val="99"/>
              </w:rPr>
              <w:t>…</w:t>
            </w:r>
            <w:r w:rsidR="00AB0F96">
              <w:rPr>
                <w:rFonts w:asciiTheme="minorHAnsi" w:eastAsia="Arial" w:hAnsiTheme="minorHAnsi" w:cstheme="minorHAnsi"/>
                <w:w w:val="99"/>
              </w:rPr>
              <w:t xml:space="preserve">………………………………….     </w:t>
            </w:r>
            <w:r w:rsidRPr="008C40CD">
              <w:rPr>
                <w:rFonts w:asciiTheme="minorHAnsi" w:eastAsia="Arial" w:hAnsiTheme="minorHAnsi" w:cstheme="minorHAnsi"/>
                <w:spacing w:val="-6"/>
                <w:w w:val="99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  <w:r w:rsidR="00AB0F9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3A970BE" w14:textId="77777777" w:rsidR="00F02149" w:rsidRPr="008C40CD" w:rsidRDefault="00000000">
            <w:pPr>
              <w:spacing w:before="17"/>
              <w:ind w:left="470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  <w:spacing w:val="2"/>
              </w:rPr>
              <w:t>5</w:t>
            </w:r>
            <w:r w:rsidRPr="008C40CD">
              <w:rPr>
                <w:rFonts w:asciiTheme="minorHAnsi" w:eastAsia="Arial" w:hAnsiTheme="minorHAnsi" w:cstheme="minorHAnsi"/>
              </w:rPr>
              <w:t>00</w:t>
            </w:r>
          </w:p>
        </w:tc>
      </w:tr>
      <w:tr w:rsidR="00F02149" w:rsidRPr="008C40CD" w14:paraId="4F54CDF7" w14:textId="77777777">
        <w:trPr>
          <w:trHeight w:hRule="exact" w:val="3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748B5924" w14:textId="77777777" w:rsidR="00F02149" w:rsidRPr="008C40CD" w:rsidRDefault="00000000">
            <w:pPr>
              <w:spacing w:line="240" w:lineRule="exact"/>
              <w:ind w:left="4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C40C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l.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20E7BB2F" w14:textId="26B7E97A" w:rsidR="00F02149" w:rsidRPr="008C40CD" w:rsidRDefault="00000000" w:rsidP="00AB0F96">
            <w:pPr>
              <w:spacing w:before="17"/>
              <w:ind w:left="50"/>
              <w:jc w:val="right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wh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u</w:t>
            </w:r>
            <w:r w:rsidRPr="008C40CD">
              <w:rPr>
                <w:rFonts w:asciiTheme="minorHAnsi" w:eastAsia="Arial" w:hAnsiTheme="minorHAnsi" w:cstheme="minorHAnsi"/>
              </w:rPr>
              <w:t>n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d</w:t>
            </w:r>
            <w:r w:rsidRPr="008C40CD">
              <w:rPr>
                <w:rFonts w:asciiTheme="minorHAnsi" w:eastAsia="Arial" w:hAnsiTheme="minorHAnsi" w:cstheme="minorHAnsi"/>
              </w:rPr>
              <w:t>er</w:t>
            </w:r>
            <w:r w:rsidRPr="008C40CD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threa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8C40CD">
              <w:rPr>
                <w:rFonts w:asciiTheme="minorHAnsi" w:eastAsia="Arial" w:hAnsiTheme="minorHAnsi" w:cstheme="minorHAnsi"/>
              </w:rPr>
              <w:t>,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d</w:t>
            </w:r>
            <w:r w:rsidRPr="008C40CD">
              <w:rPr>
                <w:rFonts w:asciiTheme="minorHAnsi" w:eastAsia="Arial" w:hAnsiTheme="minorHAnsi" w:cstheme="minorHAnsi"/>
              </w:rPr>
              <w:t>u</w:t>
            </w:r>
            <w:r w:rsidRPr="008C40CD">
              <w:rPr>
                <w:rFonts w:asciiTheme="minorHAnsi" w:eastAsia="Arial" w:hAnsiTheme="minorHAnsi" w:cstheme="minorHAnsi"/>
                <w:spacing w:val="3"/>
              </w:rPr>
              <w:t>r</w:t>
            </w:r>
            <w:r w:rsidRPr="008C40CD">
              <w:rPr>
                <w:rFonts w:asciiTheme="minorHAnsi" w:eastAsia="Arial" w:hAnsiTheme="minorHAnsi" w:cstheme="minorHAnsi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ss</w:t>
            </w:r>
            <w:r w:rsidRPr="008C40CD">
              <w:rPr>
                <w:rFonts w:asciiTheme="minorHAnsi" w:eastAsia="Arial" w:hAnsiTheme="minorHAnsi" w:cstheme="minorHAnsi"/>
              </w:rPr>
              <w:t>,</w:t>
            </w:r>
            <w:r w:rsidRPr="008C40CD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8C40CD">
              <w:rPr>
                <w:rFonts w:asciiTheme="minorHAnsi" w:eastAsia="Arial" w:hAnsiTheme="minorHAnsi" w:cstheme="minorHAnsi"/>
              </w:rPr>
              <w:t>o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8C40CD">
              <w:rPr>
                <w:rFonts w:asciiTheme="minorHAnsi" w:eastAsia="Arial" w:hAnsiTheme="minorHAnsi" w:cstheme="minorHAnsi"/>
                <w:spacing w:val="1"/>
              </w:rPr>
              <w:t>rc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8C40CD">
              <w:rPr>
                <w:rFonts w:asciiTheme="minorHAnsi" w:eastAsia="Arial" w:hAnsiTheme="minorHAnsi" w:cstheme="minorHAnsi"/>
              </w:rPr>
              <w:t>on</w:t>
            </w:r>
            <w:r w:rsidRPr="008C40CD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 xml:space="preserve">- 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p</w:t>
            </w:r>
            <w:r w:rsidRPr="008C40CD">
              <w:rPr>
                <w:rFonts w:asciiTheme="minorHAnsi" w:eastAsia="Arial" w:hAnsiTheme="minorHAnsi" w:cstheme="minorHAnsi"/>
              </w:rPr>
              <w:t>er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h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8C40CD">
              <w:rPr>
                <w:rFonts w:asciiTheme="minorHAnsi" w:eastAsia="Arial" w:hAnsiTheme="minorHAnsi" w:cstheme="minorHAnsi"/>
              </w:rPr>
              <w:t>ur</w:t>
            </w:r>
            <w:r w:rsidRPr="008C40CD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………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…</w:t>
            </w:r>
            <w:r w:rsidRPr="008C40CD">
              <w:rPr>
                <w:rFonts w:asciiTheme="minorHAnsi" w:eastAsia="Arial" w:hAnsiTheme="minorHAnsi" w:cstheme="minorHAnsi"/>
              </w:rPr>
              <w:t>…</w:t>
            </w:r>
            <w:r w:rsidR="00AB0F96">
              <w:rPr>
                <w:rFonts w:asciiTheme="minorHAnsi" w:eastAsia="Arial" w:hAnsiTheme="minorHAnsi" w:cstheme="minorHAnsi"/>
              </w:rPr>
              <w:t xml:space="preserve">…………………………….     </w:t>
            </w:r>
            <w:r w:rsidRPr="008C40CD">
              <w:rPr>
                <w:rFonts w:asciiTheme="minorHAnsi" w:eastAsia="Arial" w:hAnsiTheme="minorHAnsi" w:cstheme="minorHAnsi"/>
                <w:spacing w:val="-16"/>
              </w:rPr>
              <w:t xml:space="preserve"> </w:t>
            </w:r>
            <w:r w:rsidRPr="008C40CD">
              <w:rPr>
                <w:rFonts w:asciiTheme="minorHAnsi" w:eastAsia="Arial" w:hAnsiTheme="minorHAnsi" w:cstheme="minorHAnsi"/>
              </w:rPr>
              <w:t>R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504AC59" w14:textId="77777777" w:rsidR="00F02149" w:rsidRPr="008C40CD" w:rsidRDefault="00000000">
            <w:pPr>
              <w:spacing w:before="17"/>
              <w:ind w:left="194"/>
              <w:rPr>
                <w:rFonts w:asciiTheme="minorHAnsi" w:eastAsia="Arial" w:hAnsiTheme="minorHAnsi" w:cstheme="minorHAnsi"/>
              </w:rPr>
            </w:pPr>
            <w:r w:rsidRPr="008C40CD">
              <w:rPr>
                <w:rFonts w:asciiTheme="minorHAnsi" w:eastAsia="Arial" w:hAnsiTheme="minorHAnsi" w:cstheme="minorHAnsi"/>
              </w:rPr>
              <w:t>7</w:t>
            </w:r>
            <w:r w:rsidRPr="008C40CD">
              <w:rPr>
                <w:rFonts w:asciiTheme="minorHAnsi" w:eastAsia="Arial" w:hAnsiTheme="minorHAnsi" w:cstheme="minorHAnsi"/>
                <w:spacing w:val="-1"/>
              </w:rPr>
              <w:t>5</w:t>
            </w:r>
            <w:r w:rsidRPr="008C40CD">
              <w:rPr>
                <w:rFonts w:asciiTheme="minorHAnsi" w:eastAsia="Arial" w:hAnsiTheme="minorHAnsi" w:cstheme="minorHAnsi"/>
              </w:rPr>
              <w:t>,</w:t>
            </w:r>
            <w:r w:rsidRPr="008C40CD">
              <w:rPr>
                <w:rFonts w:asciiTheme="minorHAnsi" w:eastAsia="Arial" w:hAnsiTheme="minorHAnsi" w:cstheme="minorHAnsi"/>
                <w:spacing w:val="2"/>
              </w:rPr>
              <w:t>0</w:t>
            </w:r>
            <w:r w:rsidRPr="008C40CD">
              <w:rPr>
                <w:rFonts w:asciiTheme="minorHAnsi" w:eastAsia="Arial" w:hAnsiTheme="minorHAnsi" w:cstheme="minorHAnsi"/>
              </w:rPr>
              <w:t>00</w:t>
            </w:r>
          </w:p>
        </w:tc>
      </w:tr>
    </w:tbl>
    <w:p w14:paraId="036E4B7C" w14:textId="77777777" w:rsidR="00F02149" w:rsidRPr="008C40CD" w:rsidRDefault="00F02149">
      <w:pPr>
        <w:spacing w:before="8" w:line="120" w:lineRule="exact"/>
        <w:rPr>
          <w:rFonts w:asciiTheme="minorHAnsi" w:hAnsiTheme="minorHAnsi" w:cstheme="minorHAnsi"/>
          <w:sz w:val="13"/>
          <w:szCs w:val="13"/>
        </w:rPr>
      </w:pPr>
    </w:p>
    <w:p w14:paraId="395283DA" w14:textId="77777777" w:rsidR="00F02149" w:rsidRPr="008C40CD" w:rsidRDefault="00F02149">
      <w:pPr>
        <w:spacing w:line="200" w:lineRule="exact"/>
        <w:rPr>
          <w:rFonts w:asciiTheme="minorHAnsi" w:hAnsiTheme="minorHAnsi" w:cstheme="minorHAnsi"/>
        </w:rPr>
      </w:pPr>
    </w:p>
    <w:p w14:paraId="2D9917B1" w14:textId="77777777" w:rsidR="00F02149" w:rsidRPr="008C40CD" w:rsidRDefault="00000000" w:rsidP="00BB2CD9">
      <w:pPr>
        <w:spacing w:before="34" w:line="465" w:lineRule="auto"/>
        <w:ind w:left="100" w:right="5379"/>
        <w:rPr>
          <w:rFonts w:asciiTheme="minorHAnsi" w:eastAsia="Arial" w:hAnsiTheme="minorHAnsi" w:cstheme="minorHAnsi"/>
        </w:rPr>
      </w:pPr>
      <w:r w:rsidRPr="008C40CD">
        <w:rPr>
          <w:rFonts w:asciiTheme="minorHAnsi" w:eastAsia="Arial" w:hAnsiTheme="minorHAnsi" w:cstheme="minorHAnsi"/>
          <w:b/>
        </w:rPr>
        <w:t>If</w:t>
      </w:r>
      <w:r w:rsidRPr="008C40CD">
        <w:rPr>
          <w:rFonts w:asciiTheme="minorHAnsi" w:eastAsia="Arial" w:hAnsiTheme="minorHAnsi" w:cstheme="minorHAnsi"/>
          <w:b/>
          <w:spacing w:val="-1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invoic</w:t>
      </w:r>
      <w:r w:rsidRPr="008C40CD">
        <w:rPr>
          <w:rFonts w:asciiTheme="minorHAnsi" w:eastAsia="Arial" w:hAnsiTheme="minorHAnsi" w:cstheme="minorHAnsi"/>
          <w:b/>
          <w:spacing w:val="-1"/>
        </w:rPr>
        <w:t>e</w:t>
      </w:r>
      <w:r w:rsidRPr="008C40CD">
        <w:rPr>
          <w:rFonts w:asciiTheme="minorHAnsi" w:eastAsia="Arial" w:hAnsiTheme="minorHAnsi" w:cstheme="minorHAnsi"/>
          <w:b/>
        </w:rPr>
        <w:t>d,</w:t>
      </w:r>
      <w:r w:rsidRPr="008C40CD">
        <w:rPr>
          <w:rFonts w:asciiTheme="minorHAnsi" w:eastAsia="Arial" w:hAnsiTheme="minorHAnsi" w:cstheme="minorHAnsi"/>
          <w:b/>
          <w:spacing w:val="-9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3"/>
        </w:rPr>
        <w:t>p</w:t>
      </w:r>
      <w:r w:rsidRPr="008C40CD">
        <w:rPr>
          <w:rFonts w:asciiTheme="minorHAnsi" w:eastAsia="Arial" w:hAnsiTheme="minorHAnsi" w:cstheme="minorHAnsi"/>
          <w:b/>
        </w:rPr>
        <w:t>a</w:t>
      </w:r>
      <w:r w:rsidRPr="008C40CD">
        <w:rPr>
          <w:rFonts w:asciiTheme="minorHAnsi" w:eastAsia="Arial" w:hAnsiTheme="minorHAnsi" w:cstheme="minorHAnsi"/>
          <w:b/>
          <w:spacing w:val="-1"/>
        </w:rPr>
        <w:t>y</w:t>
      </w:r>
      <w:r w:rsidRPr="008C40CD">
        <w:rPr>
          <w:rFonts w:asciiTheme="minorHAnsi" w:eastAsia="Arial" w:hAnsiTheme="minorHAnsi" w:cstheme="minorHAnsi"/>
          <w:b/>
          <w:spacing w:val="3"/>
        </w:rPr>
        <w:t>m</w:t>
      </w:r>
      <w:r w:rsidRPr="008C40CD">
        <w:rPr>
          <w:rFonts w:asciiTheme="minorHAnsi" w:eastAsia="Arial" w:hAnsiTheme="minorHAnsi" w:cstheme="minorHAnsi"/>
          <w:b/>
        </w:rPr>
        <w:t>ent</w:t>
      </w:r>
      <w:r w:rsidRPr="008C40CD">
        <w:rPr>
          <w:rFonts w:asciiTheme="minorHAnsi" w:eastAsia="Arial" w:hAnsiTheme="minorHAnsi" w:cstheme="minorHAnsi"/>
          <w:b/>
          <w:spacing w:val="-7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is</w:t>
      </w:r>
      <w:r w:rsidRPr="008C40CD">
        <w:rPr>
          <w:rFonts w:asciiTheme="minorHAnsi" w:eastAsia="Arial" w:hAnsiTheme="minorHAnsi" w:cstheme="minorHAnsi"/>
          <w:b/>
          <w:spacing w:val="-3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d</w:t>
      </w:r>
      <w:r w:rsidRPr="008C40CD">
        <w:rPr>
          <w:rFonts w:asciiTheme="minorHAnsi" w:eastAsia="Arial" w:hAnsiTheme="minorHAnsi" w:cstheme="minorHAnsi"/>
          <w:b/>
          <w:spacing w:val="3"/>
        </w:rPr>
        <w:t>u</w:t>
      </w:r>
      <w:r w:rsidRPr="008C40CD">
        <w:rPr>
          <w:rFonts w:asciiTheme="minorHAnsi" w:eastAsia="Arial" w:hAnsiTheme="minorHAnsi" w:cstheme="minorHAnsi"/>
          <w:b/>
        </w:rPr>
        <w:t>e</w:t>
      </w:r>
      <w:r w:rsidRPr="008C40CD">
        <w:rPr>
          <w:rFonts w:asciiTheme="minorHAnsi" w:eastAsia="Arial" w:hAnsiTheme="minorHAnsi" w:cstheme="minorHAnsi"/>
          <w:b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-1"/>
        </w:rPr>
        <w:t>1</w:t>
      </w:r>
      <w:r w:rsidRPr="008C40CD">
        <w:rPr>
          <w:rFonts w:asciiTheme="minorHAnsi" w:eastAsia="Arial" w:hAnsiTheme="minorHAnsi" w:cstheme="minorHAnsi"/>
          <w:b/>
        </w:rPr>
        <w:t>5</w:t>
      </w:r>
      <w:r w:rsidRPr="008C40CD">
        <w:rPr>
          <w:rFonts w:asciiTheme="minorHAnsi" w:eastAsia="Arial" w:hAnsiTheme="minorHAnsi" w:cstheme="minorHAnsi"/>
          <w:b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2"/>
        </w:rPr>
        <w:t>d</w:t>
      </w:r>
      <w:r w:rsidRPr="008C40CD">
        <w:rPr>
          <w:rFonts w:asciiTheme="minorHAnsi" w:eastAsia="Arial" w:hAnsiTheme="minorHAnsi" w:cstheme="minorHAnsi"/>
          <w:b/>
        </w:rPr>
        <w:t>a</w:t>
      </w:r>
      <w:r w:rsidRPr="008C40CD">
        <w:rPr>
          <w:rFonts w:asciiTheme="minorHAnsi" w:eastAsia="Arial" w:hAnsiTheme="minorHAnsi" w:cstheme="minorHAnsi"/>
          <w:b/>
          <w:spacing w:val="-1"/>
        </w:rPr>
        <w:t>y</w:t>
      </w:r>
      <w:r w:rsidRPr="008C40CD">
        <w:rPr>
          <w:rFonts w:asciiTheme="minorHAnsi" w:eastAsia="Arial" w:hAnsiTheme="minorHAnsi" w:cstheme="minorHAnsi"/>
          <w:b/>
        </w:rPr>
        <w:t>s</w:t>
      </w:r>
      <w:r w:rsidRPr="008C40CD">
        <w:rPr>
          <w:rFonts w:asciiTheme="minorHAnsi" w:eastAsia="Arial" w:hAnsiTheme="minorHAnsi" w:cstheme="minorHAnsi"/>
          <w:b/>
          <w:spacing w:val="-3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af</w:t>
      </w:r>
      <w:r w:rsidRPr="008C40CD">
        <w:rPr>
          <w:rFonts w:asciiTheme="minorHAnsi" w:eastAsia="Arial" w:hAnsiTheme="minorHAnsi" w:cstheme="minorHAnsi"/>
          <w:b/>
          <w:spacing w:val="1"/>
        </w:rPr>
        <w:t>t</w:t>
      </w:r>
      <w:r w:rsidRPr="008C40CD">
        <w:rPr>
          <w:rFonts w:asciiTheme="minorHAnsi" w:eastAsia="Arial" w:hAnsiTheme="minorHAnsi" w:cstheme="minorHAnsi"/>
          <w:b/>
        </w:rPr>
        <w:t>er</w:t>
      </w:r>
      <w:r w:rsidRPr="008C40CD">
        <w:rPr>
          <w:rFonts w:asciiTheme="minorHAnsi" w:eastAsia="Arial" w:hAnsiTheme="minorHAnsi" w:cstheme="minorHAnsi"/>
          <w:b/>
          <w:spacing w:val="-3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-1"/>
        </w:rPr>
        <w:t>r</w:t>
      </w:r>
      <w:r w:rsidRPr="008C40CD">
        <w:rPr>
          <w:rFonts w:asciiTheme="minorHAnsi" w:eastAsia="Arial" w:hAnsiTheme="minorHAnsi" w:cstheme="minorHAnsi"/>
          <w:b/>
        </w:rPr>
        <w:t>e</w:t>
      </w:r>
      <w:r w:rsidRPr="008C40CD">
        <w:rPr>
          <w:rFonts w:asciiTheme="minorHAnsi" w:eastAsia="Arial" w:hAnsiTheme="minorHAnsi" w:cstheme="minorHAnsi"/>
          <w:b/>
          <w:spacing w:val="1"/>
        </w:rPr>
        <w:t>c</w:t>
      </w:r>
      <w:r w:rsidRPr="008C40CD">
        <w:rPr>
          <w:rFonts w:asciiTheme="minorHAnsi" w:eastAsia="Arial" w:hAnsiTheme="minorHAnsi" w:cstheme="minorHAnsi"/>
          <w:b/>
        </w:rPr>
        <w:t>eipt</w:t>
      </w:r>
      <w:r w:rsidRPr="008C40CD">
        <w:rPr>
          <w:rFonts w:asciiTheme="minorHAnsi" w:eastAsia="Arial" w:hAnsiTheme="minorHAnsi" w:cstheme="minorHAnsi"/>
          <w:b/>
          <w:spacing w:val="-6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d</w:t>
      </w:r>
      <w:r w:rsidRPr="008C40CD">
        <w:rPr>
          <w:rFonts w:asciiTheme="minorHAnsi" w:eastAsia="Arial" w:hAnsiTheme="minorHAnsi" w:cstheme="minorHAnsi"/>
          <w:b/>
          <w:spacing w:val="2"/>
        </w:rPr>
        <w:t>a</w:t>
      </w:r>
      <w:r w:rsidRPr="008C40CD">
        <w:rPr>
          <w:rFonts w:asciiTheme="minorHAnsi" w:eastAsia="Arial" w:hAnsiTheme="minorHAnsi" w:cstheme="minorHAnsi"/>
          <w:b/>
          <w:spacing w:val="1"/>
        </w:rPr>
        <w:t>t</w:t>
      </w:r>
      <w:r w:rsidRPr="008C40CD">
        <w:rPr>
          <w:rFonts w:asciiTheme="minorHAnsi" w:eastAsia="Arial" w:hAnsiTheme="minorHAnsi" w:cstheme="minorHAnsi"/>
          <w:b/>
        </w:rPr>
        <w:t>e. M</w:t>
      </w:r>
      <w:r w:rsidRPr="008C40CD">
        <w:rPr>
          <w:rFonts w:asciiTheme="minorHAnsi" w:eastAsia="Arial" w:hAnsiTheme="minorHAnsi" w:cstheme="minorHAnsi"/>
          <w:b/>
          <w:spacing w:val="-1"/>
        </w:rPr>
        <w:t>a</w:t>
      </w:r>
      <w:r w:rsidRPr="008C40CD">
        <w:rPr>
          <w:rFonts w:asciiTheme="minorHAnsi" w:eastAsia="Arial" w:hAnsiTheme="minorHAnsi" w:cstheme="minorHAnsi"/>
          <w:b/>
        </w:rPr>
        <w:t>ke</w:t>
      </w:r>
      <w:r w:rsidRPr="008C40CD">
        <w:rPr>
          <w:rFonts w:asciiTheme="minorHAnsi" w:eastAsia="Arial" w:hAnsiTheme="minorHAnsi" w:cstheme="minorHAnsi"/>
          <w:b/>
          <w:spacing w:val="-4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a</w:t>
      </w:r>
      <w:r w:rsidRPr="008C40CD">
        <w:rPr>
          <w:rFonts w:asciiTheme="minorHAnsi" w:eastAsia="Arial" w:hAnsiTheme="minorHAnsi" w:cstheme="minorHAnsi"/>
          <w:b/>
          <w:spacing w:val="-1"/>
        </w:rPr>
        <w:t>l</w:t>
      </w:r>
      <w:r w:rsidRPr="008C40CD">
        <w:rPr>
          <w:rFonts w:asciiTheme="minorHAnsi" w:eastAsia="Arial" w:hAnsiTheme="minorHAnsi" w:cstheme="minorHAnsi"/>
          <w:b/>
        </w:rPr>
        <w:t>l</w:t>
      </w:r>
      <w:r w:rsidRPr="008C40CD">
        <w:rPr>
          <w:rFonts w:asciiTheme="minorHAnsi" w:eastAsia="Arial" w:hAnsiTheme="minorHAnsi" w:cstheme="minorHAnsi"/>
          <w:b/>
          <w:spacing w:val="-2"/>
        </w:rPr>
        <w:t xml:space="preserve"> </w:t>
      </w:r>
      <w:r w:rsidRPr="008C40CD">
        <w:rPr>
          <w:rFonts w:asciiTheme="minorHAnsi" w:eastAsia="Arial" w:hAnsiTheme="minorHAnsi" w:cstheme="minorHAnsi"/>
          <w:b/>
          <w:spacing w:val="3"/>
        </w:rPr>
        <w:t>p</w:t>
      </w:r>
      <w:r w:rsidRPr="008C40CD">
        <w:rPr>
          <w:rFonts w:asciiTheme="minorHAnsi" w:eastAsia="Arial" w:hAnsiTheme="minorHAnsi" w:cstheme="minorHAnsi"/>
          <w:b/>
        </w:rPr>
        <w:t>a</w:t>
      </w:r>
      <w:r w:rsidRPr="008C40CD">
        <w:rPr>
          <w:rFonts w:asciiTheme="minorHAnsi" w:eastAsia="Arial" w:hAnsiTheme="minorHAnsi" w:cstheme="minorHAnsi"/>
          <w:b/>
          <w:spacing w:val="-1"/>
        </w:rPr>
        <w:t>y</w:t>
      </w:r>
      <w:r w:rsidRPr="008C40CD">
        <w:rPr>
          <w:rFonts w:asciiTheme="minorHAnsi" w:eastAsia="Arial" w:hAnsiTheme="minorHAnsi" w:cstheme="minorHAnsi"/>
          <w:b/>
        </w:rPr>
        <w:t>me</w:t>
      </w:r>
      <w:r w:rsidRPr="008C40CD">
        <w:rPr>
          <w:rFonts w:asciiTheme="minorHAnsi" w:eastAsia="Arial" w:hAnsiTheme="minorHAnsi" w:cstheme="minorHAnsi"/>
          <w:b/>
          <w:spacing w:val="1"/>
        </w:rPr>
        <w:t>n</w:t>
      </w:r>
      <w:r w:rsidRPr="008C40CD">
        <w:rPr>
          <w:rFonts w:asciiTheme="minorHAnsi" w:eastAsia="Arial" w:hAnsiTheme="minorHAnsi" w:cstheme="minorHAnsi"/>
          <w:b/>
          <w:spacing w:val="3"/>
        </w:rPr>
        <w:t>t</w:t>
      </w:r>
      <w:r w:rsidRPr="008C40CD">
        <w:rPr>
          <w:rFonts w:asciiTheme="minorHAnsi" w:eastAsia="Arial" w:hAnsiTheme="minorHAnsi" w:cstheme="minorHAnsi"/>
          <w:b/>
        </w:rPr>
        <w:t>s</w:t>
      </w:r>
      <w:r w:rsidRPr="008C40CD">
        <w:rPr>
          <w:rFonts w:asciiTheme="minorHAnsi" w:eastAsia="Arial" w:hAnsiTheme="minorHAnsi" w:cstheme="minorHAnsi"/>
          <w:b/>
          <w:spacing w:val="-9"/>
        </w:rPr>
        <w:t xml:space="preserve"> </w:t>
      </w:r>
      <w:r w:rsidRPr="008C40CD">
        <w:rPr>
          <w:rFonts w:asciiTheme="minorHAnsi" w:eastAsia="Arial" w:hAnsiTheme="minorHAnsi" w:cstheme="minorHAnsi"/>
          <w:b/>
        </w:rPr>
        <w:t>t</w:t>
      </w:r>
      <w:r w:rsidRPr="008C40CD">
        <w:rPr>
          <w:rFonts w:asciiTheme="minorHAnsi" w:eastAsia="Arial" w:hAnsiTheme="minorHAnsi" w:cstheme="minorHAnsi"/>
          <w:b/>
          <w:spacing w:val="1"/>
        </w:rPr>
        <w:t>o</w:t>
      </w:r>
      <w:r w:rsidRPr="008C40CD">
        <w:rPr>
          <w:rFonts w:asciiTheme="minorHAnsi" w:eastAsia="Arial" w:hAnsiTheme="minorHAnsi" w:cstheme="minorHAnsi"/>
          <w:b/>
        </w:rPr>
        <w:t>:</w:t>
      </w:r>
    </w:p>
    <w:p w14:paraId="2E837CEA" w14:textId="0915599F" w:rsidR="00876F99" w:rsidRPr="008C40CD" w:rsidRDefault="00876F99" w:rsidP="00876F99">
      <w:pPr>
        <w:spacing w:before="34" w:line="465" w:lineRule="auto"/>
        <w:ind w:left="100" w:right="5379"/>
        <w:rPr>
          <w:rFonts w:asciiTheme="minorHAnsi" w:eastAsia="Arial" w:hAnsiTheme="minorHAnsi" w:cstheme="minorHAnsi"/>
          <w:b/>
          <w:bCs/>
          <w:color w:val="0000CC"/>
        </w:rPr>
      </w:pPr>
      <w:r w:rsidRPr="008C40CD">
        <w:rPr>
          <w:rFonts w:asciiTheme="minorHAnsi" w:eastAsia="Arial" w:hAnsiTheme="minorHAnsi" w:cstheme="minorHAnsi"/>
          <w:b/>
          <w:bCs/>
          <w:color w:val="0000CC"/>
        </w:rPr>
        <w:t xml:space="preserve">Name:  </w:t>
      </w:r>
      <w:r w:rsidRPr="008C40CD">
        <w:rPr>
          <w:rFonts w:asciiTheme="minorHAnsi" w:eastAsia="Arial" w:hAnsiTheme="minorHAnsi" w:cstheme="minorHAnsi"/>
          <w:b/>
          <w:bCs/>
          <w:color w:val="0000CC"/>
        </w:rPr>
        <w:tab/>
        <w:t>Kathleen Viljoen</w:t>
      </w:r>
    </w:p>
    <w:p w14:paraId="0DDFD0EB" w14:textId="63A16D09" w:rsidR="00876F99" w:rsidRPr="008C40CD" w:rsidRDefault="00876F99" w:rsidP="00A2759E">
      <w:pPr>
        <w:spacing w:before="34" w:line="465" w:lineRule="auto"/>
        <w:ind w:left="100" w:right="5379"/>
        <w:rPr>
          <w:rFonts w:asciiTheme="minorHAnsi" w:eastAsia="Arial" w:hAnsiTheme="minorHAnsi" w:cstheme="minorHAnsi"/>
          <w:b/>
          <w:bCs/>
          <w:color w:val="0000CC"/>
        </w:rPr>
      </w:pPr>
      <w:r w:rsidRPr="008C40CD">
        <w:rPr>
          <w:rFonts w:asciiTheme="minorHAnsi" w:eastAsia="Arial" w:hAnsiTheme="minorHAnsi" w:cstheme="minorHAnsi"/>
          <w:b/>
          <w:bCs/>
          <w:color w:val="0000CC"/>
        </w:rPr>
        <w:t xml:space="preserve">Address: </w:t>
      </w:r>
      <w:r w:rsidRPr="008C40CD">
        <w:rPr>
          <w:rFonts w:asciiTheme="minorHAnsi" w:eastAsia="Arial" w:hAnsiTheme="minorHAnsi" w:cstheme="minorHAnsi"/>
          <w:b/>
          <w:bCs/>
          <w:color w:val="0000CC"/>
        </w:rPr>
        <w:tab/>
      </w:r>
      <w:r w:rsidR="00A2759E" w:rsidRPr="008C40CD">
        <w:rPr>
          <w:rFonts w:asciiTheme="minorHAnsi" w:eastAsia="Arial" w:hAnsiTheme="minorHAnsi" w:cstheme="minorHAnsi"/>
          <w:b/>
          <w:bCs/>
          <w:color w:val="0000CC"/>
        </w:rPr>
        <w:t xml:space="preserve">(print address </w:t>
      </w:r>
      <w:proofErr w:type="gramStart"/>
      <w:r w:rsidR="00A2759E" w:rsidRPr="008C40CD">
        <w:rPr>
          <w:rFonts w:asciiTheme="minorHAnsi" w:eastAsia="Arial" w:hAnsiTheme="minorHAnsi" w:cstheme="minorHAnsi"/>
          <w:b/>
          <w:bCs/>
          <w:color w:val="0000CC"/>
        </w:rPr>
        <w:t xml:space="preserve">here)  </w:t>
      </w:r>
      <w:r w:rsidRPr="008C40CD">
        <w:rPr>
          <w:rFonts w:asciiTheme="minorHAnsi" w:eastAsia="Arial" w:hAnsiTheme="minorHAnsi" w:cstheme="minorHAnsi"/>
          <w:b/>
          <w:bCs/>
          <w:color w:val="0000CC"/>
        </w:rPr>
        <w:t>[</w:t>
      </w:r>
      <w:proofErr w:type="gramEnd"/>
      <w:r w:rsidR="00A2759E" w:rsidRPr="008C40CD">
        <w:rPr>
          <w:rFonts w:asciiTheme="minorHAnsi" w:eastAsia="Arial" w:hAnsiTheme="minorHAnsi" w:cstheme="minorHAnsi"/>
          <w:b/>
          <w:bCs/>
          <w:color w:val="0000CC"/>
        </w:rPr>
        <w:t>postal code</w:t>
      </w:r>
      <w:r w:rsidRPr="008C40CD">
        <w:rPr>
          <w:rFonts w:asciiTheme="minorHAnsi" w:eastAsia="Arial" w:hAnsiTheme="minorHAnsi" w:cstheme="minorHAnsi"/>
          <w:b/>
          <w:bCs/>
          <w:color w:val="0000CC"/>
        </w:rPr>
        <w:t>]</w:t>
      </w:r>
    </w:p>
    <w:p w14:paraId="48813748" w14:textId="271D6A4B" w:rsidR="00BB2CD9" w:rsidRPr="008C40CD" w:rsidRDefault="00BB2CD9" w:rsidP="00876F99">
      <w:pPr>
        <w:spacing w:before="34" w:line="465" w:lineRule="auto"/>
        <w:ind w:left="100" w:right="5379"/>
        <w:rPr>
          <w:rFonts w:asciiTheme="minorHAnsi" w:eastAsia="Arial" w:hAnsiTheme="minorHAnsi" w:cstheme="minorHAnsi"/>
          <w:b/>
          <w:bCs/>
          <w:color w:val="0000FF"/>
        </w:rPr>
      </w:pPr>
    </w:p>
    <w:sectPr w:rsidR="00BB2CD9" w:rsidRPr="008C40CD">
      <w:pgSz w:w="12240" w:h="15840"/>
      <w:pgMar w:top="1020" w:right="7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1797F" w14:textId="77777777" w:rsidR="00D20E99" w:rsidRDefault="00D20E99" w:rsidP="005836AA">
      <w:r>
        <w:separator/>
      </w:r>
    </w:p>
  </w:endnote>
  <w:endnote w:type="continuationSeparator" w:id="0">
    <w:p w14:paraId="6445B17C" w14:textId="77777777" w:rsidR="00D20E99" w:rsidRDefault="00D20E99" w:rsidP="0058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98402" w14:textId="77777777" w:rsidR="009479BA" w:rsidRPr="00D24B36" w:rsidRDefault="009479BA" w:rsidP="009479BA">
    <w:pPr>
      <w:pStyle w:val="Footer"/>
      <w:tabs>
        <w:tab w:val="clear" w:pos="9026"/>
        <w:tab w:val="right" w:pos="10466"/>
      </w:tabs>
      <w:rPr>
        <w:color w:val="0000FF"/>
      </w:rPr>
    </w:pPr>
    <w:r w:rsidRPr="00D24B36">
      <w:rPr>
        <w:rFonts w:ascii="Arial" w:hAnsi="Arial" w:cs="Arial"/>
        <w:color w:val="0000FF"/>
        <w:sz w:val="16"/>
        <w:szCs w:val="16"/>
      </w:rPr>
      <w:t>Admin Code: _ _ _ _ _ _ _ _ _ _</w:t>
    </w:r>
    <w:r>
      <w:rPr>
        <w:rFonts w:ascii="Arial" w:hAnsi="Arial" w:cs="Arial"/>
        <w:color w:val="0000FF"/>
        <w:sz w:val="16"/>
        <w:szCs w:val="16"/>
      </w:rPr>
      <w:tab/>
    </w:r>
    <w:r>
      <w:rPr>
        <w:rFonts w:ascii="Arial" w:hAnsi="Arial" w:cs="Arial"/>
        <w:color w:val="0000FF"/>
        <w:sz w:val="16"/>
        <w:szCs w:val="16"/>
      </w:rPr>
      <w:tab/>
      <w:t xml:space="preserve">                 17/06 V01 </w:t>
    </w:r>
    <w:r>
      <w:rPr>
        <w:rFonts w:ascii="Arial" w:hAnsi="Arial" w:cs="Arial"/>
        <w:color w:val="0000FF"/>
      </w:rPr>
      <w:t>[Blue]</w:t>
    </w:r>
  </w:p>
  <w:p w14:paraId="5B9AC3F5" w14:textId="615EFB5F" w:rsidR="005836AA" w:rsidRPr="005836AA" w:rsidRDefault="005836AA" w:rsidP="009479BA">
    <w:pPr>
      <w:pStyle w:val="Footer"/>
      <w:rPr>
        <w:color w:val="0000FF"/>
        <w:lang w:val="en-Z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662E7" w14:textId="77777777" w:rsidR="00D20E99" w:rsidRDefault="00D20E99" w:rsidP="005836AA">
      <w:r>
        <w:separator/>
      </w:r>
    </w:p>
  </w:footnote>
  <w:footnote w:type="continuationSeparator" w:id="0">
    <w:p w14:paraId="164D197C" w14:textId="77777777" w:rsidR="00D20E99" w:rsidRDefault="00D20E99" w:rsidP="00583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F9A25" w14:textId="73870DED" w:rsidR="005836AA" w:rsidRDefault="00000000">
    <w:pPr>
      <w:pStyle w:val="Header"/>
    </w:pPr>
    <w:r>
      <w:rPr>
        <w:noProof/>
      </w:rPr>
      <w:pict w14:anchorId="1F2E2A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702047" o:spid="_x0000_s1032" type="#_x0000_t75" style="position:absolute;margin-left:0;margin-top:0;width:507.8pt;height:719pt;z-index:-251657216;mso-position-horizontal:center;mso-position-horizontal-relative:margin;mso-position-vertical:center;mso-position-vertical-relative:margin" o:allowincell="f">
          <v:imagedata r:id="rId1" o:title="Water Mark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0DEAA" w14:textId="1FB8C8C3" w:rsidR="005836AA" w:rsidRDefault="00000000" w:rsidP="000728F6">
    <w:pPr>
      <w:pStyle w:val="Header"/>
      <w:jc w:val="right"/>
    </w:pPr>
    <w:r>
      <w:rPr>
        <w:noProof/>
      </w:rPr>
      <w:pict w14:anchorId="0116F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702048" o:spid="_x0000_s1033" type="#_x0000_t75" style="position:absolute;left:0;text-align:left;margin-left:0;margin-top:0;width:507.8pt;height:719pt;z-index:-251656192;mso-position-horizontal:center;mso-position-horizontal-relative:margin;mso-position-vertical:center;mso-position-vertical-relative:margin" o:allowincell="f">
          <v:imagedata r:id="rId1" o:title="Water Mark 1"/>
          <w10:wrap anchorx="margin" anchory="margin"/>
        </v:shape>
      </w:pict>
    </w:r>
    <w:r w:rsidR="000728F6">
      <w:rPr>
        <w:sz w:val="2"/>
        <w:szCs w:val="2"/>
      </w:rPr>
      <w:t>PJ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A71B4" w14:textId="08D268BE" w:rsidR="005836AA" w:rsidRDefault="00000000">
    <w:pPr>
      <w:pStyle w:val="Header"/>
    </w:pPr>
    <w:r>
      <w:rPr>
        <w:noProof/>
      </w:rPr>
      <w:pict w14:anchorId="0B0901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702046" o:spid="_x0000_s1031" type="#_x0000_t75" style="position:absolute;margin-left:0;margin-top:0;width:507.8pt;height:719pt;z-index:-251658240;mso-position-horizontal:center;mso-position-horizontal-relative:margin;mso-position-vertical:center;mso-position-vertical-relative:margin" o:allowincell="f">
          <v:imagedata r:id="rId1" o:title="Water Mark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B4FCA"/>
    <w:multiLevelType w:val="multilevel"/>
    <w:tmpl w:val="5DEEFE1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6839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49"/>
    <w:rsid w:val="00027823"/>
    <w:rsid w:val="0003299D"/>
    <w:rsid w:val="00057F77"/>
    <w:rsid w:val="00061AF1"/>
    <w:rsid w:val="000728F6"/>
    <w:rsid w:val="000E5DF2"/>
    <w:rsid w:val="001716EF"/>
    <w:rsid w:val="00176D49"/>
    <w:rsid w:val="001B36CD"/>
    <w:rsid w:val="001D3B98"/>
    <w:rsid w:val="00273340"/>
    <w:rsid w:val="0028453B"/>
    <w:rsid w:val="00296B66"/>
    <w:rsid w:val="00365894"/>
    <w:rsid w:val="003848AB"/>
    <w:rsid w:val="003E14CD"/>
    <w:rsid w:val="003F7492"/>
    <w:rsid w:val="004331EA"/>
    <w:rsid w:val="004A2FC7"/>
    <w:rsid w:val="004E09AF"/>
    <w:rsid w:val="004E2FBA"/>
    <w:rsid w:val="004F0C53"/>
    <w:rsid w:val="00520C70"/>
    <w:rsid w:val="005836AA"/>
    <w:rsid w:val="00594938"/>
    <w:rsid w:val="005F6AB1"/>
    <w:rsid w:val="006113A5"/>
    <w:rsid w:val="006E7A21"/>
    <w:rsid w:val="007A2653"/>
    <w:rsid w:val="007E513C"/>
    <w:rsid w:val="00807DFF"/>
    <w:rsid w:val="00876F99"/>
    <w:rsid w:val="008C40CD"/>
    <w:rsid w:val="00936EF7"/>
    <w:rsid w:val="009450A8"/>
    <w:rsid w:val="009479BA"/>
    <w:rsid w:val="009A7EED"/>
    <w:rsid w:val="00A2759E"/>
    <w:rsid w:val="00AB0F96"/>
    <w:rsid w:val="00AB1AB6"/>
    <w:rsid w:val="00B01F77"/>
    <w:rsid w:val="00B31FD1"/>
    <w:rsid w:val="00B37D09"/>
    <w:rsid w:val="00B77340"/>
    <w:rsid w:val="00B94E01"/>
    <w:rsid w:val="00BB2CD9"/>
    <w:rsid w:val="00C8009B"/>
    <w:rsid w:val="00CC1CFC"/>
    <w:rsid w:val="00CF1C0D"/>
    <w:rsid w:val="00D20E99"/>
    <w:rsid w:val="00DA02CD"/>
    <w:rsid w:val="00DD1CD7"/>
    <w:rsid w:val="00EA7B0C"/>
    <w:rsid w:val="00F02149"/>
    <w:rsid w:val="00FE1C57"/>
    <w:rsid w:val="00FE6C83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5A24F8B"/>
  <w15:docId w15:val="{45E58D4F-03C7-46C7-B070-4A6A1E97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836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6AA"/>
  </w:style>
  <w:style w:type="paragraph" w:styleId="Footer">
    <w:name w:val="footer"/>
    <w:basedOn w:val="Normal"/>
    <w:link w:val="FooterChar"/>
    <w:uiPriority w:val="99"/>
    <w:unhideWhenUsed/>
    <w:rsid w:val="005836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A86B2-2A90-468C-B496-8AA48AC1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Tracey Carter</dc:creator>
  <cp:lastModifiedBy>Kevin Minnaert</cp:lastModifiedBy>
  <cp:revision>9</cp:revision>
  <dcterms:created xsi:type="dcterms:W3CDTF">2025-04-22T12:17:00Z</dcterms:created>
  <dcterms:modified xsi:type="dcterms:W3CDTF">2025-06-30T17:00:00Z</dcterms:modified>
</cp:coreProperties>
</file>