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71761" w14:textId="59A63C52" w:rsidR="004C14B4" w:rsidRPr="004C14B4" w:rsidRDefault="00000000" w:rsidP="004C14B4">
      <w:pPr>
        <w:spacing w:before="67"/>
        <w:ind w:right="3558"/>
        <w:jc w:val="right"/>
        <w:rPr>
          <w:rFonts w:asciiTheme="minorHAnsi" w:eastAsia="Arial" w:hAnsiTheme="minorHAnsi" w:cstheme="minorHAnsi"/>
          <w:b/>
          <w:sz w:val="32"/>
          <w:szCs w:val="32"/>
        </w:rPr>
      </w:pPr>
      <w:r w:rsidRPr="004C14B4">
        <w:rPr>
          <w:rFonts w:asciiTheme="minorHAnsi" w:eastAsia="Arial" w:hAnsiTheme="minorHAnsi" w:cstheme="minorHAnsi"/>
          <w:b/>
          <w:sz w:val="32"/>
          <w:szCs w:val="32"/>
        </w:rPr>
        <w:t>C</w:t>
      </w:r>
      <w:r w:rsidRPr="004C14B4">
        <w:rPr>
          <w:rFonts w:asciiTheme="minorHAnsi" w:eastAsia="Arial" w:hAnsiTheme="minorHAnsi" w:cstheme="minorHAnsi"/>
          <w:b/>
          <w:spacing w:val="-1"/>
          <w:sz w:val="32"/>
          <w:szCs w:val="32"/>
        </w:rPr>
        <w:t>o</w:t>
      </w:r>
      <w:r w:rsidRPr="004C14B4">
        <w:rPr>
          <w:rFonts w:asciiTheme="minorHAnsi" w:eastAsia="Arial" w:hAnsiTheme="minorHAnsi" w:cstheme="minorHAnsi"/>
          <w:b/>
          <w:sz w:val="32"/>
          <w:szCs w:val="32"/>
        </w:rPr>
        <w:t>mmon</w:t>
      </w:r>
      <w:r w:rsidRPr="004C14B4">
        <w:rPr>
          <w:rFonts w:asciiTheme="minorHAnsi" w:eastAsia="Arial" w:hAnsiTheme="minorHAnsi" w:cstheme="minorHAnsi"/>
          <w:b/>
          <w:spacing w:val="-11"/>
          <w:sz w:val="32"/>
          <w:szCs w:val="32"/>
        </w:rPr>
        <w:t xml:space="preserve"> </w:t>
      </w:r>
      <w:r w:rsidRPr="004C14B4">
        <w:rPr>
          <w:rFonts w:asciiTheme="minorHAnsi" w:eastAsia="Arial" w:hAnsiTheme="minorHAnsi" w:cstheme="minorHAnsi"/>
          <w:b/>
          <w:sz w:val="32"/>
          <w:szCs w:val="32"/>
        </w:rPr>
        <w:t>Car</w:t>
      </w:r>
      <w:r w:rsidRPr="004C14B4">
        <w:rPr>
          <w:rFonts w:asciiTheme="minorHAnsi" w:eastAsia="Arial" w:hAnsiTheme="minorHAnsi" w:cstheme="minorHAnsi"/>
          <w:b/>
          <w:spacing w:val="1"/>
          <w:sz w:val="32"/>
          <w:szCs w:val="32"/>
        </w:rPr>
        <w:t>r</w:t>
      </w:r>
      <w:r w:rsidRPr="004C14B4">
        <w:rPr>
          <w:rFonts w:asciiTheme="minorHAnsi" w:eastAsia="Arial" w:hAnsiTheme="minorHAnsi" w:cstheme="minorHAnsi"/>
          <w:b/>
          <w:sz w:val="32"/>
          <w:szCs w:val="32"/>
        </w:rPr>
        <w:t>y</w:t>
      </w:r>
      <w:r w:rsidR="004C14B4">
        <w:rPr>
          <w:rFonts w:asciiTheme="minorHAnsi" w:eastAsia="Arial" w:hAnsiTheme="minorHAnsi" w:cstheme="minorHAnsi"/>
          <w:b/>
          <w:sz w:val="32"/>
          <w:szCs w:val="32"/>
        </w:rPr>
        <w:t xml:space="preserve"> </w:t>
      </w:r>
      <w:r w:rsidR="004C14B4" w:rsidRPr="004C14B4">
        <w:rPr>
          <w:rFonts w:asciiTheme="minorHAnsi" w:eastAsia="Arial" w:hAnsiTheme="minorHAnsi" w:cstheme="minorHAnsi"/>
          <w:b/>
          <w:spacing w:val="-3"/>
          <w:sz w:val="32"/>
          <w:szCs w:val="32"/>
        </w:rPr>
        <w:t>D</w:t>
      </w:r>
      <w:r w:rsidR="004C14B4" w:rsidRPr="004C14B4">
        <w:rPr>
          <w:rFonts w:asciiTheme="minorHAnsi" w:eastAsia="Arial" w:hAnsiTheme="minorHAnsi" w:cstheme="minorHAnsi"/>
          <w:b/>
          <w:spacing w:val="-1"/>
          <w:sz w:val="32"/>
          <w:szCs w:val="32"/>
        </w:rPr>
        <w:t>ec</w:t>
      </w:r>
      <w:r w:rsidR="004C14B4" w:rsidRPr="004C14B4">
        <w:rPr>
          <w:rFonts w:asciiTheme="minorHAnsi" w:eastAsia="Arial" w:hAnsiTheme="minorHAnsi" w:cstheme="minorHAnsi"/>
          <w:b/>
          <w:spacing w:val="-2"/>
          <w:sz w:val="32"/>
          <w:szCs w:val="32"/>
        </w:rPr>
        <w:t>l</w:t>
      </w:r>
      <w:r w:rsidR="004C14B4" w:rsidRPr="004C14B4">
        <w:rPr>
          <w:rFonts w:asciiTheme="minorHAnsi" w:eastAsia="Arial" w:hAnsiTheme="minorHAnsi" w:cstheme="minorHAnsi"/>
          <w:b/>
          <w:spacing w:val="-4"/>
          <w:sz w:val="32"/>
          <w:szCs w:val="32"/>
        </w:rPr>
        <w:t>a</w:t>
      </w:r>
      <w:r w:rsidR="004C14B4" w:rsidRPr="004C14B4">
        <w:rPr>
          <w:rFonts w:asciiTheme="minorHAnsi" w:eastAsia="Arial" w:hAnsiTheme="minorHAnsi" w:cstheme="minorHAnsi"/>
          <w:b/>
          <w:spacing w:val="-2"/>
          <w:sz w:val="32"/>
          <w:szCs w:val="32"/>
        </w:rPr>
        <w:t>r</w:t>
      </w:r>
      <w:r w:rsidR="004C14B4" w:rsidRPr="004C14B4">
        <w:rPr>
          <w:rFonts w:asciiTheme="minorHAnsi" w:eastAsia="Arial" w:hAnsiTheme="minorHAnsi" w:cstheme="minorHAnsi"/>
          <w:b/>
          <w:spacing w:val="-1"/>
          <w:sz w:val="32"/>
          <w:szCs w:val="32"/>
        </w:rPr>
        <w:t>a</w:t>
      </w:r>
      <w:r w:rsidR="004C14B4" w:rsidRPr="004C14B4">
        <w:rPr>
          <w:rFonts w:asciiTheme="minorHAnsi" w:eastAsia="Arial" w:hAnsiTheme="minorHAnsi" w:cstheme="minorHAnsi"/>
          <w:b/>
          <w:spacing w:val="-3"/>
          <w:sz w:val="32"/>
          <w:szCs w:val="32"/>
        </w:rPr>
        <w:t>t</w:t>
      </w:r>
      <w:r w:rsidR="004C14B4" w:rsidRPr="004C14B4">
        <w:rPr>
          <w:rFonts w:asciiTheme="minorHAnsi" w:eastAsia="Arial" w:hAnsiTheme="minorHAnsi" w:cstheme="minorHAnsi"/>
          <w:b/>
          <w:spacing w:val="-2"/>
          <w:sz w:val="32"/>
          <w:szCs w:val="32"/>
        </w:rPr>
        <w:t>i</w:t>
      </w:r>
      <w:r w:rsidR="004C14B4" w:rsidRPr="004C14B4">
        <w:rPr>
          <w:rFonts w:asciiTheme="minorHAnsi" w:eastAsia="Arial" w:hAnsiTheme="minorHAnsi" w:cstheme="minorHAnsi"/>
          <w:b/>
          <w:spacing w:val="-3"/>
          <w:sz w:val="32"/>
          <w:szCs w:val="32"/>
        </w:rPr>
        <w:t>o</w:t>
      </w:r>
      <w:r w:rsidR="004C14B4" w:rsidRPr="004C14B4">
        <w:rPr>
          <w:rFonts w:asciiTheme="minorHAnsi" w:eastAsia="Arial" w:hAnsiTheme="minorHAnsi" w:cstheme="minorHAnsi"/>
          <w:b/>
          <w:sz w:val="32"/>
          <w:szCs w:val="32"/>
        </w:rPr>
        <w:t>n</w:t>
      </w:r>
    </w:p>
    <w:p w14:paraId="175CEFD6" w14:textId="77777777" w:rsidR="004C14B4" w:rsidRDefault="004C14B4" w:rsidP="004C14B4">
      <w:pPr>
        <w:spacing w:before="67"/>
        <w:ind w:left="3568" w:right="3558"/>
        <w:rPr>
          <w:rFonts w:asciiTheme="minorHAnsi" w:eastAsia="Arial" w:hAnsiTheme="minorHAnsi" w:cstheme="minorHAnsi"/>
          <w:b/>
          <w:sz w:val="32"/>
          <w:szCs w:val="32"/>
        </w:rPr>
      </w:pPr>
    </w:p>
    <w:p w14:paraId="6591278C" w14:textId="77777777" w:rsidR="004C14B4" w:rsidRPr="004C14B4" w:rsidRDefault="004C14B4" w:rsidP="004C14B4">
      <w:pPr>
        <w:spacing w:before="67"/>
        <w:ind w:left="3568" w:right="3558"/>
        <w:jc w:val="center"/>
        <w:rPr>
          <w:rFonts w:asciiTheme="minorHAnsi" w:eastAsia="Arial" w:hAnsiTheme="minorHAnsi" w:cstheme="minorHAnsi"/>
          <w:sz w:val="32"/>
          <w:szCs w:val="32"/>
        </w:rPr>
      </w:pPr>
    </w:p>
    <w:p w14:paraId="76B16E4D" w14:textId="77777777" w:rsidR="007A2A29" w:rsidRPr="004C14B4" w:rsidRDefault="007A2A29" w:rsidP="004C14B4">
      <w:pPr>
        <w:spacing w:before="12" w:line="20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0FE188CC" w14:textId="00E662A9" w:rsidR="007A2A29" w:rsidRPr="004C14B4" w:rsidRDefault="00000000" w:rsidP="009B3BAC">
      <w:pPr>
        <w:ind w:right="184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4C14B4">
        <w:rPr>
          <w:rFonts w:asciiTheme="minorHAnsi" w:eastAsia="Arial" w:hAnsiTheme="minorHAnsi" w:cstheme="minorHAnsi"/>
          <w:sz w:val="22"/>
          <w:szCs w:val="22"/>
        </w:rPr>
        <w:t>I,</w:t>
      </w:r>
      <w:r w:rsidRPr="004C14B4">
        <w:rPr>
          <w:rFonts w:asciiTheme="minorHAnsi" w:eastAsia="Arial" w:hAnsiTheme="minorHAnsi" w:cstheme="minorHAnsi"/>
          <w:spacing w:val="3"/>
          <w:sz w:val="22"/>
          <w:szCs w:val="22"/>
        </w:rPr>
        <w:t xml:space="preserve"> </w:t>
      </w:r>
      <w:r w:rsidR="004C14B4" w:rsidRPr="00F314EC">
        <w:rPr>
          <w:rFonts w:asciiTheme="minorHAnsi" w:eastAsia="Arial" w:hAnsiTheme="minorHAnsi" w:cstheme="minorHAnsi"/>
          <w:color w:val="0000CC"/>
          <w:sz w:val="22"/>
          <w:szCs w:val="22"/>
        </w:rPr>
        <w:t>[print name,</w:t>
      </w:r>
      <w:r w:rsidR="004C14B4" w:rsidRPr="00F314EC">
        <w:rPr>
          <w:rFonts w:asciiTheme="minorHAnsi" w:hAnsiTheme="minorHAnsi" w:cstheme="minorHAnsi"/>
          <w:color w:val="0000CC"/>
          <w:sz w:val="22"/>
          <w:szCs w:val="22"/>
        </w:rPr>
        <w:t xml:space="preserve"> remove brackets]</w:t>
      </w:r>
      <w:r w:rsidRPr="00F314EC">
        <w:rPr>
          <w:rFonts w:asciiTheme="minorHAnsi" w:eastAsia="Arial" w:hAnsiTheme="minorHAnsi" w:cstheme="minorHAnsi"/>
          <w:color w:val="0000CC"/>
          <w:spacing w:val="1"/>
          <w:sz w:val="22"/>
          <w:szCs w:val="22"/>
        </w:rPr>
        <w:t>©</w:t>
      </w:r>
      <w:r w:rsidRPr="00F314EC">
        <w:rPr>
          <w:rFonts w:asciiTheme="minorHAnsi" w:eastAsia="Arial" w:hAnsiTheme="minorHAnsi" w:cstheme="minorHAnsi"/>
          <w:color w:val="0000CC"/>
          <w:sz w:val="22"/>
          <w:szCs w:val="22"/>
        </w:rPr>
        <w:t>™,</w:t>
      </w:r>
      <w:r w:rsidRPr="00F314EC">
        <w:rPr>
          <w:rFonts w:asciiTheme="minorHAnsi" w:eastAsia="Arial" w:hAnsiTheme="minorHAnsi" w:cstheme="minorHAnsi"/>
          <w:color w:val="0000CC"/>
          <w:spacing w:val="3"/>
          <w:sz w:val="22"/>
          <w:szCs w:val="22"/>
        </w:rPr>
        <w:t xml:space="preserve"> </w:t>
      </w:r>
      <w:r w:rsidRPr="004C14B4">
        <w:rPr>
          <w:rFonts w:asciiTheme="minorHAnsi" w:eastAsia="Arial" w:hAnsiTheme="minorHAnsi" w:cstheme="minorHAnsi"/>
          <w:sz w:val="22"/>
          <w:szCs w:val="22"/>
        </w:rPr>
        <w:t>a</w:t>
      </w:r>
      <w:r w:rsidRPr="004C14B4">
        <w:rPr>
          <w:rFonts w:asciiTheme="minorHAnsi" w:eastAsia="Arial" w:hAnsiTheme="minorHAnsi" w:cstheme="minorHAnsi"/>
          <w:spacing w:val="3"/>
          <w:sz w:val="22"/>
          <w:szCs w:val="22"/>
        </w:rPr>
        <w:t xml:space="preserve"> </w:t>
      </w:r>
      <w:r w:rsidRPr="004C14B4">
        <w:rPr>
          <w:rFonts w:asciiTheme="minorHAnsi" w:eastAsia="Arial" w:hAnsiTheme="minorHAnsi" w:cstheme="minorHAnsi"/>
          <w:sz w:val="22"/>
          <w:szCs w:val="22"/>
        </w:rPr>
        <w:t>l</w:t>
      </w:r>
      <w:r w:rsidRPr="004C14B4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4C14B4">
        <w:rPr>
          <w:rFonts w:asciiTheme="minorHAnsi" w:eastAsia="Arial" w:hAnsiTheme="minorHAnsi" w:cstheme="minorHAnsi"/>
          <w:sz w:val="22"/>
          <w:szCs w:val="22"/>
        </w:rPr>
        <w:t>vi</w:t>
      </w:r>
      <w:r w:rsidRPr="004C14B4">
        <w:rPr>
          <w:rFonts w:asciiTheme="minorHAnsi" w:eastAsia="Arial" w:hAnsiTheme="minorHAnsi" w:cstheme="minorHAnsi"/>
          <w:spacing w:val="-2"/>
          <w:sz w:val="22"/>
          <w:szCs w:val="22"/>
        </w:rPr>
        <w:t>n</w:t>
      </w:r>
      <w:r w:rsidRPr="004C14B4">
        <w:rPr>
          <w:rFonts w:asciiTheme="minorHAnsi" w:eastAsia="Arial" w:hAnsiTheme="minorHAnsi" w:cstheme="minorHAnsi"/>
          <w:sz w:val="22"/>
          <w:szCs w:val="22"/>
        </w:rPr>
        <w:t>g</w:t>
      </w:r>
      <w:r w:rsidRPr="004C14B4">
        <w:rPr>
          <w:rFonts w:asciiTheme="minorHAnsi" w:eastAsia="Arial" w:hAnsiTheme="minorHAnsi" w:cstheme="minorHAnsi"/>
          <w:spacing w:val="3"/>
          <w:sz w:val="22"/>
          <w:szCs w:val="22"/>
        </w:rPr>
        <w:t xml:space="preserve"> </w:t>
      </w:r>
      <w:r w:rsidRPr="004C14B4">
        <w:rPr>
          <w:rFonts w:asciiTheme="minorHAnsi" w:eastAsia="Arial" w:hAnsiTheme="minorHAnsi" w:cstheme="minorHAnsi"/>
          <w:sz w:val="22"/>
          <w:szCs w:val="22"/>
        </w:rPr>
        <w:t>w</w:t>
      </w:r>
      <w:r w:rsidRPr="004C14B4">
        <w:rPr>
          <w:rFonts w:asciiTheme="minorHAnsi" w:eastAsia="Arial" w:hAnsiTheme="minorHAnsi" w:cstheme="minorHAnsi"/>
          <w:spacing w:val="1"/>
          <w:sz w:val="22"/>
          <w:szCs w:val="22"/>
        </w:rPr>
        <w:t>o</w:t>
      </w:r>
      <w:r w:rsidRPr="004C14B4">
        <w:rPr>
          <w:rFonts w:asciiTheme="minorHAnsi" w:eastAsia="Arial" w:hAnsiTheme="minorHAnsi" w:cstheme="minorHAnsi"/>
          <w:spacing w:val="-2"/>
          <w:sz w:val="22"/>
          <w:szCs w:val="22"/>
        </w:rPr>
        <w:t>/</w:t>
      </w:r>
      <w:r w:rsidRPr="004C14B4">
        <w:rPr>
          <w:rFonts w:asciiTheme="minorHAnsi" w:eastAsia="Arial" w:hAnsiTheme="minorHAnsi" w:cstheme="minorHAnsi"/>
          <w:spacing w:val="1"/>
          <w:sz w:val="22"/>
          <w:szCs w:val="22"/>
        </w:rPr>
        <w:t>m</w:t>
      </w:r>
      <w:r w:rsidRPr="004C14B4">
        <w:rPr>
          <w:rFonts w:asciiTheme="minorHAnsi" w:eastAsia="Arial" w:hAnsiTheme="minorHAnsi" w:cstheme="minorHAnsi"/>
          <w:spacing w:val="-1"/>
          <w:sz w:val="22"/>
          <w:szCs w:val="22"/>
        </w:rPr>
        <w:t>a</w:t>
      </w:r>
      <w:r w:rsidRPr="004C14B4">
        <w:rPr>
          <w:rFonts w:asciiTheme="minorHAnsi" w:eastAsia="Arial" w:hAnsiTheme="minorHAnsi" w:cstheme="minorHAnsi"/>
          <w:sz w:val="22"/>
          <w:szCs w:val="22"/>
        </w:rPr>
        <w:t>n</w:t>
      </w:r>
      <w:r w:rsidRPr="004C14B4">
        <w:rPr>
          <w:rFonts w:asciiTheme="minorHAnsi" w:eastAsia="Arial" w:hAnsiTheme="minorHAnsi" w:cstheme="minorHAnsi"/>
          <w:spacing w:val="4"/>
          <w:sz w:val="22"/>
          <w:szCs w:val="22"/>
        </w:rPr>
        <w:t xml:space="preserve"> </w:t>
      </w:r>
      <w:r w:rsidRPr="004C14B4">
        <w:rPr>
          <w:rFonts w:asciiTheme="minorHAnsi" w:eastAsia="Arial" w:hAnsiTheme="minorHAnsi" w:cstheme="minorHAnsi"/>
          <w:spacing w:val="1"/>
          <w:sz w:val="22"/>
          <w:szCs w:val="22"/>
        </w:rPr>
        <w:t>o</w:t>
      </w:r>
      <w:r w:rsidRPr="004C14B4">
        <w:rPr>
          <w:rFonts w:asciiTheme="minorHAnsi" w:eastAsia="Arial" w:hAnsiTheme="minorHAnsi" w:cstheme="minorHAnsi"/>
          <w:sz w:val="22"/>
          <w:szCs w:val="22"/>
        </w:rPr>
        <w:t>v</w:t>
      </w:r>
      <w:r w:rsidRPr="004C14B4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Pr="004C14B4">
        <w:rPr>
          <w:rFonts w:asciiTheme="minorHAnsi" w:eastAsia="Arial" w:hAnsiTheme="minorHAnsi" w:cstheme="minorHAnsi"/>
          <w:sz w:val="22"/>
          <w:szCs w:val="22"/>
        </w:rPr>
        <w:t>r</w:t>
      </w:r>
      <w:r w:rsidRPr="004C14B4">
        <w:rPr>
          <w:rFonts w:asciiTheme="minorHAnsi" w:eastAsia="Arial" w:hAnsiTheme="minorHAnsi" w:cstheme="minorHAnsi"/>
          <w:spacing w:val="3"/>
          <w:sz w:val="22"/>
          <w:szCs w:val="22"/>
        </w:rPr>
        <w:t xml:space="preserve"> </w:t>
      </w:r>
      <w:r w:rsidRPr="004C14B4">
        <w:rPr>
          <w:rFonts w:asciiTheme="minorHAnsi" w:eastAsia="Arial" w:hAnsiTheme="minorHAnsi" w:cstheme="minorHAnsi"/>
          <w:spacing w:val="-2"/>
          <w:sz w:val="22"/>
          <w:szCs w:val="22"/>
        </w:rPr>
        <w:t>t</w:t>
      </w:r>
      <w:r w:rsidRPr="004C14B4">
        <w:rPr>
          <w:rFonts w:asciiTheme="minorHAnsi" w:eastAsia="Arial" w:hAnsiTheme="minorHAnsi" w:cstheme="minorHAnsi"/>
          <w:spacing w:val="1"/>
          <w:sz w:val="22"/>
          <w:szCs w:val="22"/>
        </w:rPr>
        <w:t>h</w:t>
      </w:r>
      <w:r w:rsidRPr="004C14B4">
        <w:rPr>
          <w:rFonts w:asciiTheme="minorHAnsi" w:eastAsia="Arial" w:hAnsiTheme="minorHAnsi" w:cstheme="minorHAnsi"/>
          <w:sz w:val="22"/>
          <w:szCs w:val="22"/>
        </w:rPr>
        <w:t>e</w:t>
      </w:r>
      <w:r w:rsidRPr="004C14B4">
        <w:rPr>
          <w:rFonts w:asciiTheme="minorHAnsi" w:eastAsia="Arial" w:hAnsiTheme="minorHAnsi" w:cstheme="minorHAnsi"/>
          <w:spacing w:val="3"/>
          <w:sz w:val="22"/>
          <w:szCs w:val="22"/>
        </w:rPr>
        <w:t xml:space="preserve"> </w:t>
      </w:r>
      <w:r w:rsidRPr="004C14B4">
        <w:rPr>
          <w:rFonts w:asciiTheme="minorHAnsi" w:eastAsia="Arial" w:hAnsiTheme="minorHAnsi" w:cstheme="minorHAnsi"/>
          <w:spacing w:val="-1"/>
          <w:sz w:val="22"/>
          <w:szCs w:val="22"/>
        </w:rPr>
        <w:t>a</w:t>
      </w:r>
      <w:r w:rsidRPr="004C14B4">
        <w:rPr>
          <w:rFonts w:asciiTheme="minorHAnsi" w:eastAsia="Arial" w:hAnsiTheme="minorHAnsi" w:cstheme="minorHAnsi"/>
          <w:spacing w:val="1"/>
          <w:sz w:val="22"/>
          <w:szCs w:val="22"/>
        </w:rPr>
        <w:t>g</w:t>
      </w:r>
      <w:r w:rsidRPr="004C14B4">
        <w:rPr>
          <w:rFonts w:asciiTheme="minorHAnsi" w:eastAsia="Arial" w:hAnsiTheme="minorHAnsi" w:cstheme="minorHAnsi"/>
          <w:sz w:val="22"/>
          <w:szCs w:val="22"/>
        </w:rPr>
        <w:t>e</w:t>
      </w:r>
      <w:r w:rsidRPr="004C14B4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o</w:t>
      </w:r>
      <w:r w:rsidRPr="004C14B4">
        <w:rPr>
          <w:rFonts w:asciiTheme="minorHAnsi" w:eastAsia="Arial" w:hAnsiTheme="minorHAnsi" w:cstheme="minorHAnsi"/>
          <w:sz w:val="22"/>
          <w:szCs w:val="22"/>
        </w:rPr>
        <w:t>f</w:t>
      </w:r>
      <w:r w:rsidRPr="004C14B4">
        <w:rPr>
          <w:rFonts w:asciiTheme="minorHAnsi" w:eastAsia="Arial" w:hAnsiTheme="minorHAnsi" w:cstheme="minorHAnsi"/>
          <w:spacing w:val="3"/>
          <w:sz w:val="22"/>
          <w:szCs w:val="22"/>
        </w:rPr>
        <w:t xml:space="preserve"> </w:t>
      </w:r>
      <w:r w:rsidRPr="004C14B4">
        <w:rPr>
          <w:rFonts w:asciiTheme="minorHAnsi" w:eastAsia="Arial" w:hAnsiTheme="minorHAnsi" w:cstheme="minorHAnsi"/>
          <w:spacing w:val="-1"/>
          <w:sz w:val="22"/>
          <w:szCs w:val="22"/>
        </w:rPr>
        <w:t>2</w:t>
      </w:r>
      <w:r w:rsidRPr="004C14B4">
        <w:rPr>
          <w:rFonts w:asciiTheme="minorHAnsi" w:eastAsia="Arial" w:hAnsiTheme="minorHAnsi" w:cstheme="minorHAnsi"/>
          <w:spacing w:val="1"/>
          <w:sz w:val="22"/>
          <w:szCs w:val="22"/>
        </w:rPr>
        <w:t>1</w:t>
      </w:r>
      <w:r w:rsidRPr="004C14B4">
        <w:rPr>
          <w:rFonts w:asciiTheme="minorHAnsi" w:eastAsia="Arial" w:hAnsiTheme="minorHAnsi" w:cstheme="minorHAnsi"/>
          <w:sz w:val="22"/>
          <w:szCs w:val="22"/>
        </w:rPr>
        <w:t xml:space="preserve">, a </w:t>
      </w:r>
      <w:r w:rsidRPr="004C14B4">
        <w:rPr>
          <w:rFonts w:asciiTheme="minorHAnsi" w:eastAsia="Arial" w:hAnsiTheme="minorHAnsi" w:cstheme="minorHAnsi"/>
          <w:spacing w:val="1"/>
          <w:sz w:val="22"/>
          <w:szCs w:val="22"/>
        </w:rPr>
        <w:t>de</w:t>
      </w:r>
      <w:r w:rsidRPr="004C14B4">
        <w:rPr>
          <w:rFonts w:asciiTheme="minorHAnsi" w:eastAsia="Arial" w:hAnsiTheme="minorHAnsi" w:cstheme="minorHAnsi"/>
          <w:sz w:val="22"/>
          <w:szCs w:val="22"/>
        </w:rPr>
        <w:t>clared</w:t>
      </w:r>
      <w:r w:rsidRPr="004C14B4">
        <w:rPr>
          <w:rFonts w:asciiTheme="minorHAnsi" w:eastAsia="Arial" w:hAnsiTheme="minorHAnsi" w:cstheme="minorHAnsi"/>
          <w:spacing w:val="52"/>
          <w:sz w:val="22"/>
          <w:szCs w:val="22"/>
        </w:rPr>
        <w:t xml:space="preserve"> </w:t>
      </w:r>
      <w:r w:rsidRPr="004C14B4">
        <w:rPr>
          <w:rFonts w:asciiTheme="minorHAnsi" w:eastAsia="Arial" w:hAnsiTheme="minorHAnsi" w:cstheme="minorHAnsi"/>
          <w:sz w:val="22"/>
          <w:szCs w:val="22"/>
        </w:rPr>
        <w:t>S</w:t>
      </w:r>
      <w:r w:rsidRPr="004C14B4">
        <w:rPr>
          <w:rFonts w:asciiTheme="minorHAnsi" w:eastAsia="Arial" w:hAnsiTheme="minorHAnsi" w:cstheme="minorHAnsi"/>
          <w:spacing w:val="1"/>
          <w:sz w:val="22"/>
          <w:szCs w:val="22"/>
        </w:rPr>
        <w:t>o</w:t>
      </w:r>
      <w:r w:rsidRPr="004C14B4">
        <w:rPr>
          <w:rFonts w:asciiTheme="minorHAnsi" w:eastAsia="Arial" w:hAnsiTheme="minorHAnsi" w:cstheme="minorHAnsi"/>
          <w:spacing w:val="-1"/>
          <w:sz w:val="22"/>
          <w:szCs w:val="22"/>
        </w:rPr>
        <w:t>u</w:t>
      </w:r>
      <w:r w:rsidRPr="004C14B4">
        <w:rPr>
          <w:rFonts w:asciiTheme="minorHAnsi" w:eastAsia="Arial" w:hAnsiTheme="minorHAnsi" w:cstheme="minorHAnsi"/>
          <w:sz w:val="22"/>
          <w:szCs w:val="22"/>
        </w:rPr>
        <w:t xml:space="preserve">th </w:t>
      </w:r>
      <w:r w:rsidRPr="004C14B4">
        <w:rPr>
          <w:rFonts w:asciiTheme="minorHAnsi" w:eastAsia="Arial" w:hAnsiTheme="minorHAnsi" w:cstheme="minorHAnsi"/>
          <w:spacing w:val="2"/>
          <w:sz w:val="22"/>
          <w:szCs w:val="22"/>
        </w:rPr>
        <w:t xml:space="preserve"> </w:t>
      </w:r>
      <w:r w:rsidRPr="004C14B4">
        <w:rPr>
          <w:rFonts w:asciiTheme="minorHAnsi" w:eastAsia="Arial" w:hAnsiTheme="minorHAnsi" w:cstheme="minorHAnsi"/>
          <w:sz w:val="22"/>
          <w:szCs w:val="22"/>
        </w:rPr>
        <w:t>Afr</w:t>
      </w:r>
      <w:r w:rsidRPr="004C14B4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4C14B4">
        <w:rPr>
          <w:rFonts w:asciiTheme="minorHAnsi" w:eastAsia="Arial" w:hAnsiTheme="minorHAnsi" w:cstheme="minorHAnsi"/>
          <w:sz w:val="22"/>
          <w:szCs w:val="22"/>
        </w:rPr>
        <w:t>c</w:t>
      </w:r>
      <w:r w:rsidRPr="004C14B4">
        <w:rPr>
          <w:rFonts w:asciiTheme="minorHAnsi" w:eastAsia="Arial" w:hAnsiTheme="minorHAnsi" w:cstheme="minorHAnsi"/>
          <w:spacing w:val="-1"/>
          <w:sz w:val="22"/>
          <w:szCs w:val="22"/>
        </w:rPr>
        <w:t>a</w:t>
      </w:r>
      <w:r w:rsidRPr="004C14B4">
        <w:rPr>
          <w:rFonts w:asciiTheme="minorHAnsi" w:eastAsia="Arial" w:hAnsiTheme="minorHAnsi" w:cstheme="minorHAnsi"/>
          <w:sz w:val="22"/>
          <w:szCs w:val="22"/>
        </w:rPr>
        <w:t xml:space="preserve">n </w:t>
      </w:r>
      <w:r w:rsidRPr="004C14B4">
        <w:rPr>
          <w:rFonts w:asciiTheme="minorHAnsi" w:eastAsia="Arial" w:hAnsiTheme="minorHAnsi" w:cstheme="minorHAnsi"/>
          <w:spacing w:val="5"/>
          <w:sz w:val="22"/>
          <w:szCs w:val="22"/>
        </w:rPr>
        <w:t xml:space="preserve"> </w:t>
      </w:r>
      <w:r w:rsidRPr="004C14B4">
        <w:rPr>
          <w:rFonts w:asciiTheme="minorHAnsi" w:eastAsia="Arial" w:hAnsiTheme="minorHAnsi" w:cstheme="minorHAnsi"/>
          <w:sz w:val="22"/>
          <w:szCs w:val="22"/>
        </w:rPr>
        <w:t>Na</w:t>
      </w:r>
      <w:r w:rsidRPr="004C14B4">
        <w:rPr>
          <w:rFonts w:asciiTheme="minorHAnsi" w:eastAsia="Arial" w:hAnsiTheme="minorHAnsi" w:cstheme="minorHAnsi"/>
          <w:spacing w:val="1"/>
          <w:sz w:val="22"/>
          <w:szCs w:val="22"/>
        </w:rPr>
        <w:t>t</w:t>
      </w:r>
      <w:r w:rsidRPr="004C14B4">
        <w:rPr>
          <w:rFonts w:asciiTheme="minorHAnsi" w:eastAsia="Arial" w:hAnsiTheme="minorHAnsi" w:cstheme="minorHAnsi"/>
          <w:spacing w:val="-3"/>
          <w:sz w:val="22"/>
          <w:szCs w:val="22"/>
        </w:rPr>
        <w:t>i</w:t>
      </w:r>
      <w:r w:rsidRPr="004C14B4">
        <w:rPr>
          <w:rFonts w:asciiTheme="minorHAnsi" w:eastAsia="Arial" w:hAnsiTheme="minorHAnsi" w:cstheme="minorHAnsi"/>
          <w:spacing w:val="1"/>
          <w:sz w:val="22"/>
          <w:szCs w:val="22"/>
        </w:rPr>
        <w:t>ona</w:t>
      </w:r>
      <w:r w:rsidRPr="004C14B4">
        <w:rPr>
          <w:rFonts w:asciiTheme="minorHAnsi" w:eastAsia="Arial" w:hAnsiTheme="minorHAnsi" w:cstheme="minorHAnsi"/>
          <w:sz w:val="22"/>
          <w:szCs w:val="22"/>
        </w:rPr>
        <w:t xml:space="preserve">l,  </w:t>
      </w:r>
      <w:r w:rsidRPr="004C14B4">
        <w:rPr>
          <w:rFonts w:asciiTheme="minorHAnsi" w:eastAsia="Arial" w:hAnsiTheme="minorHAnsi" w:cstheme="minorHAnsi"/>
          <w:spacing w:val="-1"/>
          <w:sz w:val="22"/>
          <w:szCs w:val="22"/>
        </w:rPr>
        <w:t>o</w:t>
      </w:r>
      <w:r w:rsidRPr="004C14B4">
        <w:rPr>
          <w:rFonts w:asciiTheme="minorHAnsi" w:eastAsia="Arial" w:hAnsiTheme="minorHAnsi" w:cstheme="minorHAnsi"/>
          <w:sz w:val="22"/>
          <w:szCs w:val="22"/>
        </w:rPr>
        <w:t xml:space="preserve">f </w:t>
      </w:r>
      <w:r w:rsidRPr="004C14B4">
        <w:rPr>
          <w:rFonts w:asciiTheme="minorHAnsi" w:eastAsia="Arial" w:hAnsiTheme="minorHAnsi" w:cstheme="minorHAnsi"/>
          <w:spacing w:val="3"/>
          <w:sz w:val="22"/>
          <w:szCs w:val="22"/>
        </w:rPr>
        <w:t xml:space="preserve"> </w:t>
      </w:r>
      <w:r w:rsidRPr="004C14B4">
        <w:rPr>
          <w:rFonts w:asciiTheme="minorHAnsi" w:eastAsia="Arial" w:hAnsiTheme="minorHAnsi" w:cstheme="minorHAnsi"/>
          <w:spacing w:val="-2"/>
          <w:sz w:val="22"/>
          <w:szCs w:val="22"/>
        </w:rPr>
        <w:t>s</w:t>
      </w:r>
      <w:r w:rsidRPr="004C14B4">
        <w:rPr>
          <w:rFonts w:asciiTheme="minorHAnsi" w:eastAsia="Arial" w:hAnsiTheme="minorHAnsi" w:cstheme="minorHAnsi"/>
          <w:spacing w:val="1"/>
          <w:sz w:val="22"/>
          <w:szCs w:val="22"/>
        </w:rPr>
        <w:t>ou</w:t>
      </w:r>
      <w:r w:rsidRPr="004C14B4">
        <w:rPr>
          <w:rFonts w:asciiTheme="minorHAnsi" w:eastAsia="Arial" w:hAnsiTheme="minorHAnsi" w:cstheme="minorHAnsi"/>
          <w:spacing w:val="-1"/>
          <w:sz w:val="22"/>
          <w:szCs w:val="22"/>
        </w:rPr>
        <w:t>n</w:t>
      </w:r>
      <w:r w:rsidRPr="004C14B4">
        <w:rPr>
          <w:rFonts w:asciiTheme="minorHAnsi" w:eastAsia="Arial" w:hAnsiTheme="minorHAnsi" w:cstheme="minorHAnsi"/>
          <w:sz w:val="22"/>
          <w:szCs w:val="22"/>
        </w:rPr>
        <w:t>d</w:t>
      </w:r>
      <w:r w:rsidRPr="004C14B4">
        <w:rPr>
          <w:rFonts w:asciiTheme="minorHAnsi" w:eastAsia="Arial" w:hAnsiTheme="minorHAnsi" w:cstheme="minorHAnsi"/>
          <w:spacing w:val="45"/>
          <w:sz w:val="22"/>
          <w:szCs w:val="22"/>
        </w:rPr>
        <w:t xml:space="preserve"> </w:t>
      </w:r>
      <w:r w:rsidRPr="004C14B4">
        <w:rPr>
          <w:rFonts w:asciiTheme="minorHAnsi" w:eastAsia="Arial" w:hAnsiTheme="minorHAnsi" w:cstheme="minorHAnsi"/>
          <w:spacing w:val="1"/>
          <w:sz w:val="22"/>
          <w:szCs w:val="22"/>
        </w:rPr>
        <w:t>m</w:t>
      </w:r>
      <w:r w:rsidRPr="004C14B4">
        <w:rPr>
          <w:rFonts w:asciiTheme="minorHAnsi" w:eastAsia="Arial" w:hAnsiTheme="minorHAnsi" w:cstheme="minorHAnsi"/>
          <w:sz w:val="22"/>
          <w:szCs w:val="22"/>
        </w:rPr>
        <w:t>ind</w:t>
      </w:r>
      <w:r w:rsidRPr="004C14B4">
        <w:rPr>
          <w:rFonts w:asciiTheme="minorHAnsi" w:eastAsia="Arial" w:hAnsiTheme="minorHAnsi" w:cstheme="minorHAnsi"/>
          <w:spacing w:val="45"/>
          <w:sz w:val="22"/>
          <w:szCs w:val="22"/>
        </w:rPr>
        <w:t xml:space="preserve"> </w:t>
      </w:r>
      <w:r w:rsidRPr="004C14B4">
        <w:rPr>
          <w:rFonts w:asciiTheme="minorHAnsi" w:eastAsia="Arial" w:hAnsiTheme="minorHAnsi" w:cstheme="minorHAnsi"/>
          <w:spacing w:val="1"/>
          <w:sz w:val="22"/>
          <w:szCs w:val="22"/>
        </w:rPr>
        <w:t>an</w:t>
      </w:r>
      <w:r w:rsidRPr="004C14B4">
        <w:rPr>
          <w:rFonts w:asciiTheme="minorHAnsi" w:eastAsia="Arial" w:hAnsiTheme="minorHAnsi" w:cstheme="minorHAnsi"/>
          <w:sz w:val="22"/>
          <w:szCs w:val="22"/>
        </w:rPr>
        <w:t>d</w:t>
      </w:r>
      <w:r w:rsidRPr="004C14B4">
        <w:rPr>
          <w:rFonts w:asciiTheme="minorHAnsi" w:eastAsia="Arial" w:hAnsiTheme="minorHAnsi" w:cstheme="minorHAnsi"/>
          <w:spacing w:val="43"/>
          <w:sz w:val="22"/>
          <w:szCs w:val="22"/>
        </w:rPr>
        <w:t xml:space="preserve"> </w:t>
      </w:r>
      <w:r w:rsidRPr="004C14B4">
        <w:rPr>
          <w:rFonts w:asciiTheme="minorHAnsi" w:eastAsia="Arial" w:hAnsiTheme="minorHAnsi" w:cstheme="minorHAnsi"/>
          <w:spacing w:val="1"/>
          <w:sz w:val="22"/>
          <w:szCs w:val="22"/>
        </w:rPr>
        <w:t>b</w:t>
      </w:r>
      <w:r w:rsidRPr="004C14B4">
        <w:rPr>
          <w:rFonts w:asciiTheme="minorHAnsi" w:eastAsia="Arial" w:hAnsiTheme="minorHAnsi" w:cstheme="minorHAnsi"/>
          <w:spacing w:val="-1"/>
          <w:sz w:val="22"/>
          <w:szCs w:val="22"/>
        </w:rPr>
        <w:t>o</w:t>
      </w:r>
      <w:r w:rsidRPr="004C14B4">
        <w:rPr>
          <w:rFonts w:asciiTheme="minorHAnsi" w:eastAsia="Arial" w:hAnsiTheme="minorHAnsi" w:cstheme="minorHAnsi"/>
          <w:spacing w:val="1"/>
          <w:sz w:val="22"/>
          <w:szCs w:val="22"/>
        </w:rPr>
        <w:t>d</w:t>
      </w:r>
      <w:r w:rsidRPr="004C14B4">
        <w:rPr>
          <w:rFonts w:asciiTheme="minorHAnsi" w:eastAsia="Arial" w:hAnsiTheme="minorHAnsi" w:cstheme="minorHAnsi"/>
          <w:sz w:val="22"/>
          <w:szCs w:val="22"/>
        </w:rPr>
        <w:t>y,</w:t>
      </w:r>
      <w:r w:rsidRPr="004C14B4">
        <w:rPr>
          <w:rFonts w:asciiTheme="minorHAnsi" w:eastAsia="Arial" w:hAnsiTheme="minorHAnsi" w:cstheme="minorHAnsi"/>
          <w:spacing w:val="46"/>
          <w:sz w:val="22"/>
          <w:szCs w:val="22"/>
        </w:rPr>
        <w:t xml:space="preserve"> </w:t>
      </w:r>
      <w:r w:rsidRPr="004C14B4">
        <w:rPr>
          <w:rFonts w:asciiTheme="minorHAnsi" w:eastAsia="Arial" w:hAnsiTheme="minorHAnsi" w:cstheme="minorHAnsi"/>
          <w:spacing w:val="1"/>
          <w:sz w:val="22"/>
          <w:szCs w:val="22"/>
        </w:rPr>
        <w:t>d</w:t>
      </w:r>
      <w:r w:rsidRPr="004C14B4">
        <w:rPr>
          <w:rFonts w:asciiTheme="minorHAnsi" w:eastAsia="Arial" w:hAnsiTheme="minorHAnsi" w:cstheme="minorHAnsi"/>
          <w:sz w:val="22"/>
          <w:szCs w:val="22"/>
        </w:rPr>
        <w:t>o</w:t>
      </w:r>
      <w:r w:rsidRPr="004C14B4">
        <w:rPr>
          <w:rFonts w:asciiTheme="minorHAnsi" w:eastAsia="Arial" w:hAnsiTheme="minorHAnsi" w:cstheme="minorHAnsi"/>
          <w:spacing w:val="43"/>
          <w:sz w:val="22"/>
          <w:szCs w:val="22"/>
        </w:rPr>
        <w:t xml:space="preserve"> </w:t>
      </w:r>
      <w:r w:rsidRPr="004C14B4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4C14B4">
        <w:rPr>
          <w:rFonts w:asciiTheme="minorHAnsi" w:eastAsia="Arial" w:hAnsiTheme="minorHAnsi" w:cstheme="minorHAnsi"/>
          <w:spacing w:val="-2"/>
          <w:sz w:val="22"/>
          <w:szCs w:val="22"/>
        </w:rPr>
        <w:t>f</w:t>
      </w:r>
      <w:r w:rsidRPr="004C14B4">
        <w:rPr>
          <w:rFonts w:asciiTheme="minorHAnsi" w:eastAsia="Arial" w:hAnsiTheme="minorHAnsi" w:cstheme="minorHAnsi"/>
          <w:sz w:val="22"/>
          <w:szCs w:val="22"/>
        </w:rPr>
        <w:t>firm</w:t>
      </w:r>
      <w:r w:rsidRPr="004C14B4">
        <w:rPr>
          <w:rFonts w:asciiTheme="minorHAnsi" w:eastAsia="Arial" w:hAnsiTheme="minorHAnsi" w:cstheme="minorHAnsi"/>
          <w:spacing w:val="47"/>
          <w:sz w:val="22"/>
          <w:szCs w:val="22"/>
        </w:rPr>
        <w:t xml:space="preserve"> </w:t>
      </w:r>
      <w:r w:rsidRPr="004C14B4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4C14B4">
        <w:rPr>
          <w:rFonts w:asciiTheme="minorHAnsi" w:eastAsia="Arial" w:hAnsiTheme="minorHAnsi" w:cstheme="minorHAnsi"/>
          <w:spacing w:val="-1"/>
          <w:sz w:val="22"/>
          <w:szCs w:val="22"/>
        </w:rPr>
        <w:t>n</w:t>
      </w:r>
      <w:r w:rsidRPr="004C14B4">
        <w:rPr>
          <w:rFonts w:asciiTheme="minorHAnsi" w:eastAsia="Arial" w:hAnsiTheme="minorHAnsi" w:cstheme="minorHAnsi"/>
          <w:sz w:val="22"/>
          <w:szCs w:val="22"/>
        </w:rPr>
        <w:t>d</w:t>
      </w:r>
      <w:r w:rsidRPr="004C14B4">
        <w:rPr>
          <w:rFonts w:asciiTheme="minorHAnsi" w:eastAsia="Arial" w:hAnsiTheme="minorHAnsi" w:cstheme="minorHAnsi"/>
          <w:spacing w:val="46"/>
          <w:sz w:val="22"/>
          <w:szCs w:val="22"/>
        </w:rPr>
        <w:t xml:space="preserve"> </w:t>
      </w:r>
      <w:r w:rsidRPr="004C14B4">
        <w:rPr>
          <w:rFonts w:asciiTheme="minorHAnsi" w:eastAsia="Arial" w:hAnsiTheme="minorHAnsi" w:cstheme="minorHAnsi"/>
          <w:spacing w:val="1"/>
          <w:sz w:val="22"/>
          <w:szCs w:val="22"/>
        </w:rPr>
        <w:t>de</w:t>
      </w:r>
      <w:r w:rsidRPr="004C14B4">
        <w:rPr>
          <w:rFonts w:asciiTheme="minorHAnsi" w:eastAsia="Arial" w:hAnsiTheme="minorHAnsi" w:cstheme="minorHAnsi"/>
          <w:sz w:val="22"/>
          <w:szCs w:val="22"/>
        </w:rPr>
        <w:t>cla</w:t>
      </w:r>
      <w:r w:rsidRPr="004C14B4">
        <w:rPr>
          <w:rFonts w:asciiTheme="minorHAnsi" w:eastAsia="Arial" w:hAnsiTheme="minorHAnsi" w:cstheme="minorHAnsi"/>
          <w:spacing w:val="-3"/>
          <w:sz w:val="22"/>
          <w:szCs w:val="22"/>
        </w:rPr>
        <w:t>r</w:t>
      </w:r>
      <w:r w:rsidRPr="004C14B4">
        <w:rPr>
          <w:rFonts w:asciiTheme="minorHAnsi" w:eastAsia="Arial" w:hAnsiTheme="minorHAnsi" w:cstheme="minorHAnsi"/>
          <w:sz w:val="22"/>
          <w:szCs w:val="22"/>
        </w:rPr>
        <w:t>e</w:t>
      </w:r>
      <w:r w:rsidRPr="004C14B4">
        <w:rPr>
          <w:rFonts w:asciiTheme="minorHAnsi" w:eastAsia="Arial" w:hAnsiTheme="minorHAnsi" w:cstheme="minorHAnsi"/>
          <w:spacing w:val="46"/>
          <w:sz w:val="22"/>
          <w:szCs w:val="22"/>
        </w:rPr>
        <w:t xml:space="preserve"> </w:t>
      </w:r>
      <w:r w:rsidRPr="004C14B4">
        <w:rPr>
          <w:rFonts w:asciiTheme="minorHAnsi" w:eastAsia="Arial" w:hAnsiTheme="minorHAnsi" w:cstheme="minorHAnsi"/>
          <w:sz w:val="22"/>
          <w:szCs w:val="22"/>
        </w:rPr>
        <w:t>t</w:t>
      </w:r>
      <w:r w:rsidRPr="004C14B4">
        <w:rPr>
          <w:rFonts w:asciiTheme="minorHAnsi" w:eastAsia="Arial" w:hAnsiTheme="minorHAnsi" w:cstheme="minorHAnsi"/>
          <w:spacing w:val="1"/>
          <w:sz w:val="22"/>
          <w:szCs w:val="22"/>
        </w:rPr>
        <w:t>h</w:t>
      </w:r>
      <w:r w:rsidRPr="004C14B4">
        <w:rPr>
          <w:rFonts w:asciiTheme="minorHAnsi" w:eastAsia="Arial" w:hAnsiTheme="minorHAnsi" w:cstheme="minorHAnsi"/>
          <w:spacing w:val="-1"/>
          <w:sz w:val="22"/>
          <w:szCs w:val="22"/>
        </w:rPr>
        <w:t>a</w:t>
      </w:r>
      <w:r w:rsidRPr="004C14B4">
        <w:rPr>
          <w:rFonts w:asciiTheme="minorHAnsi" w:eastAsia="Arial" w:hAnsiTheme="minorHAnsi" w:cstheme="minorHAnsi"/>
          <w:sz w:val="22"/>
          <w:szCs w:val="22"/>
        </w:rPr>
        <w:t>t</w:t>
      </w:r>
      <w:r w:rsidRPr="004C14B4">
        <w:rPr>
          <w:rFonts w:asciiTheme="minorHAnsi" w:eastAsia="Arial" w:hAnsiTheme="minorHAnsi" w:cstheme="minorHAnsi"/>
          <w:spacing w:val="43"/>
          <w:sz w:val="22"/>
          <w:szCs w:val="22"/>
        </w:rPr>
        <w:t xml:space="preserve"> </w:t>
      </w:r>
      <w:r w:rsidRPr="004C14B4">
        <w:rPr>
          <w:rFonts w:asciiTheme="minorHAnsi" w:eastAsia="Arial" w:hAnsiTheme="minorHAnsi" w:cstheme="minorHAnsi"/>
          <w:sz w:val="22"/>
          <w:szCs w:val="22"/>
        </w:rPr>
        <w:t>I res</w:t>
      </w:r>
      <w:r w:rsidRPr="004C14B4">
        <w:rPr>
          <w:rFonts w:asciiTheme="minorHAnsi" w:eastAsia="Arial" w:hAnsiTheme="minorHAnsi" w:cstheme="minorHAnsi"/>
          <w:spacing w:val="1"/>
          <w:sz w:val="22"/>
          <w:szCs w:val="22"/>
        </w:rPr>
        <w:t>pon</w:t>
      </w:r>
      <w:r w:rsidRPr="004C14B4">
        <w:rPr>
          <w:rFonts w:asciiTheme="minorHAnsi" w:eastAsia="Arial" w:hAnsiTheme="minorHAnsi" w:cstheme="minorHAnsi"/>
          <w:sz w:val="22"/>
          <w:szCs w:val="22"/>
        </w:rPr>
        <w:t>sibly</w:t>
      </w:r>
      <w:r w:rsidRPr="004C14B4">
        <w:rPr>
          <w:rFonts w:asciiTheme="minorHAnsi" w:eastAsia="Arial" w:hAnsiTheme="minorHAnsi" w:cstheme="minorHAnsi"/>
          <w:spacing w:val="2"/>
          <w:sz w:val="22"/>
          <w:szCs w:val="22"/>
        </w:rPr>
        <w:t xml:space="preserve"> </w:t>
      </w:r>
      <w:r w:rsidRPr="004C14B4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Pr="004C14B4">
        <w:rPr>
          <w:rFonts w:asciiTheme="minorHAnsi" w:eastAsia="Arial" w:hAnsiTheme="minorHAnsi" w:cstheme="minorHAnsi"/>
          <w:spacing w:val="-2"/>
          <w:sz w:val="22"/>
          <w:szCs w:val="22"/>
        </w:rPr>
        <w:t>x</w:t>
      </w:r>
      <w:r w:rsidRPr="004C14B4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Pr="004C14B4">
        <w:rPr>
          <w:rFonts w:asciiTheme="minorHAnsi" w:eastAsia="Arial" w:hAnsiTheme="minorHAnsi" w:cstheme="minorHAnsi"/>
          <w:sz w:val="22"/>
          <w:szCs w:val="22"/>
        </w:rPr>
        <w:t>rc</w:t>
      </w:r>
      <w:r w:rsidRPr="004C14B4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4C14B4">
        <w:rPr>
          <w:rFonts w:asciiTheme="minorHAnsi" w:eastAsia="Arial" w:hAnsiTheme="minorHAnsi" w:cstheme="minorHAnsi"/>
          <w:sz w:val="22"/>
          <w:szCs w:val="22"/>
        </w:rPr>
        <w:t xml:space="preserve">se </w:t>
      </w:r>
      <w:r w:rsidRPr="004C14B4">
        <w:rPr>
          <w:rFonts w:asciiTheme="minorHAnsi" w:eastAsia="Arial" w:hAnsiTheme="minorHAnsi" w:cstheme="minorHAnsi"/>
          <w:spacing w:val="2"/>
          <w:sz w:val="22"/>
          <w:szCs w:val="22"/>
        </w:rPr>
        <w:t>m</w:t>
      </w:r>
      <w:r w:rsidRPr="004C14B4">
        <w:rPr>
          <w:rFonts w:asciiTheme="minorHAnsi" w:eastAsia="Arial" w:hAnsiTheme="minorHAnsi" w:cstheme="minorHAnsi"/>
          <w:sz w:val="22"/>
          <w:szCs w:val="22"/>
        </w:rPr>
        <w:t>y</w:t>
      </w:r>
      <w:r w:rsidRPr="004C14B4">
        <w:rPr>
          <w:rFonts w:asciiTheme="minorHAnsi" w:eastAsia="Arial" w:hAnsiTheme="minorHAnsi" w:cstheme="minorHAnsi"/>
          <w:spacing w:val="2"/>
          <w:sz w:val="22"/>
          <w:szCs w:val="22"/>
        </w:rPr>
        <w:t xml:space="preserve"> </w:t>
      </w:r>
      <w:r w:rsidRPr="004C14B4">
        <w:rPr>
          <w:rFonts w:asciiTheme="minorHAnsi" w:eastAsia="Arial" w:hAnsiTheme="minorHAnsi" w:cstheme="minorHAnsi"/>
          <w:sz w:val="22"/>
          <w:szCs w:val="22"/>
        </w:rPr>
        <w:t>r</w:t>
      </w:r>
      <w:r w:rsidRPr="004C14B4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4C14B4">
        <w:rPr>
          <w:rFonts w:asciiTheme="minorHAnsi" w:eastAsia="Arial" w:hAnsiTheme="minorHAnsi" w:cstheme="minorHAnsi"/>
          <w:spacing w:val="1"/>
          <w:sz w:val="22"/>
          <w:szCs w:val="22"/>
        </w:rPr>
        <w:t>gh</w:t>
      </w:r>
      <w:r w:rsidRPr="004C14B4">
        <w:rPr>
          <w:rFonts w:asciiTheme="minorHAnsi" w:eastAsia="Arial" w:hAnsiTheme="minorHAnsi" w:cstheme="minorHAnsi"/>
          <w:sz w:val="22"/>
          <w:szCs w:val="22"/>
        </w:rPr>
        <w:t>t</w:t>
      </w:r>
      <w:r w:rsidRPr="004C14B4">
        <w:rPr>
          <w:rFonts w:asciiTheme="minorHAnsi" w:eastAsia="Arial" w:hAnsiTheme="minorHAnsi" w:cstheme="minorHAnsi"/>
          <w:spacing w:val="2"/>
          <w:sz w:val="22"/>
          <w:szCs w:val="22"/>
        </w:rPr>
        <w:t xml:space="preserve"> </w:t>
      </w:r>
      <w:r w:rsidRPr="004C14B4">
        <w:rPr>
          <w:rFonts w:asciiTheme="minorHAnsi" w:eastAsia="Arial" w:hAnsiTheme="minorHAnsi" w:cstheme="minorHAnsi"/>
          <w:spacing w:val="-2"/>
          <w:sz w:val="22"/>
          <w:szCs w:val="22"/>
        </w:rPr>
        <w:t>t</w:t>
      </w:r>
      <w:r w:rsidRPr="004C14B4">
        <w:rPr>
          <w:rFonts w:asciiTheme="minorHAnsi" w:eastAsia="Arial" w:hAnsiTheme="minorHAnsi" w:cstheme="minorHAnsi"/>
          <w:sz w:val="22"/>
          <w:szCs w:val="22"/>
        </w:rPr>
        <w:t>o</w:t>
      </w:r>
      <w:r w:rsidRPr="004C14B4">
        <w:rPr>
          <w:rFonts w:asciiTheme="minorHAnsi" w:eastAsia="Arial" w:hAnsiTheme="minorHAnsi" w:cstheme="minorHAnsi"/>
          <w:spacing w:val="2"/>
          <w:sz w:val="22"/>
          <w:szCs w:val="22"/>
        </w:rPr>
        <w:t xml:space="preserve"> </w:t>
      </w:r>
      <w:r w:rsidRPr="004C14B4">
        <w:rPr>
          <w:rFonts w:asciiTheme="minorHAnsi" w:eastAsia="Arial" w:hAnsiTheme="minorHAnsi" w:cstheme="minorHAnsi"/>
          <w:spacing w:val="1"/>
          <w:sz w:val="22"/>
          <w:szCs w:val="22"/>
        </w:rPr>
        <w:t>b</w:t>
      </w:r>
      <w:r w:rsidRPr="004C14B4">
        <w:rPr>
          <w:rFonts w:asciiTheme="minorHAnsi" w:eastAsia="Arial" w:hAnsiTheme="minorHAnsi" w:cstheme="minorHAnsi"/>
          <w:spacing w:val="-1"/>
          <w:sz w:val="22"/>
          <w:szCs w:val="22"/>
        </w:rPr>
        <w:t>e</w:t>
      </w:r>
      <w:r w:rsidRPr="004C14B4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4C14B4">
        <w:rPr>
          <w:rFonts w:asciiTheme="minorHAnsi" w:eastAsia="Arial" w:hAnsiTheme="minorHAnsi" w:cstheme="minorHAnsi"/>
          <w:sz w:val="22"/>
          <w:szCs w:val="22"/>
        </w:rPr>
        <w:t>r</w:t>
      </w:r>
      <w:r w:rsidRPr="004C14B4">
        <w:rPr>
          <w:rFonts w:asciiTheme="minorHAnsi" w:eastAsia="Arial" w:hAnsiTheme="minorHAnsi" w:cstheme="minorHAnsi"/>
          <w:spacing w:val="24"/>
          <w:sz w:val="22"/>
          <w:szCs w:val="22"/>
        </w:rPr>
        <w:t xml:space="preserve"> </w:t>
      </w:r>
      <w:r w:rsidRPr="004C14B4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4C14B4">
        <w:rPr>
          <w:rFonts w:asciiTheme="minorHAnsi" w:eastAsia="Arial" w:hAnsiTheme="minorHAnsi" w:cstheme="minorHAnsi"/>
          <w:spacing w:val="-3"/>
          <w:sz w:val="22"/>
          <w:szCs w:val="22"/>
        </w:rPr>
        <w:t>r</w:t>
      </w:r>
      <w:r w:rsidRPr="004C14B4">
        <w:rPr>
          <w:rFonts w:asciiTheme="minorHAnsi" w:eastAsia="Arial" w:hAnsiTheme="minorHAnsi" w:cstheme="minorHAnsi"/>
          <w:spacing w:val="1"/>
          <w:sz w:val="22"/>
          <w:szCs w:val="22"/>
        </w:rPr>
        <w:t>m</w:t>
      </w:r>
      <w:r w:rsidRPr="004C14B4">
        <w:rPr>
          <w:rFonts w:asciiTheme="minorHAnsi" w:eastAsia="Arial" w:hAnsiTheme="minorHAnsi" w:cstheme="minorHAnsi"/>
          <w:sz w:val="22"/>
          <w:szCs w:val="22"/>
        </w:rPr>
        <w:t>s,</w:t>
      </w:r>
      <w:r w:rsidRPr="004C14B4">
        <w:rPr>
          <w:rFonts w:asciiTheme="minorHAnsi" w:eastAsia="Arial" w:hAnsiTheme="minorHAnsi" w:cstheme="minorHAnsi"/>
          <w:spacing w:val="23"/>
          <w:sz w:val="22"/>
          <w:szCs w:val="22"/>
        </w:rPr>
        <w:t xml:space="preserve"> </w:t>
      </w:r>
      <w:r w:rsidRPr="004C14B4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4C14B4">
        <w:rPr>
          <w:rFonts w:asciiTheme="minorHAnsi" w:eastAsia="Arial" w:hAnsiTheme="minorHAnsi" w:cstheme="minorHAnsi"/>
          <w:sz w:val="22"/>
          <w:szCs w:val="22"/>
        </w:rPr>
        <w:t>s</w:t>
      </w:r>
      <w:r w:rsidRPr="004C14B4">
        <w:rPr>
          <w:rFonts w:asciiTheme="minorHAnsi" w:eastAsia="Arial" w:hAnsiTheme="minorHAnsi" w:cstheme="minorHAnsi"/>
          <w:spacing w:val="23"/>
          <w:sz w:val="22"/>
          <w:szCs w:val="22"/>
        </w:rPr>
        <w:t xml:space="preserve"> </w:t>
      </w:r>
      <w:r w:rsidRPr="004C14B4">
        <w:rPr>
          <w:rFonts w:asciiTheme="minorHAnsi" w:eastAsia="Arial" w:hAnsiTheme="minorHAnsi" w:cstheme="minorHAnsi"/>
          <w:sz w:val="22"/>
          <w:szCs w:val="22"/>
        </w:rPr>
        <w:t>a</w:t>
      </w:r>
      <w:r w:rsidRPr="004C14B4">
        <w:rPr>
          <w:rFonts w:asciiTheme="minorHAnsi" w:eastAsia="Arial" w:hAnsiTheme="minorHAnsi" w:cstheme="minorHAnsi"/>
          <w:spacing w:val="24"/>
          <w:sz w:val="22"/>
          <w:szCs w:val="22"/>
        </w:rPr>
        <w:t xml:space="preserve"> </w:t>
      </w:r>
      <w:r w:rsidRPr="004C14B4">
        <w:rPr>
          <w:rFonts w:asciiTheme="minorHAnsi" w:eastAsia="Arial" w:hAnsiTheme="minorHAnsi" w:cstheme="minorHAnsi"/>
          <w:spacing w:val="1"/>
          <w:sz w:val="22"/>
          <w:szCs w:val="22"/>
        </w:rPr>
        <w:t>p</w:t>
      </w:r>
      <w:r w:rsidRPr="004C14B4">
        <w:rPr>
          <w:rFonts w:asciiTheme="minorHAnsi" w:eastAsia="Arial" w:hAnsiTheme="minorHAnsi" w:cstheme="minorHAnsi"/>
          <w:spacing w:val="-1"/>
          <w:sz w:val="22"/>
          <w:szCs w:val="22"/>
        </w:rPr>
        <w:t>e</w:t>
      </w:r>
      <w:r w:rsidRPr="004C14B4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4C14B4">
        <w:rPr>
          <w:rFonts w:asciiTheme="minorHAnsi" w:eastAsia="Arial" w:hAnsiTheme="minorHAnsi" w:cstheme="minorHAnsi"/>
          <w:sz w:val="22"/>
          <w:szCs w:val="22"/>
        </w:rPr>
        <w:t>c</w:t>
      </w:r>
      <w:r w:rsidRPr="004C14B4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Pr="004C14B4">
        <w:rPr>
          <w:rFonts w:asciiTheme="minorHAnsi" w:eastAsia="Arial" w:hAnsiTheme="minorHAnsi" w:cstheme="minorHAnsi"/>
          <w:spacing w:val="-2"/>
          <w:sz w:val="22"/>
          <w:szCs w:val="22"/>
        </w:rPr>
        <w:t>f</w:t>
      </w:r>
      <w:r w:rsidRPr="004C14B4">
        <w:rPr>
          <w:rFonts w:asciiTheme="minorHAnsi" w:eastAsia="Arial" w:hAnsiTheme="minorHAnsi" w:cstheme="minorHAnsi"/>
          <w:spacing w:val="1"/>
          <w:sz w:val="22"/>
          <w:szCs w:val="22"/>
        </w:rPr>
        <w:t>u</w:t>
      </w:r>
      <w:r w:rsidRPr="004C14B4">
        <w:rPr>
          <w:rFonts w:asciiTheme="minorHAnsi" w:eastAsia="Arial" w:hAnsiTheme="minorHAnsi" w:cstheme="minorHAnsi"/>
          <w:sz w:val="22"/>
          <w:szCs w:val="22"/>
        </w:rPr>
        <w:t>l,</w:t>
      </w:r>
      <w:r w:rsidRPr="004C14B4">
        <w:rPr>
          <w:rFonts w:asciiTheme="minorHAnsi" w:eastAsia="Arial" w:hAnsiTheme="minorHAnsi" w:cstheme="minorHAnsi"/>
          <w:spacing w:val="23"/>
          <w:sz w:val="22"/>
          <w:szCs w:val="22"/>
        </w:rPr>
        <w:t xml:space="preserve"> </w:t>
      </w:r>
      <w:r w:rsidRPr="004C14B4">
        <w:rPr>
          <w:rFonts w:asciiTheme="minorHAnsi" w:eastAsia="Arial" w:hAnsiTheme="minorHAnsi" w:cstheme="minorHAnsi"/>
          <w:spacing w:val="1"/>
          <w:sz w:val="22"/>
          <w:szCs w:val="22"/>
        </w:rPr>
        <w:t>p</w:t>
      </w:r>
      <w:r w:rsidRPr="004C14B4">
        <w:rPr>
          <w:rFonts w:asciiTheme="minorHAnsi" w:eastAsia="Arial" w:hAnsiTheme="minorHAnsi" w:cstheme="minorHAnsi"/>
          <w:sz w:val="22"/>
          <w:szCs w:val="22"/>
        </w:rPr>
        <w:t>r</w:t>
      </w:r>
      <w:r w:rsidRPr="004C14B4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4C14B4">
        <w:rPr>
          <w:rFonts w:asciiTheme="minorHAnsi" w:eastAsia="Arial" w:hAnsiTheme="minorHAnsi" w:cstheme="minorHAnsi"/>
          <w:sz w:val="22"/>
          <w:szCs w:val="22"/>
        </w:rPr>
        <w:t>v</w:t>
      </w:r>
      <w:r w:rsidRPr="004C14B4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4C14B4">
        <w:rPr>
          <w:rFonts w:asciiTheme="minorHAnsi" w:eastAsia="Arial" w:hAnsiTheme="minorHAnsi" w:cstheme="minorHAnsi"/>
          <w:spacing w:val="-2"/>
          <w:sz w:val="22"/>
          <w:szCs w:val="22"/>
        </w:rPr>
        <w:t>t</w:t>
      </w:r>
      <w:r w:rsidRPr="004C14B4">
        <w:rPr>
          <w:rFonts w:asciiTheme="minorHAnsi" w:eastAsia="Arial" w:hAnsiTheme="minorHAnsi" w:cstheme="minorHAnsi"/>
          <w:sz w:val="22"/>
          <w:szCs w:val="22"/>
        </w:rPr>
        <w:t>e</w:t>
      </w:r>
      <w:r w:rsidRPr="004C14B4">
        <w:rPr>
          <w:rFonts w:asciiTheme="minorHAnsi" w:eastAsia="Arial" w:hAnsiTheme="minorHAnsi" w:cstheme="minorHAnsi"/>
          <w:spacing w:val="30"/>
          <w:sz w:val="22"/>
          <w:szCs w:val="22"/>
        </w:rPr>
        <w:t xml:space="preserve"> </w:t>
      </w:r>
      <w:r w:rsidRPr="004C14B4">
        <w:rPr>
          <w:rFonts w:asciiTheme="minorHAnsi" w:eastAsia="Arial" w:hAnsiTheme="minorHAnsi" w:cstheme="minorHAnsi"/>
          <w:spacing w:val="-2"/>
          <w:sz w:val="22"/>
          <w:szCs w:val="22"/>
        </w:rPr>
        <w:t>S</w:t>
      </w:r>
      <w:r w:rsidRPr="004C14B4">
        <w:rPr>
          <w:rFonts w:asciiTheme="minorHAnsi" w:eastAsia="Arial" w:hAnsiTheme="minorHAnsi" w:cstheme="minorHAnsi"/>
          <w:spacing w:val="1"/>
          <w:sz w:val="22"/>
          <w:szCs w:val="22"/>
        </w:rPr>
        <w:t>ou</w:t>
      </w:r>
      <w:r w:rsidRPr="004C14B4">
        <w:rPr>
          <w:rFonts w:asciiTheme="minorHAnsi" w:eastAsia="Arial" w:hAnsiTheme="minorHAnsi" w:cstheme="minorHAnsi"/>
          <w:spacing w:val="-2"/>
          <w:sz w:val="22"/>
          <w:szCs w:val="22"/>
        </w:rPr>
        <w:t>t</w:t>
      </w:r>
      <w:r w:rsidRPr="004C14B4">
        <w:rPr>
          <w:rFonts w:asciiTheme="minorHAnsi" w:eastAsia="Arial" w:hAnsiTheme="minorHAnsi" w:cstheme="minorHAnsi"/>
          <w:sz w:val="22"/>
          <w:szCs w:val="22"/>
        </w:rPr>
        <w:t>h</w:t>
      </w:r>
      <w:r w:rsidRPr="004C14B4">
        <w:rPr>
          <w:rFonts w:asciiTheme="minorHAnsi" w:eastAsia="Arial" w:hAnsiTheme="minorHAnsi" w:cstheme="minorHAnsi"/>
          <w:spacing w:val="23"/>
          <w:sz w:val="22"/>
          <w:szCs w:val="22"/>
        </w:rPr>
        <w:t xml:space="preserve"> </w:t>
      </w:r>
      <w:r w:rsidRPr="004C14B4">
        <w:rPr>
          <w:rFonts w:asciiTheme="minorHAnsi" w:eastAsia="Arial" w:hAnsiTheme="minorHAnsi" w:cstheme="minorHAnsi"/>
          <w:sz w:val="22"/>
          <w:szCs w:val="22"/>
        </w:rPr>
        <w:t>Afr</w:t>
      </w:r>
      <w:r w:rsidRPr="004C14B4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4C14B4">
        <w:rPr>
          <w:rFonts w:asciiTheme="minorHAnsi" w:eastAsia="Arial" w:hAnsiTheme="minorHAnsi" w:cstheme="minorHAnsi"/>
          <w:sz w:val="22"/>
          <w:szCs w:val="22"/>
        </w:rPr>
        <w:t>c</w:t>
      </w:r>
      <w:r w:rsidRPr="004C14B4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4C14B4">
        <w:rPr>
          <w:rFonts w:asciiTheme="minorHAnsi" w:eastAsia="Arial" w:hAnsiTheme="minorHAnsi" w:cstheme="minorHAnsi"/>
          <w:sz w:val="22"/>
          <w:szCs w:val="22"/>
        </w:rPr>
        <w:t>n</w:t>
      </w:r>
      <w:r w:rsidRPr="004C14B4">
        <w:rPr>
          <w:rFonts w:asciiTheme="minorHAnsi" w:eastAsia="Arial" w:hAnsiTheme="minorHAnsi" w:cstheme="minorHAnsi"/>
          <w:spacing w:val="24"/>
          <w:sz w:val="22"/>
          <w:szCs w:val="22"/>
        </w:rPr>
        <w:t xml:space="preserve"> </w:t>
      </w:r>
      <w:r w:rsidRPr="004C14B4">
        <w:rPr>
          <w:rFonts w:asciiTheme="minorHAnsi" w:eastAsia="Arial" w:hAnsiTheme="minorHAnsi" w:cstheme="minorHAnsi"/>
          <w:spacing w:val="-1"/>
          <w:sz w:val="22"/>
          <w:szCs w:val="22"/>
        </w:rPr>
        <w:t>o</w:t>
      </w:r>
      <w:r w:rsidRPr="004C14B4">
        <w:rPr>
          <w:rFonts w:asciiTheme="minorHAnsi" w:eastAsia="Arial" w:hAnsiTheme="minorHAnsi" w:cstheme="minorHAnsi"/>
          <w:sz w:val="22"/>
          <w:szCs w:val="22"/>
        </w:rPr>
        <w:t>n</w:t>
      </w:r>
      <w:r w:rsidRPr="004C14B4">
        <w:rPr>
          <w:rFonts w:asciiTheme="minorHAnsi" w:eastAsia="Arial" w:hAnsiTheme="minorHAnsi" w:cstheme="minorHAnsi"/>
          <w:spacing w:val="25"/>
          <w:sz w:val="22"/>
          <w:szCs w:val="22"/>
        </w:rPr>
        <w:t xml:space="preserve"> </w:t>
      </w:r>
      <w:r w:rsidRPr="004C14B4">
        <w:rPr>
          <w:rFonts w:asciiTheme="minorHAnsi" w:eastAsia="Arial" w:hAnsiTheme="minorHAnsi" w:cstheme="minorHAnsi"/>
          <w:spacing w:val="-2"/>
          <w:sz w:val="22"/>
          <w:szCs w:val="22"/>
        </w:rPr>
        <w:t>S</w:t>
      </w:r>
      <w:r w:rsidRPr="004C14B4">
        <w:rPr>
          <w:rFonts w:asciiTheme="minorHAnsi" w:eastAsia="Arial" w:hAnsiTheme="minorHAnsi" w:cstheme="minorHAnsi"/>
          <w:spacing w:val="1"/>
          <w:sz w:val="22"/>
          <w:szCs w:val="22"/>
        </w:rPr>
        <w:t>ou</w:t>
      </w:r>
      <w:r w:rsidRPr="004C14B4">
        <w:rPr>
          <w:rFonts w:asciiTheme="minorHAnsi" w:eastAsia="Arial" w:hAnsiTheme="minorHAnsi" w:cstheme="minorHAnsi"/>
          <w:sz w:val="22"/>
          <w:szCs w:val="22"/>
        </w:rPr>
        <w:t>th Afr</w:t>
      </w:r>
      <w:r w:rsidRPr="004C14B4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4C14B4">
        <w:rPr>
          <w:rFonts w:asciiTheme="minorHAnsi" w:eastAsia="Arial" w:hAnsiTheme="minorHAnsi" w:cstheme="minorHAnsi"/>
          <w:sz w:val="22"/>
          <w:szCs w:val="22"/>
        </w:rPr>
        <w:t>c</w:t>
      </w:r>
      <w:r w:rsidRPr="004C14B4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4C14B4">
        <w:rPr>
          <w:rFonts w:asciiTheme="minorHAnsi" w:eastAsia="Arial" w:hAnsiTheme="minorHAnsi" w:cstheme="minorHAnsi"/>
          <w:sz w:val="22"/>
          <w:szCs w:val="22"/>
        </w:rPr>
        <w:t>n</w:t>
      </w:r>
      <w:r w:rsidRPr="004C14B4">
        <w:rPr>
          <w:rFonts w:asciiTheme="minorHAnsi" w:eastAsia="Arial" w:hAnsiTheme="minorHAnsi" w:cstheme="minorHAnsi"/>
          <w:spacing w:val="3"/>
          <w:sz w:val="22"/>
          <w:szCs w:val="22"/>
        </w:rPr>
        <w:t xml:space="preserve"> </w:t>
      </w:r>
      <w:r w:rsidRPr="004C14B4">
        <w:rPr>
          <w:rFonts w:asciiTheme="minorHAnsi" w:eastAsia="Arial" w:hAnsiTheme="minorHAnsi" w:cstheme="minorHAnsi"/>
          <w:sz w:val="22"/>
          <w:szCs w:val="22"/>
        </w:rPr>
        <w:t>l</w:t>
      </w:r>
      <w:r w:rsidRPr="004C14B4">
        <w:rPr>
          <w:rFonts w:asciiTheme="minorHAnsi" w:eastAsia="Arial" w:hAnsiTheme="minorHAnsi" w:cstheme="minorHAnsi"/>
          <w:spacing w:val="-2"/>
          <w:sz w:val="22"/>
          <w:szCs w:val="22"/>
        </w:rPr>
        <w:t>a</w:t>
      </w:r>
      <w:r w:rsidRPr="004C14B4">
        <w:rPr>
          <w:rFonts w:asciiTheme="minorHAnsi" w:eastAsia="Arial" w:hAnsiTheme="minorHAnsi" w:cstheme="minorHAnsi"/>
          <w:spacing w:val="1"/>
          <w:sz w:val="22"/>
          <w:szCs w:val="22"/>
        </w:rPr>
        <w:t>n</w:t>
      </w:r>
      <w:r w:rsidRPr="004C14B4">
        <w:rPr>
          <w:rFonts w:asciiTheme="minorHAnsi" w:eastAsia="Arial" w:hAnsiTheme="minorHAnsi" w:cstheme="minorHAnsi"/>
          <w:sz w:val="22"/>
          <w:szCs w:val="22"/>
        </w:rPr>
        <w:t>d</w:t>
      </w:r>
      <w:r w:rsidRPr="004C14B4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a</w:t>
      </w:r>
      <w:r w:rsidRPr="004C14B4">
        <w:rPr>
          <w:rFonts w:asciiTheme="minorHAnsi" w:eastAsia="Arial" w:hAnsiTheme="minorHAnsi" w:cstheme="minorHAnsi"/>
          <w:spacing w:val="-1"/>
          <w:sz w:val="22"/>
          <w:szCs w:val="22"/>
        </w:rPr>
        <w:t>n</w:t>
      </w:r>
      <w:r w:rsidRPr="004C14B4">
        <w:rPr>
          <w:rFonts w:asciiTheme="minorHAnsi" w:eastAsia="Arial" w:hAnsiTheme="minorHAnsi" w:cstheme="minorHAnsi"/>
          <w:sz w:val="22"/>
          <w:szCs w:val="22"/>
        </w:rPr>
        <w:t>d</w:t>
      </w:r>
      <w:r w:rsidRPr="004C14B4">
        <w:rPr>
          <w:rFonts w:asciiTheme="minorHAnsi" w:eastAsia="Arial" w:hAnsiTheme="minorHAnsi" w:cstheme="minorHAnsi"/>
          <w:spacing w:val="3"/>
          <w:sz w:val="22"/>
          <w:szCs w:val="22"/>
        </w:rPr>
        <w:t xml:space="preserve"> </w:t>
      </w:r>
      <w:r w:rsidRPr="004C14B4">
        <w:rPr>
          <w:rFonts w:asciiTheme="minorHAnsi" w:eastAsia="Arial" w:hAnsiTheme="minorHAnsi" w:cstheme="minorHAnsi"/>
          <w:spacing w:val="-2"/>
          <w:sz w:val="22"/>
          <w:szCs w:val="22"/>
        </w:rPr>
        <w:t>s</w:t>
      </w:r>
      <w:r w:rsidRPr="004C14B4">
        <w:rPr>
          <w:rFonts w:asciiTheme="minorHAnsi" w:eastAsia="Arial" w:hAnsiTheme="minorHAnsi" w:cstheme="minorHAnsi"/>
          <w:spacing w:val="1"/>
          <w:sz w:val="22"/>
          <w:szCs w:val="22"/>
        </w:rPr>
        <w:t>o</w:t>
      </w:r>
      <w:r w:rsidRPr="004C14B4">
        <w:rPr>
          <w:rFonts w:asciiTheme="minorHAnsi" w:eastAsia="Arial" w:hAnsiTheme="minorHAnsi" w:cstheme="minorHAnsi"/>
          <w:sz w:val="22"/>
          <w:szCs w:val="22"/>
        </w:rPr>
        <w:t>i</w:t>
      </w:r>
      <w:r w:rsidRPr="004C14B4">
        <w:rPr>
          <w:rFonts w:asciiTheme="minorHAnsi" w:eastAsia="Arial" w:hAnsiTheme="minorHAnsi" w:cstheme="minorHAnsi"/>
          <w:spacing w:val="2"/>
          <w:sz w:val="22"/>
          <w:szCs w:val="22"/>
        </w:rPr>
        <w:t>l</w:t>
      </w:r>
      <w:r w:rsidRPr="004C14B4">
        <w:rPr>
          <w:rFonts w:asciiTheme="minorHAnsi" w:eastAsia="Arial" w:hAnsiTheme="minorHAnsi" w:cstheme="minorHAnsi"/>
          <w:sz w:val="22"/>
          <w:szCs w:val="22"/>
        </w:rPr>
        <w:t>,</w:t>
      </w:r>
      <w:r w:rsidRPr="004C14B4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4C14B4">
        <w:rPr>
          <w:rFonts w:asciiTheme="minorHAnsi" w:eastAsia="Arial" w:hAnsiTheme="minorHAnsi" w:cstheme="minorHAnsi"/>
          <w:sz w:val="22"/>
          <w:szCs w:val="22"/>
        </w:rPr>
        <w:t>c</w:t>
      </w:r>
      <w:r w:rsidRPr="004C14B4">
        <w:rPr>
          <w:rFonts w:asciiTheme="minorHAnsi" w:eastAsia="Arial" w:hAnsiTheme="minorHAnsi" w:cstheme="minorHAnsi"/>
          <w:spacing w:val="1"/>
          <w:sz w:val="22"/>
          <w:szCs w:val="22"/>
        </w:rPr>
        <w:t>o</w:t>
      </w:r>
      <w:r w:rsidRPr="004C14B4">
        <w:rPr>
          <w:rFonts w:asciiTheme="minorHAnsi" w:eastAsia="Arial" w:hAnsiTheme="minorHAnsi" w:cstheme="minorHAnsi"/>
          <w:spacing w:val="-1"/>
          <w:sz w:val="22"/>
          <w:szCs w:val="22"/>
        </w:rPr>
        <w:t>m</w:t>
      </w:r>
      <w:r w:rsidRPr="004C14B4">
        <w:rPr>
          <w:rFonts w:asciiTheme="minorHAnsi" w:eastAsia="Arial" w:hAnsiTheme="minorHAnsi" w:cstheme="minorHAnsi"/>
          <w:spacing w:val="1"/>
          <w:sz w:val="22"/>
          <w:szCs w:val="22"/>
        </w:rPr>
        <w:t>m</w:t>
      </w:r>
      <w:r w:rsidRPr="004C14B4">
        <w:rPr>
          <w:rFonts w:asciiTheme="minorHAnsi" w:eastAsia="Arial" w:hAnsiTheme="minorHAnsi" w:cstheme="minorHAnsi"/>
          <w:spacing w:val="-1"/>
          <w:sz w:val="22"/>
          <w:szCs w:val="22"/>
        </w:rPr>
        <w:t>o</w:t>
      </w:r>
      <w:r w:rsidRPr="004C14B4">
        <w:rPr>
          <w:rFonts w:asciiTheme="minorHAnsi" w:eastAsia="Arial" w:hAnsiTheme="minorHAnsi" w:cstheme="minorHAnsi"/>
          <w:spacing w:val="1"/>
          <w:sz w:val="22"/>
          <w:szCs w:val="22"/>
        </w:rPr>
        <w:t>n</w:t>
      </w:r>
      <w:r w:rsidRPr="004C14B4">
        <w:rPr>
          <w:rFonts w:asciiTheme="minorHAnsi" w:eastAsia="Arial" w:hAnsiTheme="minorHAnsi" w:cstheme="minorHAnsi"/>
          <w:sz w:val="22"/>
          <w:szCs w:val="22"/>
        </w:rPr>
        <w:t>ly</w:t>
      </w:r>
      <w:r w:rsidRPr="004C14B4">
        <w:rPr>
          <w:rFonts w:asciiTheme="minorHAnsi" w:eastAsia="Arial" w:hAnsiTheme="minorHAnsi" w:cstheme="minorHAnsi"/>
          <w:spacing w:val="2"/>
          <w:sz w:val="22"/>
          <w:szCs w:val="22"/>
        </w:rPr>
        <w:t xml:space="preserve"> </w:t>
      </w:r>
      <w:r w:rsidRPr="004C14B4">
        <w:rPr>
          <w:rFonts w:asciiTheme="minorHAnsi" w:eastAsia="Arial" w:hAnsiTheme="minorHAnsi" w:cstheme="minorHAnsi"/>
          <w:sz w:val="22"/>
          <w:szCs w:val="22"/>
        </w:rPr>
        <w:t>k</w:t>
      </w:r>
      <w:r w:rsidRPr="004C14B4">
        <w:rPr>
          <w:rFonts w:asciiTheme="minorHAnsi" w:eastAsia="Arial" w:hAnsiTheme="minorHAnsi" w:cstheme="minorHAnsi"/>
          <w:spacing w:val="-1"/>
          <w:sz w:val="22"/>
          <w:szCs w:val="22"/>
        </w:rPr>
        <w:t>n</w:t>
      </w:r>
      <w:r w:rsidRPr="004C14B4">
        <w:rPr>
          <w:rFonts w:asciiTheme="minorHAnsi" w:eastAsia="Arial" w:hAnsiTheme="minorHAnsi" w:cstheme="minorHAnsi"/>
          <w:spacing w:val="1"/>
          <w:sz w:val="22"/>
          <w:szCs w:val="22"/>
        </w:rPr>
        <w:t>o</w:t>
      </w:r>
      <w:r w:rsidRPr="004C14B4">
        <w:rPr>
          <w:rFonts w:asciiTheme="minorHAnsi" w:eastAsia="Arial" w:hAnsiTheme="minorHAnsi" w:cstheme="minorHAnsi"/>
          <w:sz w:val="22"/>
          <w:szCs w:val="22"/>
        </w:rPr>
        <w:t>wn</w:t>
      </w:r>
      <w:r w:rsidRPr="004C14B4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a</w:t>
      </w:r>
      <w:r w:rsidRPr="004C14B4">
        <w:rPr>
          <w:rFonts w:asciiTheme="minorHAnsi" w:eastAsia="Arial" w:hAnsiTheme="minorHAnsi" w:cstheme="minorHAnsi"/>
          <w:sz w:val="22"/>
          <w:szCs w:val="22"/>
        </w:rPr>
        <w:t>s</w:t>
      </w:r>
      <w:r w:rsidRPr="004C14B4">
        <w:rPr>
          <w:rFonts w:asciiTheme="minorHAnsi" w:eastAsia="Arial" w:hAnsiTheme="minorHAnsi" w:cstheme="minorHAnsi"/>
          <w:spacing w:val="3"/>
          <w:sz w:val="22"/>
          <w:szCs w:val="22"/>
        </w:rPr>
        <w:t xml:space="preserve"> </w:t>
      </w:r>
      <w:r w:rsidRPr="004C14B4">
        <w:rPr>
          <w:rFonts w:asciiTheme="minorHAnsi" w:eastAsia="Arial" w:hAnsiTheme="minorHAnsi" w:cstheme="minorHAnsi"/>
          <w:sz w:val="22"/>
          <w:szCs w:val="22"/>
        </w:rPr>
        <w:t>S</w:t>
      </w:r>
      <w:r w:rsidRPr="004C14B4">
        <w:rPr>
          <w:rFonts w:asciiTheme="minorHAnsi" w:eastAsia="Arial" w:hAnsiTheme="minorHAnsi" w:cstheme="minorHAnsi"/>
          <w:spacing w:val="1"/>
          <w:sz w:val="22"/>
          <w:szCs w:val="22"/>
        </w:rPr>
        <w:t>ou</w:t>
      </w:r>
      <w:r w:rsidRPr="004C14B4">
        <w:rPr>
          <w:rFonts w:asciiTheme="minorHAnsi" w:eastAsia="Arial" w:hAnsiTheme="minorHAnsi" w:cstheme="minorHAnsi"/>
          <w:spacing w:val="-2"/>
          <w:sz w:val="22"/>
          <w:szCs w:val="22"/>
        </w:rPr>
        <w:t>t</w:t>
      </w:r>
      <w:r w:rsidRPr="004C14B4">
        <w:rPr>
          <w:rFonts w:asciiTheme="minorHAnsi" w:eastAsia="Arial" w:hAnsiTheme="minorHAnsi" w:cstheme="minorHAnsi"/>
          <w:sz w:val="22"/>
          <w:szCs w:val="22"/>
        </w:rPr>
        <w:t>h</w:t>
      </w:r>
      <w:r w:rsidRPr="004C14B4">
        <w:rPr>
          <w:rFonts w:asciiTheme="minorHAnsi" w:eastAsia="Arial" w:hAnsiTheme="minorHAnsi" w:cstheme="minorHAnsi"/>
          <w:spacing w:val="3"/>
          <w:sz w:val="22"/>
          <w:szCs w:val="22"/>
        </w:rPr>
        <w:t xml:space="preserve"> </w:t>
      </w:r>
      <w:r w:rsidRPr="004C14B4">
        <w:rPr>
          <w:rFonts w:asciiTheme="minorHAnsi" w:eastAsia="Arial" w:hAnsiTheme="minorHAnsi" w:cstheme="minorHAnsi"/>
          <w:spacing w:val="-2"/>
          <w:sz w:val="22"/>
          <w:szCs w:val="22"/>
        </w:rPr>
        <w:t>A</w:t>
      </w:r>
      <w:r w:rsidRPr="004C14B4">
        <w:rPr>
          <w:rFonts w:asciiTheme="minorHAnsi" w:eastAsia="Arial" w:hAnsiTheme="minorHAnsi" w:cstheme="minorHAnsi"/>
          <w:sz w:val="22"/>
          <w:szCs w:val="22"/>
        </w:rPr>
        <w:t>fr</w:t>
      </w:r>
      <w:r w:rsidRPr="004C14B4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4C14B4">
        <w:rPr>
          <w:rFonts w:asciiTheme="minorHAnsi" w:eastAsia="Arial" w:hAnsiTheme="minorHAnsi" w:cstheme="minorHAnsi"/>
          <w:sz w:val="22"/>
          <w:szCs w:val="22"/>
        </w:rPr>
        <w:t>c</w:t>
      </w:r>
      <w:r w:rsidRPr="004C14B4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4C14B4">
        <w:rPr>
          <w:rFonts w:asciiTheme="minorHAnsi" w:eastAsia="Arial" w:hAnsiTheme="minorHAnsi" w:cstheme="minorHAnsi"/>
          <w:spacing w:val="3"/>
          <w:sz w:val="22"/>
          <w:szCs w:val="22"/>
        </w:rPr>
        <w:t>n</w:t>
      </w:r>
      <w:r w:rsidRPr="004C14B4">
        <w:rPr>
          <w:rFonts w:asciiTheme="minorHAnsi" w:eastAsia="Arial" w:hAnsiTheme="minorHAnsi" w:cstheme="minorHAnsi"/>
          <w:sz w:val="22"/>
          <w:szCs w:val="22"/>
        </w:rPr>
        <w:t>,</w:t>
      </w:r>
      <w:r w:rsidRPr="004C14B4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4C14B4">
        <w:rPr>
          <w:rFonts w:asciiTheme="minorHAnsi" w:eastAsia="Arial" w:hAnsiTheme="minorHAnsi" w:cstheme="minorHAnsi"/>
          <w:sz w:val="22"/>
          <w:szCs w:val="22"/>
        </w:rPr>
        <w:t>in</w:t>
      </w:r>
      <w:r w:rsidRPr="004C14B4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4C14B4">
        <w:rPr>
          <w:rFonts w:asciiTheme="minorHAnsi" w:eastAsia="Arial" w:hAnsiTheme="minorHAnsi" w:cstheme="minorHAnsi"/>
          <w:sz w:val="22"/>
          <w:szCs w:val="22"/>
        </w:rPr>
        <w:t>f</w:t>
      </w:r>
      <w:r w:rsidRPr="004C14B4">
        <w:rPr>
          <w:rFonts w:asciiTheme="minorHAnsi" w:eastAsia="Arial" w:hAnsiTheme="minorHAnsi" w:cstheme="minorHAnsi"/>
          <w:spacing w:val="1"/>
          <w:sz w:val="22"/>
          <w:szCs w:val="22"/>
        </w:rPr>
        <w:t>u</w:t>
      </w:r>
      <w:r w:rsidRPr="004C14B4">
        <w:rPr>
          <w:rFonts w:asciiTheme="minorHAnsi" w:eastAsia="Arial" w:hAnsiTheme="minorHAnsi" w:cstheme="minorHAnsi"/>
          <w:sz w:val="22"/>
          <w:szCs w:val="22"/>
        </w:rPr>
        <w:t>lfi</w:t>
      </w:r>
      <w:r w:rsidRPr="004C14B4">
        <w:rPr>
          <w:rFonts w:asciiTheme="minorHAnsi" w:eastAsia="Arial" w:hAnsiTheme="minorHAnsi" w:cstheme="minorHAnsi"/>
          <w:spacing w:val="-1"/>
          <w:sz w:val="22"/>
          <w:szCs w:val="22"/>
        </w:rPr>
        <w:t>l</w:t>
      </w:r>
      <w:r w:rsidRPr="004C14B4">
        <w:rPr>
          <w:rFonts w:asciiTheme="minorHAnsi" w:eastAsia="Arial" w:hAnsiTheme="minorHAnsi" w:cstheme="minorHAnsi"/>
          <w:sz w:val="22"/>
          <w:szCs w:val="22"/>
        </w:rPr>
        <w:t>l</w:t>
      </w:r>
      <w:r w:rsidRPr="004C14B4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4C14B4">
        <w:rPr>
          <w:rFonts w:asciiTheme="minorHAnsi" w:eastAsia="Arial" w:hAnsiTheme="minorHAnsi" w:cstheme="minorHAnsi"/>
          <w:spacing w:val="1"/>
          <w:sz w:val="22"/>
          <w:szCs w:val="22"/>
        </w:rPr>
        <w:t>n</w:t>
      </w:r>
      <w:r w:rsidRPr="004C14B4">
        <w:rPr>
          <w:rFonts w:asciiTheme="minorHAnsi" w:eastAsia="Arial" w:hAnsiTheme="minorHAnsi" w:cstheme="minorHAnsi"/>
          <w:sz w:val="22"/>
          <w:szCs w:val="22"/>
        </w:rPr>
        <w:t>g</w:t>
      </w:r>
      <w:r w:rsidRPr="004C14B4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m</w:t>
      </w:r>
      <w:r w:rsidRPr="004C14B4">
        <w:rPr>
          <w:rFonts w:asciiTheme="minorHAnsi" w:eastAsia="Arial" w:hAnsiTheme="minorHAnsi" w:cstheme="minorHAnsi"/>
          <w:sz w:val="22"/>
          <w:szCs w:val="22"/>
        </w:rPr>
        <w:t xml:space="preserve">y </w:t>
      </w:r>
      <w:r w:rsidRPr="004C14B4">
        <w:rPr>
          <w:rFonts w:asciiTheme="minorHAnsi" w:eastAsia="Arial" w:hAnsiTheme="minorHAnsi" w:cstheme="minorHAnsi"/>
          <w:spacing w:val="1"/>
          <w:sz w:val="22"/>
          <w:szCs w:val="22"/>
        </w:rPr>
        <w:t>du</w:t>
      </w:r>
      <w:r w:rsidRPr="004C14B4">
        <w:rPr>
          <w:rFonts w:asciiTheme="minorHAnsi" w:eastAsia="Arial" w:hAnsiTheme="minorHAnsi" w:cstheme="minorHAnsi"/>
          <w:sz w:val="22"/>
          <w:szCs w:val="22"/>
        </w:rPr>
        <w:t>ty</w:t>
      </w:r>
      <w:r w:rsidRPr="004C14B4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4C14B4">
        <w:rPr>
          <w:rFonts w:asciiTheme="minorHAnsi" w:eastAsia="Arial" w:hAnsiTheme="minorHAnsi" w:cstheme="minorHAnsi"/>
          <w:spacing w:val="-2"/>
          <w:sz w:val="22"/>
          <w:szCs w:val="22"/>
        </w:rPr>
        <w:t>t</w:t>
      </w:r>
      <w:r w:rsidRPr="004C14B4">
        <w:rPr>
          <w:rFonts w:asciiTheme="minorHAnsi" w:eastAsia="Arial" w:hAnsiTheme="minorHAnsi" w:cstheme="minorHAnsi"/>
          <w:sz w:val="22"/>
          <w:szCs w:val="22"/>
        </w:rPr>
        <w:t>o</w:t>
      </w:r>
      <w:r w:rsidRPr="004C14B4">
        <w:rPr>
          <w:rFonts w:asciiTheme="minorHAnsi" w:eastAsia="Arial" w:hAnsiTheme="minorHAnsi" w:cstheme="minorHAnsi"/>
          <w:spacing w:val="3"/>
          <w:sz w:val="22"/>
          <w:szCs w:val="22"/>
        </w:rPr>
        <w:t xml:space="preserve"> </w:t>
      </w:r>
      <w:r w:rsidRPr="004C14B4">
        <w:rPr>
          <w:rFonts w:asciiTheme="minorHAnsi" w:eastAsia="Arial" w:hAnsiTheme="minorHAnsi" w:cstheme="minorHAnsi"/>
          <w:spacing w:val="-1"/>
          <w:sz w:val="22"/>
          <w:szCs w:val="22"/>
        </w:rPr>
        <w:t>u</w:t>
      </w:r>
      <w:r w:rsidRPr="004C14B4">
        <w:rPr>
          <w:rFonts w:asciiTheme="minorHAnsi" w:eastAsia="Arial" w:hAnsiTheme="minorHAnsi" w:cstheme="minorHAnsi"/>
          <w:spacing w:val="1"/>
          <w:sz w:val="22"/>
          <w:szCs w:val="22"/>
        </w:rPr>
        <w:t>p</w:t>
      </w:r>
      <w:r w:rsidRPr="004C14B4">
        <w:rPr>
          <w:rFonts w:asciiTheme="minorHAnsi" w:eastAsia="Arial" w:hAnsiTheme="minorHAnsi" w:cstheme="minorHAnsi"/>
          <w:spacing w:val="-1"/>
          <w:sz w:val="22"/>
          <w:szCs w:val="22"/>
        </w:rPr>
        <w:t>h</w:t>
      </w:r>
      <w:r w:rsidRPr="004C14B4">
        <w:rPr>
          <w:rFonts w:asciiTheme="minorHAnsi" w:eastAsia="Arial" w:hAnsiTheme="minorHAnsi" w:cstheme="minorHAnsi"/>
          <w:spacing w:val="1"/>
          <w:sz w:val="22"/>
          <w:szCs w:val="22"/>
        </w:rPr>
        <w:t>o</w:t>
      </w:r>
      <w:r w:rsidRPr="004C14B4">
        <w:rPr>
          <w:rFonts w:asciiTheme="minorHAnsi" w:eastAsia="Arial" w:hAnsiTheme="minorHAnsi" w:cstheme="minorHAnsi"/>
          <w:sz w:val="22"/>
          <w:szCs w:val="22"/>
        </w:rPr>
        <w:t>ld</w:t>
      </w:r>
      <w:r w:rsidRPr="004C14B4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4C14B4">
        <w:rPr>
          <w:rFonts w:asciiTheme="minorHAnsi" w:eastAsia="Arial" w:hAnsiTheme="minorHAnsi" w:cstheme="minorHAnsi"/>
          <w:spacing w:val="-2"/>
          <w:sz w:val="22"/>
          <w:szCs w:val="22"/>
        </w:rPr>
        <w:t>t</w:t>
      </w:r>
      <w:r w:rsidRPr="004C14B4">
        <w:rPr>
          <w:rFonts w:asciiTheme="minorHAnsi" w:eastAsia="Arial" w:hAnsiTheme="minorHAnsi" w:cstheme="minorHAnsi"/>
          <w:spacing w:val="1"/>
          <w:sz w:val="22"/>
          <w:szCs w:val="22"/>
        </w:rPr>
        <w:t>h</w:t>
      </w:r>
      <w:r w:rsidRPr="004C14B4">
        <w:rPr>
          <w:rFonts w:asciiTheme="minorHAnsi" w:eastAsia="Arial" w:hAnsiTheme="minorHAnsi" w:cstheme="minorHAnsi"/>
          <w:sz w:val="22"/>
          <w:szCs w:val="22"/>
        </w:rPr>
        <w:t xml:space="preserve">e </w:t>
      </w:r>
      <w:r w:rsidRPr="004C14B4">
        <w:rPr>
          <w:rFonts w:asciiTheme="minorHAnsi" w:eastAsia="Arial" w:hAnsiTheme="minorHAnsi" w:cstheme="minorHAnsi"/>
          <w:spacing w:val="1"/>
          <w:sz w:val="22"/>
          <w:szCs w:val="22"/>
        </w:rPr>
        <w:t>pub</w:t>
      </w:r>
      <w:r w:rsidRPr="004C14B4">
        <w:rPr>
          <w:rFonts w:asciiTheme="minorHAnsi" w:eastAsia="Arial" w:hAnsiTheme="minorHAnsi" w:cstheme="minorHAnsi"/>
          <w:sz w:val="22"/>
          <w:szCs w:val="22"/>
        </w:rPr>
        <w:t>l</w:t>
      </w:r>
      <w:r w:rsidRPr="004C14B4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4C14B4">
        <w:rPr>
          <w:rFonts w:asciiTheme="minorHAnsi" w:eastAsia="Arial" w:hAnsiTheme="minorHAnsi" w:cstheme="minorHAnsi"/>
          <w:sz w:val="22"/>
          <w:szCs w:val="22"/>
        </w:rPr>
        <w:t>c</w:t>
      </w:r>
      <w:r w:rsidRPr="004C14B4">
        <w:rPr>
          <w:rFonts w:asciiTheme="minorHAnsi" w:eastAsia="Arial" w:hAnsiTheme="minorHAnsi" w:cstheme="minorHAnsi"/>
          <w:spacing w:val="-6"/>
          <w:sz w:val="22"/>
          <w:szCs w:val="22"/>
        </w:rPr>
        <w:t xml:space="preserve"> </w:t>
      </w:r>
      <w:r w:rsidRPr="004C14B4">
        <w:rPr>
          <w:rFonts w:asciiTheme="minorHAnsi" w:eastAsia="Arial" w:hAnsiTheme="minorHAnsi" w:cstheme="minorHAnsi"/>
          <w:sz w:val="22"/>
          <w:szCs w:val="22"/>
        </w:rPr>
        <w:t>law</w:t>
      </w:r>
      <w:r w:rsidRPr="004C14B4">
        <w:rPr>
          <w:rFonts w:asciiTheme="minorHAnsi" w:eastAsia="Arial" w:hAnsiTheme="minorHAnsi" w:cstheme="minorHAnsi"/>
          <w:spacing w:val="-6"/>
          <w:sz w:val="22"/>
          <w:szCs w:val="22"/>
        </w:rPr>
        <w:t xml:space="preserve"> </w:t>
      </w:r>
      <w:r w:rsidRPr="004C14B4">
        <w:rPr>
          <w:rFonts w:asciiTheme="minorHAnsi" w:eastAsia="Arial" w:hAnsiTheme="minorHAnsi" w:cstheme="minorHAnsi"/>
          <w:spacing w:val="1"/>
          <w:sz w:val="22"/>
          <w:szCs w:val="22"/>
        </w:rPr>
        <w:t>an</w:t>
      </w:r>
      <w:r w:rsidRPr="004C14B4">
        <w:rPr>
          <w:rFonts w:asciiTheme="minorHAnsi" w:eastAsia="Arial" w:hAnsiTheme="minorHAnsi" w:cstheme="minorHAnsi"/>
          <w:sz w:val="22"/>
          <w:szCs w:val="22"/>
        </w:rPr>
        <w:t>d</w:t>
      </w:r>
      <w:r w:rsidRPr="004C14B4">
        <w:rPr>
          <w:rFonts w:asciiTheme="minorHAnsi" w:eastAsia="Arial" w:hAnsiTheme="minorHAnsi" w:cstheme="minorHAnsi"/>
          <w:spacing w:val="-6"/>
          <w:sz w:val="22"/>
          <w:szCs w:val="22"/>
        </w:rPr>
        <w:t xml:space="preserve"> </w:t>
      </w:r>
      <w:r w:rsidRPr="004C14B4">
        <w:rPr>
          <w:rFonts w:asciiTheme="minorHAnsi" w:eastAsia="Arial" w:hAnsiTheme="minorHAnsi" w:cstheme="minorHAnsi"/>
          <w:sz w:val="22"/>
          <w:szCs w:val="22"/>
        </w:rPr>
        <w:t>k</w:t>
      </w:r>
      <w:r w:rsidRPr="004C14B4">
        <w:rPr>
          <w:rFonts w:asciiTheme="minorHAnsi" w:eastAsia="Arial" w:hAnsiTheme="minorHAnsi" w:cstheme="minorHAnsi"/>
          <w:spacing w:val="-1"/>
          <w:sz w:val="22"/>
          <w:szCs w:val="22"/>
        </w:rPr>
        <w:t>e</w:t>
      </w:r>
      <w:r w:rsidRPr="004C14B4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Pr="004C14B4">
        <w:rPr>
          <w:rFonts w:asciiTheme="minorHAnsi" w:eastAsia="Arial" w:hAnsiTheme="minorHAnsi" w:cstheme="minorHAnsi"/>
          <w:sz w:val="22"/>
          <w:szCs w:val="22"/>
        </w:rPr>
        <w:t>p</w:t>
      </w:r>
      <w:r w:rsidRPr="004C14B4">
        <w:rPr>
          <w:rFonts w:asciiTheme="minorHAnsi" w:eastAsia="Arial" w:hAnsiTheme="minorHAnsi" w:cstheme="minorHAnsi"/>
          <w:spacing w:val="-6"/>
          <w:sz w:val="22"/>
          <w:szCs w:val="22"/>
        </w:rPr>
        <w:t xml:space="preserve"> </w:t>
      </w:r>
      <w:r w:rsidRPr="004C14B4">
        <w:rPr>
          <w:rFonts w:asciiTheme="minorHAnsi" w:eastAsia="Arial" w:hAnsiTheme="minorHAnsi" w:cstheme="minorHAnsi"/>
          <w:sz w:val="22"/>
          <w:szCs w:val="22"/>
        </w:rPr>
        <w:t>t</w:t>
      </w:r>
      <w:r w:rsidRPr="004C14B4">
        <w:rPr>
          <w:rFonts w:asciiTheme="minorHAnsi" w:eastAsia="Arial" w:hAnsiTheme="minorHAnsi" w:cstheme="minorHAnsi"/>
          <w:spacing w:val="-1"/>
          <w:sz w:val="22"/>
          <w:szCs w:val="22"/>
        </w:rPr>
        <w:t>h</w:t>
      </w:r>
      <w:r w:rsidRPr="004C14B4">
        <w:rPr>
          <w:rFonts w:asciiTheme="minorHAnsi" w:eastAsia="Arial" w:hAnsiTheme="minorHAnsi" w:cstheme="minorHAnsi"/>
          <w:sz w:val="22"/>
          <w:szCs w:val="22"/>
        </w:rPr>
        <w:t>e</w:t>
      </w:r>
      <w:r w:rsidRPr="004C14B4">
        <w:rPr>
          <w:rFonts w:asciiTheme="minorHAnsi" w:eastAsia="Arial" w:hAnsiTheme="minorHAnsi" w:cstheme="minorHAnsi"/>
          <w:spacing w:val="-6"/>
          <w:sz w:val="22"/>
          <w:szCs w:val="22"/>
        </w:rPr>
        <w:t xml:space="preserve"> </w:t>
      </w:r>
      <w:r w:rsidRPr="004C14B4">
        <w:rPr>
          <w:rFonts w:asciiTheme="minorHAnsi" w:eastAsia="Arial" w:hAnsiTheme="minorHAnsi" w:cstheme="minorHAnsi"/>
          <w:spacing w:val="1"/>
          <w:sz w:val="22"/>
          <w:szCs w:val="22"/>
        </w:rPr>
        <w:t>pea</w:t>
      </w:r>
      <w:r w:rsidRPr="004C14B4">
        <w:rPr>
          <w:rFonts w:asciiTheme="minorHAnsi" w:eastAsia="Arial" w:hAnsiTheme="minorHAnsi" w:cstheme="minorHAnsi"/>
          <w:spacing w:val="-2"/>
          <w:sz w:val="22"/>
          <w:szCs w:val="22"/>
        </w:rPr>
        <w:t>c</w:t>
      </w:r>
      <w:r w:rsidRPr="004C14B4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Pr="004C14B4">
        <w:rPr>
          <w:rFonts w:asciiTheme="minorHAnsi" w:eastAsia="Arial" w:hAnsiTheme="minorHAnsi" w:cstheme="minorHAnsi"/>
          <w:sz w:val="22"/>
          <w:szCs w:val="22"/>
        </w:rPr>
        <w:t>,</w:t>
      </w:r>
      <w:r w:rsidRPr="004C14B4">
        <w:rPr>
          <w:rFonts w:asciiTheme="minorHAnsi" w:eastAsia="Arial" w:hAnsiTheme="minorHAnsi" w:cstheme="minorHAnsi"/>
          <w:spacing w:val="-6"/>
          <w:sz w:val="22"/>
          <w:szCs w:val="22"/>
        </w:rPr>
        <w:t xml:space="preserve"> </w:t>
      </w:r>
      <w:r w:rsidRPr="004C14B4">
        <w:rPr>
          <w:rFonts w:asciiTheme="minorHAnsi" w:eastAsia="Arial" w:hAnsiTheme="minorHAnsi" w:cstheme="minorHAnsi"/>
          <w:sz w:val="22"/>
          <w:szCs w:val="22"/>
        </w:rPr>
        <w:t>I</w:t>
      </w:r>
      <w:r w:rsidRPr="004C14B4">
        <w:rPr>
          <w:rFonts w:asciiTheme="minorHAnsi" w:eastAsia="Arial" w:hAnsiTheme="minorHAnsi" w:cstheme="minorHAnsi"/>
          <w:spacing w:val="-6"/>
          <w:sz w:val="22"/>
          <w:szCs w:val="22"/>
        </w:rPr>
        <w:t xml:space="preserve"> </w:t>
      </w:r>
      <w:r w:rsidRPr="004C14B4">
        <w:rPr>
          <w:rFonts w:asciiTheme="minorHAnsi" w:eastAsia="Arial" w:hAnsiTheme="minorHAnsi" w:cstheme="minorHAnsi"/>
          <w:sz w:val="22"/>
          <w:szCs w:val="22"/>
        </w:rPr>
        <w:t>w</w:t>
      </w:r>
      <w:r w:rsidRPr="004C14B4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4C14B4">
        <w:rPr>
          <w:rFonts w:asciiTheme="minorHAnsi" w:eastAsia="Arial" w:hAnsiTheme="minorHAnsi" w:cstheme="minorHAnsi"/>
          <w:sz w:val="22"/>
          <w:szCs w:val="22"/>
        </w:rPr>
        <w:t>ll</w:t>
      </w:r>
      <w:r w:rsidRPr="004C14B4">
        <w:rPr>
          <w:rFonts w:asciiTheme="minorHAnsi" w:eastAsia="Arial" w:hAnsiTheme="minorHAnsi" w:cstheme="minorHAnsi"/>
          <w:spacing w:val="-7"/>
          <w:sz w:val="22"/>
          <w:szCs w:val="22"/>
        </w:rPr>
        <w:t xml:space="preserve"> </w:t>
      </w:r>
      <w:r w:rsidRPr="004C14B4">
        <w:rPr>
          <w:rFonts w:asciiTheme="minorHAnsi" w:eastAsia="Arial" w:hAnsiTheme="minorHAnsi" w:cstheme="minorHAnsi"/>
          <w:spacing w:val="1"/>
          <w:sz w:val="22"/>
          <w:szCs w:val="22"/>
        </w:rPr>
        <w:t>u</w:t>
      </w:r>
      <w:r w:rsidRPr="004C14B4">
        <w:rPr>
          <w:rFonts w:asciiTheme="minorHAnsi" w:eastAsia="Arial" w:hAnsiTheme="minorHAnsi" w:cstheme="minorHAnsi"/>
          <w:sz w:val="22"/>
          <w:szCs w:val="22"/>
        </w:rPr>
        <w:t>til</w:t>
      </w:r>
      <w:r w:rsidRPr="004C14B4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4C14B4">
        <w:rPr>
          <w:rFonts w:asciiTheme="minorHAnsi" w:eastAsia="Arial" w:hAnsiTheme="minorHAnsi" w:cstheme="minorHAnsi"/>
          <w:sz w:val="22"/>
          <w:szCs w:val="22"/>
        </w:rPr>
        <w:t>ze</w:t>
      </w:r>
      <w:r w:rsidRPr="004C14B4">
        <w:rPr>
          <w:rFonts w:asciiTheme="minorHAnsi" w:eastAsia="Arial" w:hAnsiTheme="minorHAnsi" w:cstheme="minorHAnsi"/>
          <w:spacing w:val="-6"/>
          <w:sz w:val="22"/>
          <w:szCs w:val="22"/>
        </w:rPr>
        <w:t xml:space="preserve"> </w:t>
      </w:r>
      <w:r w:rsidRPr="004C14B4">
        <w:rPr>
          <w:rFonts w:asciiTheme="minorHAnsi" w:eastAsia="Arial" w:hAnsiTheme="minorHAnsi" w:cstheme="minorHAnsi"/>
          <w:spacing w:val="1"/>
          <w:sz w:val="22"/>
          <w:szCs w:val="22"/>
        </w:rPr>
        <w:t>m</w:t>
      </w:r>
      <w:r w:rsidRPr="004C14B4">
        <w:rPr>
          <w:rFonts w:asciiTheme="minorHAnsi" w:eastAsia="Arial" w:hAnsiTheme="minorHAnsi" w:cstheme="minorHAnsi"/>
          <w:sz w:val="22"/>
          <w:szCs w:val="22"/>
        </w:rPr>
        <w:t>y</w:t>
      </w:r>
      <w:r w:rsidRPr="004C14B4">
        <w:rPr>
          <w:rFonts w:asciiTheme="minorHAnsi" w:eastAsia="Arial" w:hAnsiTheme="minorHAnsi" w:cstheme="minorHAnsi"/>
          <w:spacing w:val="-6"/>
          <w:sz w:val="22"/>
          <w:szCs w:val="22"/>
        </w:rPr>
        <w:t xml:space="preserve"> </w:t>
      </w:r>
      <w:r w:rsidRPr="004C14B4">
        <w:rPr>
          <w:rFonts w:asciiTheme="minorHAnsi" w:eastAsia="Arial" w:hAnsiTheme="minorHAnsi" w:cstheme="minorHAnsi"/>
          <w:sz w:val="22"/>
          <w:szCs w:val="22"/>
        </w:rPr>
        <w:t>we</w:t>
      </w:r>
      <w:r w:rsidRPr="004C14B4">
        <w:rPr>
          <w:rFonts w:asciiTheme="minorHAnsi" w:eastAsia="Arial" w:hAnsiTheme="minorHAnsi" w:cstheme="minorHAnsi"/>
          <w:spacing w:val="1"/>
          <w:sz w:val="22"/>
          <w:szCs w:val="22"/>
        </w:rPr>
        <w:t>apon</w:t>
      </w:r>
      <w:r w:rsidRPr="004C14B4">
        <w:rPr>
          <w:rFonts w:asciiTheme="minorHAnsi" w:eastAsia="Arial" w:hAnsiTheme="minorHAnsi" w:cstheme="minorHAnsi"/>
          <w:sz w:val="22"/>
          <w:szCs w:val="22"/>
        </w:rPr>
        <w:t>s</w:t>
      </w:r>
      <w:r w:rsidRPr="004C14B4">
        <w:rPr>
          <w:rFonts w:asciiTheme="minorHAnsi" w:eastAsia="Arial" w:hAnsiTheme="minorHAnsi" w:cstheme="minorHAnsi"/>
          <w:spacing w:val="-6"/>
          <w:sz w:val="22"/>
          <w:szCs w:val="22"/>
        </w:rPr>
        <w:t xml:space="preserve"> </w:t>
      </w:r>
      <w:r w:rsidRPr="004C14B4">
        <w:rPr>
          <w:rFonts w:asciiTheme="minorHAnsi" w:eastAsia="Arial" w:hAnsiTheme="minorHAnsi" w:cstheme="minorHAnsi"/>
          <w:spacing w:val="-2"/>
          <w:sz w:val="22"/>
          <w:szCs w:val="22"/>
        </w:rPr>
        <w:t>t</w:t>
      </w:r>
      <w:r w:rsidRPr="004C14B4">
        <w:rPr>
          <w:rFonts w:asciiTheme="minorHAnsi" w:eastAsia="Arial" w:hAnsiTheme="minorHAnsi" w:cstheme="minorHAnsi"/>
          <w:spacing w:val="1"/>
          <w:sz w:val="22"/>
          <w:szCs w:val="22"/>
        </w:rPr>
        <w:t>h</w:t>
      </w:r>
      <w:r w:rsidRPr="004C14B4">
        <w:rPr>
          <w:rFonts w:asciiTheme="minorHAnsi" w:eastAsia="Arial" w:hAnsiTheme="minorHAnsi" w:cstheme="minorHAnsi"/>
          <w:sz w:val="22"/>
          <w:szCs w:val="22"/>
        </w:rPr>
        <w:t>ro</w:t>
      </w:r>
      <w:r w:rsidRPr="004C14B4">
        <w:rPr>
          <w:rFonts w:asciiTheme="minorHAnsi" w:eastAsia="Arial" w:hAnsiTheme="minorHAnsi" w:cstheme="minorHAnsi"/>
          <w:spacing w:val="-1"/>
          <w:sz w:val="22"/>
          <w:szCs w:val="22"/>
        </w:rPr>
        <w:t>u</w:t>
      </w:r>
      <w:r w:rsidRPr="004C14B4">
        <w:rPr>
          <w:rFonts w:asciiTheme="minorHAnsi" w:eastAsia="Arial" w:hAnsiTheme="minorHAnsi" w:cstheme="minorHAnsi"/>
          <w:spacing w:val="1"/>
          <w:sz w:val="22"/>
          <w:szCs w:val="22"/>
        </w:rPr>
        <w:t>g</w:t>
      </w:r>
      <w:r w:rsidRPr="004C14B4">
        <w:rPr>
          <w:rFonts w:asciiTheme="minorHAnsi" w:eastAsia="Arial" w:hAnsiTheme="minorHAnsi" w:cstheme="minorHAnsi"/>
          <w:sz w:val="22"/>
          <w:szCs w:val="22"/>
        </w:rPr>
        <w:t>h</w:t>
      </w:r>
      <w:r w:rsidRPr="004C14B4">
        <w:rPr>
          <w:rFonts w:asciiTheme="minorHAnsi" w:eastAsia="Arial" w:hAnsiTheme="minorHAnsi" w:cstheme="minorHAnsi"/>
          <w:spacing w:val="-6"/>
          <w:sz w:val="22"/>
          <w:szCs w:val="22"/>
        </w:rPr>
        <w:t xml:space="preserve"> </w:t>
      </w:r>
      <w:r w:rsidRPr="004C14B4">
        <w:rPr>
          <w:rFonts w:asciiTheme="minorHAnsi" w:eastAsia="Arial" w:hAnsiTheme="minorHAnsi" w:cstheme="minorHAnsi"/>
          <w:sz w:val="22"/>
          <w:szCs w:val="22"/>
        </w:rPr>
        <w:t>vis</w:t>
      </w:r>
      <w:r w:rsidRPr="004C14B4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4C14B4">
        <w:rPr>
          <w:rFonts w:asciiTheme="minorHAnsi" w:eastAsia="Arial" w:hAnsiTheme="minorHAnsi" w:cstheme="minorHAnsi"/>
          <w:spacing w:val="1"/>
          <w:sz w:val="22"/>
          <w:szCs w:val="22"/>
        </w:rPr>
        <w:t>b</w:t>
      </w:r>
      <w:r w:rsidRPr="004C14B4">
        <w:rPr>
          <w:rFonts w:asciiTheme="minorHAnsi" w:eastAsia="Arial" w:hAnsiTheme="minorHAnsi" w:cstheme="minorHAnsi"/>
          <w:sz w:val="22"/>
          <w:szCs w:val="22"/>
        </w:rPr>
        <w:t>le</w:t>
      </w:r>
      <w:r w:rsidRPr="004C14B4">
        <w:rPr>
          <w:rFonts w:asciiTheme="minorHAnsi" w:eastAsia="Arial" w:hAnsiTheme="minorHAnsi" w:cstheme="minorHAnsi"/>
          <w:spacing w:val="-6"/>
          <w:sz w:val="22"/>
          <w:szCs w:val="22"/>
        </w:rPr>
        <w:t xml:space="preserve"> </w:t>
      </w:r>
      <w:r w:rsidRPr="004C14B4">
        <w:rPr>
          <w:rFonts w:asciiTheme="minorHAnsi" w:eastAsia="Arial" w:hAnsiTheme="minorHAnsi" w:cstheme="minorHAnsi"/>
          <w:spacing w:val="1"/>
          <w:sz w:val="22"/>
          <w:szCs w:val="22"/>
        </w:rPr>
        <w:t>o</w:t>
      </w:r>
      <w:r w:rsidRPr="004C14B4">
        <w:rPr>
          <w:rFonts w:asciiTheme="minorHAnsi" w:eastAsia="Arial" w:hAnsiTheme="minorHAnsi" w:cstheme="minorHAnsi"/>
          <w:sz w:val="22"/>
          <w:szCs w:val="22"/>
        </w:rPr>
        <w:t>r</w:t>
      </w:r>
      <w:r w:rsidRPr="004C14B4">
        <w:rPr>
          <w:rFonts w:asciiTheme="minorHAnsi" w:eastAsia="Arial" w:hAnsiTheme="minorHAnsi" w:cstheme="minorHAnsi"/>
          <w:spacing w:val="-7"/>
          <w:sz w:val="22"/>
          <w:szCs w:val="22"/>
        </w:rPr>
        <w:t xml:space="preserve"> </w:t>
      </w:r>
      <w:r w:rsidRPr="004C14B4">
        <w:rPr>
          <w:rFonts w:asciiTheme="minorHAnsi" w:eastAsia="Arial" w:hAnsiTheme="minorHAnsi" w:cstheme="minorHAnsi"/>
          <w:sz w:val="22"/>
          <w:szCs w:val="22"/>
        </w:rPr>
        <w:t>c</w:t>
      </w:r>
      <w:r w:rsidRPr="004C14B4">
        <w:rPr>
          <w:rFonts w:asciiTheme="minorHAnsi" w:eastAsia="Arial" w:hAnsiTheme="minorHAnsi" w:cstheme="minorHAnsi"/>
          <w:spacing w:val="1"/>
          <w:sz w:val="22"/>
          <w:szCs w:val="22"/>
        </w:rPr>
        <w:t>on</w:t>
      </w:r>
      <w:r w:rsidRPr="004C14B4">
        <w:rPr>
          <w:rFonts w:asciiTheme="minorHAnsi" w:eastAsia="Arial" w:hAnsiTheme="minorHAnsi" w:cstheme="minorHAnsi"/>
          <w:sz w:val="22"/>
          <w:szCs w:val="22"/>
        </w:rPr>
        <w:t>c</w:t>
      </w:r>
      <w:r w:rsidRPr="004C14B4">
        <w:rPr>
          <w:rFonts w:asciiTheme="minorHAnsi" w:eastAsia="Arial" w:hAnsiTheme="minorHAnsi" w:cstheme="minorHAnsi"/>
          <w:spacing w:val="-1"/>
          <w:sz w:val="22"/>
          <w:szCs w:val="22"/>
        </w:rPr>
        <w:t>e</w:t>
      </w:r>
      <w:r w:rsidRPr="004C14B4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4C14B4">
        <w:rPr>
          <w:rFonts w:asciiTheme="minorHAnsi" w:eastAsia="Arial" w:hAnsiTheme="minorHAnsi" w:cstheme="minorHAnsi"/>
          <w:sz w:val="22"/>
          <w:szCs w:val="22"/>
        </w:rPr>
        <w:t>led</w:t>
      </w:r>
      <w:r w:rsidRPr="004C14B4">
        <w:rPr>
          <w:rFonts w:asciiTheme="minorHAnsi" w:eastAsia="Arial" w:hAnsiTheme="minorHAnsi" w:cstheme="minorHAnsi"/>
          <w:spacing w:val="-5"/>
          <w:sz w:val="22"/>
          <w:szCs w:val="22"/>
        </w:rPr>
        <w:t xml:space="preserve"> </w:t>
      </w:r>
      <w:r w:rsidRPr="004C14B4">
        <w:rPr>
          <w:rFonts w:asciiTheme="minorHAnsi" w:eastAsia="Arial" w:hAnsiTheme="minorHAnsi" w:cstheme="minorHAnsi"/>
          <w:sz w:val="22"/>
          <w:szCs w:val="22"/>
        </w:rPr>
        <w:t>c</w:t>
      </w:r>
      <w:r w:rsidRPr="004C14B4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4C14B4">
        <w:rPr>
          <w:rFonts w:asciiTheme="minorHAnsi" w:eastAsia="Arial" w:hAnsiTheme="minorHAnsi" w:cstheme="minorHAnsi"/>
          <w:sz w:val="22"/>
          <w:szCs w:val="22"/>
        </w:rPr>
        <w:t>r</w:t>
      </w:r>
      <w:r w:rsidRPr="004C14B4">
        <w:rPr>
          <w:rFonts w:asciiTheme="minorHAnsi" w:eastAsia="Arial" w:hAnsiTheme="minorHAnsi" w:cstheme="minorHAnsi"/>
          <w:spacing w:val="-1"/>
          <w:sz w:val="22"/>
          <w:szCs w:val="22"/>
        </w:rPr>
        <w:t>r</w:t>
      </w:r>
      <w:r w:rsidRPr="004C14B4">
        <w:rPr>
          <w:rFonts w:asciiTheme="minorHAnsi" w:eastAsia="Arial" w:hAnsiTheme="minorHAnsi" w:cstheme="minorHAnsi"/>
          <w:sz w:val="22"/>
          <w:szCs w:val="22"/>
        </w:rPr>
        <w:t>y</w:t>
      </w:r>
      <w:r w:rsidRPr="004C14B4">
        <w:rPr>
          <w:rFonts w:asciiTheme="minorHAnsi" w:eastAsia="Arial" w:hAnsiTheme="minorHAnsi" w:cstheme="minorHAnsi"/>
          <w:spacing w:val="-6"/>
          <w:sz w:val="22"/>
          <w:szCs w:val="22"/>
        </w:rPr>
        <w:t xml:space="preserve"> </w:t>
      </w:r>
      <w:r w:rsidRPr="004C14B4">
        <w:rPr>
          <w:rFonts w:asciiTheme="minorHAnsi" w:eastAsia="Arial" w:hAnsiTheme="minorHAnsi" w:cstheme="minorHAnsi"/>
          <w:spacing w:val="-1"/>
          <w:sz w:val="22"/>
          <w:szCs w:val="22"/>
        </w:rPr>
        <w:t>a</w:t>
      </w:r>
      <w:r w:rsidRPr="004C14B4">
        <w:rPr>
          <w:rFonts w:asciiTheme="minorHAnsi" w:eastAsia="Arial" w:hAnsiTheme="minorHAnsi" w:cstheme="minorHAnsi"/>
          <w:sz w:val="22"/>
          <w:szCs w:val="22"/>
        </w:rPr>
        <w:t xml:space="preserve">s is </w:t>
      </w:r>
      <w:r w:rsidRPr="004C14B4">
        <w:rPr>
          <w:rFonts w:asciiTheme="minorHAnsi" w:eastAsia="Arial" w:hAnsiTheme="minorHAnsi" w:cstheme="minorHAnsi"/>
          <w:spacing w:val="1"/>
          <w:sz w:val="22"/>
          <w:szCs w:val="22"/>
        </w:rPr>
        <w:t>app</w:t>
      </w:r>
      <w:r w:rsidRPr="004C14B4">
        <w:rPr>
          <w:rFonts w:asciiTheme="minorHAnsi" w:eastAsia="Arial" w:hAnsiTheme="minorHAnsi" w:cstheme="minorHAnsi"/>
          <w:sz w:val="22"/>
          <w:szCs w:val="22"/>
        </w:rPr>
        <w:t>r</w:t>
      </w:r>
      <w:r w:rsidRPr="004C14B4">
        <w:rPr>
          <w:rFonts w:asciiTheme="minorHAnsi" w:eastAsia="Arial" w:hAnsiTheme="minorHAnsi" w:cstheme="minorHAnsi"/>
          <w:spacing w:val="-2"/>
          <w:sz w:val="22"/>
          <w:szCs w:val="22"/>
        </w:rPr>
        <w:t>o</w:t>
      </w:r>
      <w:r w:rsidRPr="004C14B4">
        <w:rPr>
          <w:rFonts w:asciiTheme="minorHAnsi" w:eastAsia="Arial" w:hAnsiTheme="minorHAnsi" w:cstheme="minorHAnsi"/>
          <w:spacing w:val="1"/>
          <w:sz w:val="22"/>
          <w:szCs w:val="22"/>
        </w:rPr>
        <w:t>p</w:t>
      </w:r>
      <w:r w:rsidRPr="004C14B4">
        <w:rPr>
          <w:rFonts w:asciiTheme="minorHAnsi" w:eastAsia="Arial" w:hAnsiTheme="minorHAnsi" w:cstheme="minorHAnsi"/>
          <w:sz w:val="22"/>
          <w:szCs w:val="22"/>
        </w:rPr>
        <w:t>r</w:t>
      </w:r>
      <w:r w:rsidRPr="004C14B4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4C14B4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4C14B4">
        <w:rPr>
          <w:rFonts w:asciiTheme="minorHAnsi" w:eastAsia="Arial" w:hAnsiTheme="minorHAnsi" w:cstheme="minorHAnsi"/>
          <w:sz w:val="22"/>
          <w:szCs w:val="22"/>
        </w:rPr>
        <w:t>t</w:t>
      </w:r>
      <w:r w:rsidRPr="004C14B4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Pr="004C14B4">
        <w:rPr>
          <w:rFonts w:asciiTheme="minorHAnsi" w:eastAsia="Arial" w:hAnsiTheme="minorHAnsi" w:cstheme="minorHAnsi"/>
          <w:sz w:val="22"/>
          <w:szCs w:val="22"/>
        </w:rPr>
        <w:t>.</w:t>
      </w:r>
    </w:p>
    <w:p w14:paraId="5A49A14C" w14:textId="77777777" w:rsidR="007A2A29" w:rsidRPr="004C14B4" w:rsidRDefault="007A2A29" w:rsidP="004C14B4">
      <w:pPr>
        <w:spacing w:before="6" w:line="16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55BDBA5F" w14:textId="0F2FFC6F" w:rsidR="007A2A29" w:rsidRPr="00F314EC" w:rsidRDefault="00000000" w:rsidP="009B3BAC">
      <w:pPr>
        <w:ind w:right="1346"/>
        <w:jc w:val="both"/>
        <w:rPr>
          <w:rFonts w:asciiTheme="minorHAnsi" w:eastAsia="Arial" w:hAnsiTheme="minorHAnsi" w:cstheme="minorHAnsi"/>
          <w:color w:val="0000CC"/>
          <w:sz w:val="22"/>
          <w:szCs w:val="22"/>
        </w:rPr>
      </w:pPr>
      <w:r w:rsidRPr="004C14B4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4C14B4">
        <w:rPr>
          <w:rFonts w:asciiTheme="minorHAnsi" w:eastAsia="Arial" w:hAnsiTheme="minorHAnsi" w:cstheme="minorHAnsi"/>
          <w:sz w:val="22"/>
          <w:szCs w:val="22"/>
        </w:rPr>
        <w:t>o</w:t>
      </w:r>
      <w:r w:rsidRPr="004C14B4">
        <w:rPr>
          <w:rFonts w:asciiTheme="minorHAnsi" w:eastAsia="Arial" w:hAnsiTheme="minorHAnsi" w:cstheme="minorHAnsi"/>
          <w:spacing w:val="-3"/>
          <w:sz w:val="22"/>
          <w:szCs w:val="22"/>
        </w:rPr>
        <w:t xml:space="preserve"> </w:t>
      </w:r>
      <w:r w:rsidRPr="004C14B4">
        <w:rPr>
          <w:rFonts w:asciiTheme="minorHAnsi" w:eastAsia="Arial" w:hAnsiTheme="minorHAnsi" w:cstheme="minorHAnsi"/>
          <w:sz w:val="22"/>
          <w:szCs w:val="22"/>
        </w:rPr>
        <w:t>sig</w:t>
      </w:r>
      <w:r w:rsidRPr="004C14B4">
        <w:rPr>
          <w:rFonts w:asciiTheme="minorHAnsi" w:eastAsia="Arial" w:hAnsiTheme="minorHAnsi" w:cstheme="minorHAnsi"/>
          <w:spacing w:val="1"/>
          <w:sz w:val="22"/>
          <w:szCs w:val="22"/>
        </w:rPr>
        <w:t>n</w:t>
      </w:r>
      <w:r w:rsidRPr="004C14B4">
        <w:rPr>
          <w:rFonts w:asciiTheme="minorHAnsi" w:eastAsia="Arial" w:hAnsiTheme="minorHAnsi" w:cstheme="minorHAnsi"/>
          <w:spacing w:val="-1"/>
          <w:sz w:val="22"/>
          <w:szCs w:val="22"/>
        </w:rPr>
        <w:t>e</w:t>
      </w:r>
      <w:r w:rsidRPr="004C14B4">
        <w:rPr>
          <w:rFonts w:asciiTheme="minorHAnsi" w:eastAsia="Arial" w:hAnsiTheme="minorHAnsi" w:cstheme="minorHAnsi"/>
          <w:sz w:val="22"/>
          <w:szCs w:val="22"/>
        </w:rPr>
        <w:t>d</w:t>
      </w:r>
      <w:r w:rsidRPr="004C14B4">
        <w:rPr>
          <w:rFonts w:asciiTheme="minorHAnsi" w:eastAsia="Arial" w:hAnsiTheme="minorHAnsi" w:cstheme="minorHAnsi"/>
          <w:spacing w:val="-3"/>
          <w:sz w:val="22"/>
          <w:szCs w:val="22"/>
        </w:rPr>
        <w:t xml:space="preserve"> </w:t>
      </w:r>
      <w:r w:rsidRPr="004C14B4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4C14B4">
        <w:rPr>
          <w:rFonts w:asciiTheme="minorHAnsi" w:eastAsia="Arial" w:hAnsiTheme="minorHAnsi" w:cstheme="minorHAnsi"/>
          <w:spacing w:val="-1"/>
          <w:sz w:val="22"/>
          <w:szCs w:val="22"/>
        </w:rPr>
        <w:t>n</w:t>
      </w:r>
      <w:r w:rsidRPr="004C14B4">
        <w:rPr>
          <w:rFonts w:asciiTheme="minorHAnsi" w:eastAsia="Arial" w:hAnsiTheme="minorHAnsi" w:cstheme="minorHAnsi"/>
          <w:sz w:val="22"/>
          <w:szCs w:val="22"/>
        </w:rPr>
        <w:t xml:space="preserve">d </w:t>
      </w:r>
      <w:r w:rsidRPr="004C14B4">
        <w:rPr>
          <w:rFonts w:asciiTheme="minorHAnsi" w:eastAsia="Arial" w:hAnsiTheme="minorHAnsi" w:cstheme="minorHAnsi"/>
          <w:spacing w:val="-2"/>
          <w:sz w:val="22"/>
          <w:szCs w:val="22"/>
        </w:rPr>
        <w:t>s</w:t>
      </w:r>
      <w:r w:rsidRPr="004C14B4">
        <w:rPr>
          <w:rFonts w:asciiTheme="minorHAnsi" w:eastAsia="Arial" w:hAnsiTheme="minorHAnsi" w:cstheme="minorHAnsi"/>
          <w:spacing w:val="1"/>
          <w:sz w:val="22"/>
          <w:szCs w:val="22"/>
        </w:rPr>
        <w:t>ea</w:t>
      </w:r>
      <w:r w:rsidRPr="004C14B4">
        <w:rPr>
          <w:rFonts w:asciiTheme="minorHAnsi" w:eastAsia="Arial" w:hAnsiTheme="minorHAnsi" w:cstheme="minorHAnsi"/>
          <w:sz w:val="22"/>
          <w:szCs w:val="22"/>
        </w:rPr>
        <w:t>l</w:t>
      </w:r>
      <w:r w:rsidRPr="004C14B4">
        <w:rPr>
          <w:rFonts w:asciiTheme="minorHAnsi" w:eastAsia="Arial" w:hAnsiTheme="minorHAnsi" w:cstheme="minorHAnsi"/>
          <w:spacing w:val="-2"/>
          <w:sz w:val="22"/>
          <w:szCs w:val="22"/>
        </w:rPr>
        <w:t>e</w:t>
      </w:r>
      <w:r w:rsidRPr="004C14B4">
        <w:rPr>
          <w:rFonts w:asciiTheme="minorHAnsi" w:eastAsia="Arial" w:hAnsiTheme="minorHAnsi" w:cstheme="minorHAnsi"/>
          <w:sz w:val="22"/>
          <w:szCs w:val="22"/>
        </w:rPr>
        <w:t>d</w:t>
      </w:r>
      <w:r w:rsidRPr="004C14B4">
        <w:rPr>
          <w:rFonts w:asciiTheme="minorHAnsi" w:eastAsia="Arial" w:hAnsiTheme="minorHAnsi" w:cstheme="minorHAnsi"/>
          <w:spacing w:val="-3"/>
          <w:sz w:val="22"/>
          <w:szCs w:val="22"/>
        </w:rPr>
        <w:t xml:space="preserve"> </w:t>
      </w:r>
      <w:r w:rsidRPr="004C14B4">
        <w:rPr>
          <w:rFonts w:asciiTheme="minorHAnsi" w:eastAsia="Arial" w:hAnsiTheme="minorHAnsi" w:cstheme="minorHAnsi"/>
          <w:spacing w:val="-2"/>
          <w:sz w:val="22"/>
          <w:szCs w:val="22"/>
        </w:rPr>
        <w:t>t</w:t>
      </w:r>
      <w:r w:rsidRPr="004C14B4">
        <w:rPr>
          <w:rFonts w:asciiTheme="minorHAnsi" w:eastAsia="Arial" w:hAnsiTheme="minorHAnsi" w:cstheme="minorHAnsi"/>
          <w:spacing w:val="1"/>
          <w:sz w:val="22"/>
          <w:szCs w:val="22"/>
        </w:rPr>
        <w:t>h</w:t>
      </w:r>
      <w:r w:rsidRPr="004C14B4">
        <w:rPr>
          <w:rFonts w:asciiTheme="minorHAnsi" w:eastAsia="Arial" w:hAnsiTheme="minorHAnsi" w:cstheme="minorHAnsi"/>
          <w:sz w:val="22"/>
          <w:szCs w:val="22"/>
        </w:rPr>
        <w:t>is</w:t>
      </w:r>
      <w:r w:rsidRPr="004C14B4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proofErr w:type="spellStart"/>
      <w:r w:rsidR="004C14B4" w:rsidRPr="00F314EC">
        <w:rPr>
          <w:rFonts w:asciiTheme="minorHAnsi" w:eastAsia="Arial" w:hAnsiTheme="minorHAnsi" w:cstheme="minorHAnsi"/>
          <w:color w:val="0000CC"/>
          <w:sz w:val="22"/>
          <w:szCs w:val="22"/>
        </w:rPr>
        <w:t>day</w:t>
      </w:r>
      <w:r w:rsidRPr="004C14B4">
        <w:rPr>
          <w:rFonts w:asciiTheme="minorHAnsi" w:eastAsia="Arial" w:hAnsiTheme="minorHAnsi" w:cstheme="minorHAnsi"/>
          <w:spacing w:val="-1"/>
          <w:sz w:val="22"/>
          <w:szCs w:val="22"/>
        </w:rPr>
        <w:t>d</w:t>
      </w:r>
      <w:r w:rsidRPr="004C14B4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4C14B4">
        <w:rPr>
          <w:rFonts w:asciiTheme="minorHAnsi" w:eastAsia="Arial" w:hAnsiTheme="minorHAnsi" w:cstheme="minorHAnsi"/>
          <w:sz w:val="22"/>
          <w:szCs w:val="22"/>
        </w:rPr>
        <w:t>y</w:t>
      </w:r>
      <w:proofErr w:type="spellEnd"/>
      <w:r w:rsidRPr="004C14B4">
        <w:rPr>
          <w:rFonts w:asciiTheme="minorHAnsi" w:eastAsia="Arial" w:hAnsiTheme="minorHAnsi" w:cstheme="minorHAnsi"/>
          <w:spacing w:val="-4"/>
          <w:sz w:val="22"/>
          <w:szCs w:val="22"/>
        </w:rPr>
        <w:t xml:space="preserve"> o</w:t>
      </w:r>
      <w:r w:rsidRPr="004C14B4">
        <w:rPr>
          <w:rFonts w:asciiTheme="minorHAnsi" w:eastAsia="Arial" w:hAnsiTheme="minorHAnsi" w:cstheme="minorHAnsi"/>
          <w:sz w:val="22"/>
          <w:szCs w:val="22"/>
        </w:rPr>
        <w:t>f</w:t>
      </w:r>
      <w:r w:rsidRPr="004C14B4">
        <w:rPr>
          <w:rFonts w:asciiTheme="minorHAnsi" w:eastAsia="Arial" w:hAnsiTheme="minorHAnsi" w:cstheme="minorHAnsi"/>
          <w:spacing w:val="-11"/>
          <w:sz w:val="22"/>
          <w:szCs w:val="22"/>
        </w:rPr>
        <w:t xml:space="preserve"> </w:t>
      </w:r>
      <w:r w:rsidR="004C14B4" w:rsidRPr="00F314EC">
        <w:rPr>
          <w:rFonts w:asciiTheme="minorHAnsi" w:hAnsiTheme="minorHAnsi" w:cstheme="minorHAnsi"/>
          <w:color w:val="0000CC"/>
          <w:sz w:val="22"/>
          <w:szCs w:val="22"/>
        </w:rPr>
        <w:t>month</w:t>
      </w:r>
      <w:r w:rsidRPr="00F314EC">
        <w:rPr>
          <w:rFonts w:asciiTheme="minorHAnsi" w:eastAsia="Arial" w:hAnsiTheme="minorHAnsi" w:cstheme="minorHAnsi"/>
          <w:color w:val="0000CC"/>
          <w:sz w:val="22"/>
          <w:szCs w:val="22"/>
        </w:rPr>
        <w:t>,</w:t>
      </w:r>
      <w:r w:rsidRPr="00F314EC">
        <w:rPr>
          <w:rFonts w:asciiTheme="minorHAnsi" w:eastAsia="Arial" w:hAnsiTheme="minorHAnsi" w:cstheme="minorHAnsi"/>
          <w:color w:val="0000CC"/>
          <w:spacing w:val="2"/>
          <w:sz w:val="22"/>
          <w:szCs w:val="22"/>
        </w:rPr>
        <w:t xml:space="preserve"> </w:t>
      </w:r>
      <w:r w:rsidR="004C14B4" w:rsidRPr="00F314EC">
        <w:rPr>
          <w:rFonts w:asciiTheme="minorHAnsi" w:eastAsia="Arial" w:hAnsiTheme="minorHAnsi" w:cstheme="minorHAnsi"/>
          <w:color w:val="0000CC"/>
          <w:spacing w:val="-2"/>
          <w:sz w:val="22"/>
          <w:szCs w:val="22"/>
        </w:rPr>
        <w:t>2025</w:t>
      </w:r>
    </w:p>
    <w:p w14:paraId="6AA3BF94" w14:textId="77777777" w:rsidR="007A2A29" w:rsidRPr="004C14B4" w:rsidRDefault="007A2A29" w:rsidP="004C14B4">
      <w:pPr>
        <w:spacing w:line="20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26F96E47" w14:textId="77777777" w:rsidR="007A2A29" w:rsidRPr="004C14B4" w:rsidRDefault="007A2A29" w:rsidP="004C14B4">
      <w:pPr>
        <w:spacing w:line="20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4A0867A5" w14:textId="77777777" w:rsidR="007A2A29" w:rsidRPr="004C14B4" w:rsidRDefault="007A2A29" w:rsidP="004C14B4">
      <w:pPr>
        <w:spacing w:before="9" w:line="20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37B1C290" w14:textId="4A759280" w:rsidR="007A2A29" w:rsidRPr="009B3BAC" w:rsidRDefault="00000000" w:rsidP="009B3BAC">
      <w:pPr>
        <w:spacing w:line="276" w:lineRule="auto"/>
        <w:jc w:val="both"/>
        <w:rPr>
          <w:rFonts w:ascii="Calibri" w:hAnsi="Calibri" w:cs="Calibri"/>
          <w:color w:val="0033CC"/>
          <w:sz w:val="22"/>
          <w:szCs w:val="22"/>
        </w:rPr>
      </w:pPr>
      <w:r w:rsidRPr="004C14B4">
        <w:rPr>
          <w:rFonts w:asciiTheme="minorHAnsi" w:eastAsia="Arial" w:hAnsiTheme="minorHAnsi" w:cstheme="minorHAnsi"/>
          <w:spacing w:val="-2"/>
          <w:sz w:val="22"/>
          <w:szCs w:val="22"/>
        </w:rPr>
        <w:t>By</w:t>
      </w:r>
      <w:r w:rsidRPr="004C14B4">
        <w:rPr>
          <w:rFonts w:asciiTheme="minorHAnsi" w:eastAsia="Arial" w:hAnsiTheme="minorHAnsi" w:cstheme="minorHAnsi"/>
          <w:sz w:val="22"/>
          <w:szCs w:val="22"/>
        </w:rPr>
        <w:t>:</w:t>
      </w:r>
      <w:r w:rsidRPr="004C14B4">
        <w:rPr>
          <w:rFonts w:asciiTheme="minorHAnsi" w:eastAsia="Arial" w:hAnsiTheme="minorHAnsi" w:cstheme="minorHAnsi"/>
          <w:spacing w:val="-3"/>
          <w:sz w:val="22"/>
          <w:szCs w:val="22"/>
        </w:rPr>
        <w:t xml:space="preserve"> </w:t>
      </w:r>
      <w:r w:rsidR="004C14B4">
        <w:rPr>
          <w:rFonts w:asciiTheme="minorHAnsi" w:hAnsiTheme="minorHAnsi" w:cstheme="minorHAnsi"/>
          <w:bCs/>
          <w:sz w:val="22"/>
          <w:szCs w:val="22"/>
          <w:lang w:eastAsia="en-ZA"/>
        </w:rPr>
        <w:t xml:space="preserve"> </w:t>
      </w:r>
      <w:r w:rsidR="004C14B4" w:rsidRPr="00F314EC">
        <w:rPr>
          <w:rFonts w:asciiTheme="minorHAnsi" w:hAnsiTheme="minorHAnsi" w:cstheme="minorHAnsi"/>
          <w:bCs/>
          <w:color w:val="0000CC"/>
          <w:sz w:val="22"/>
          <w:szCs w:val="22"/>
          <w:lang w:eastAsia="en-ZA"/>
        </w:rPr>
        <w:t xml:space="preserve">      </w:t>
      </w:r>
      <w:proofErr w:type="gramStart"/>
      <w:r w:rsidR="004C14B4" w:rsidRPr="00F314EC">
        <w:rPr>
          <w:rFonts w:asciiTheme="minorHAnsi" w:hAnsiTheme="minorHAnsi" w:cstheme="minorHAnsi"/>
          <w:bCs/>
          <w:color w:val="0000CC"/>
          <w:sz w:val="22"/>
          <w:szCs w:val="22"/>
          <w:lang w:eastAsia="en-ZA"/>
        </w:rPr>
        <w:t xml:space="preserve">   (</w:t>
      </w:r>
      <w:proofErr w:type="gramEnd"/>
      <w:r w:rsidR="004C14B4" w:rsidRPr="00F314EC">
        <w:rPr>
          <w:rFonts w:asciiTheme="minorHAnsi" w:hAnsiTheme="minorHAnsi" w:cstheme="minorHAnsi"/>
          <w:bCs/>
          <w:color w:val="0000CC"/>
          <w:sz w:val="22"/>
          <w:szCs w:val="22"/>
          <w:lang w:eastAsia="en-ZA"/>
        </w:rPr>
        <w:t>printed name)</w:t>
      </w:r>
      <w:r w:rsidR="004C14B4" w:rsidRPr="00F314EC">
        <w:rPr>
          <w:rFonts w:asciiTheme="minorHAnsi" w:eastAsia="Arial" w:hAnsiTheme="minorHAnsi" w:cstheme="minorHAnsi"/>
          <w:color w:val="0000CC"/>
          <w:spacing w:val="-2"/>
          <w:sz w:val="22"/>
          <w:szCs w:val="22"/>
        </w:rPr>
        <w:t xml:space="preserve"> ©</w:t>
      </w:r>
      <w:r w:rsidR="004C14B4" w:rsidRPr="00F314EC">
        <w:rPr>
          <w:rFonts w:asciiTheme="minorHAnsi" w:eastAsia="Arial" w:hAnsiTheme="minorHAnsi" w:cstheme="minorHAnsi"/>
          <w:color w:val="0000CC"/>
          <w:sz w:val="22"/>
          <w:szCs w:val="22"/>
        </w:rPr>
        <w:t>™</w:t>
      </w:r>
      <w:r w:rsidR="004C14B4" w:rsidRPr="00F314EC">
        <w:rPr>
          <w:rFonts w:asciiTheme="minorHAnsi" w:hAnsiTheme="minorHAnsi" w:cstheme="minorHAnsi"/>
          <w:bCs/>
          <w:color w:val="0000CC"/>
          <w:sz w:val="22"/>
          <w:szCs w:val="22"/>
          <w:lang w:eastAsia="en-ZA"/>
        </w:rPr>
        <w:t xml:space="preserve"> </w:t>
      </w:r>
      <w:r w:rsidR="004C14B4" w:rsidRPr="00F314EC">
        <w:rPr>
          <w:rFonts w:asciiTheme="minorHAnsi" w:hAnsiTheme="minorHAnsi" w:cstheme="minorHAnsi"/>
          <w:bCs/>
          <w:color w:val="0000CC"/>
          <w:sz w:val="22"/>
          <w:szCs w:val="22"/>
          <w:lang w:eastAsia="en-ZA"/>
        </w:rPr>
        <w:tab/>
      </w:r>
      <w:r w:rsidR="004C14B4">
        <w:rPr>
          <w:rFonts w:asciiTheme="minorHAnsi" w:hAnsiTheme="minorHAnsi" w:cstheme="minorHAnsi"/>
          <w:bCs/>
          <w:sz w:val="22"/>
          <w:szCs w:val="22"/>
          <w:lang w:eastAsia="en-ZA"/>
        </w:rPr>
        <w:tab/>
      </w:r>
      <w:r w:rsidR="004C14B4">
        <w:rPr>
          <w:rFonts w:asciiTheme="minorHAnsi" w:hAnsiTheme="minorHAnsi" w:cstheme="minorHAnsi"/>
          <w:bCs/>
          <w:sz w:val="22"/>
          <w:szCs w:val="22"/>
          <w:lang w:eastAsia="en-ZA"/>
        </w:rPr>
        <w:tab/>
      </w:r>
      <w:r w:rsidR="004C14B4">
        <w:rPr>
          <w:rFonts w:asciiTheme="minorHAnsi" w:hAnsiTheme="minorHAnsi" w:cstheme="minorHAnsi"/>
          <w:bCs/>
          <w:sz w:val="22"/>
          <w:szCs w:val="22"/>
          <w:lang w:eastAsia="en-ZA"/>
        </w:rPr>
        <w:tab/>
      </w:r>
      <w:r w:rsidRPr="004C14B4">
        <w:rPr>
          <w:rFonts w:asciiTheme="minorHAnsi" w:eastAsia="Arial" w:hAnsiTheme="minorHAnsi" w:cstheme="minorHAnsi"/>
          <w:color w:val="0000FF"/>
          <w:spacing w:val="-1"/>
          <w:sz w:val="22"/>
          <w:szCs w:val="22"/>
        </w:rPr>
        <w:t xml:space="preserve"> </w:t>
      </w:r>
      <w:bookmarkStart w:id="0" w:name="_Hlk196223618"/>
      <w:bookmarkStart w:id="1" w:name="_Hlk200976534"/>
      <w:r w:rsidR="009B3BAC">
        <w:rPr>
          <w:rFonts w:ascii="Calibri" w:hAnsi="Calibri" w:cs="Calibri"/>
          <w:color w:val="0033CC"/>
          <w:sz w:val="22"/>
          <w:szCs w:val="22"/>
        </w:rPr>
        <w:t>Autograph</w:t>
      </w:r>
      <w:bookmarkEnd w:id="0"/>
      <w:r w:rsidR="009B3BAC">
        <w:rPr>
          <w:rFonts w:ascii="Calibri" w:hAnsi="Calibri" w:cs="Calibri"/>
          <w:color w:val="0033CC"/>
          <w:sz w:val="22"/>
          <w:szCs w:val="22"/>
        </w:rPr>
        <w:t xml:space="preserve"> &amp; Seal:  </w:t>
      </w:r>
      <w:bookmarkStart w:id="2" w:name="_Hlk200977194"/>
      <w:r w:rsidR="009B3BAC">
        <w:rPr>
          <w:rFonts w:ascii="Calibri" w:hAnsi="Calibri" w:cs="Calibri"/>
          <w:color w:val="0033CC"/>
          <w:sz w:val="22"/>
          <w:szCs w:val="22"/>
        </w:rPr>
        <w:t>by _ _ _ _ _ _ _ _ _ _ _ _ _ _ _ _ _ _ _</w:t>
      </w:r>
      <w:bookmarkEnd w:id="1"/>
      <w:bookmarkEnd w:id="2"/>
    </w:p>
    <w:p w14:paraId="1BD1517C" w14:textId="77777777" w:rsidR="004C14B4" w:rsidRPr="004C14B4" w:rsidRDefault="004C14B4" w:rsidP="004C14B4">
      <w:pPr>
        <w:ind w:left="120" w:right="164"/>
        <w:jc w:val="both"/>
        <w:rPr>
          <w:rFonts w:asciiTheme="minorHAnsi" w:hAnsiTheme="minorHAnsi" w:cstheme="minorHAnsi"/>
          <w:sz w:val="22"/>
          <w:szCs w:val="22"/>
        </w:rPr>
      </w:pPr>
    </w:p>
    <w:p w14:paraId="3981ED53" w14:textId="77777777" w:rsidR="007A2A29" w:rsidRPr="004C14B4" w:rsidRDefault="007A2A29" w:rsidP="004C14B4">
      <w:pPr>
        <w:spacing w:line="20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487A48EB" w14:textId="77777777" w:rsidR="007A2A29" w:rsidRPr="004C14B4" w:rsidRDefault="007A2A29" w:rsidP="004C14B4">
      <w:pPr>
        <w:spacing w:line="20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164C28F4" w14:textId="77777777" w:rsidR="0061445A" w:rsidRPr="004C14B4" w:rsidRDefault="0061445A" w:rsidP="004C14B4">
      <w:pPr>
        <w:ind w:left="120" w:right="4486"/>
        <w:jc w:val="both"/>
        <w:rPr>
          <w:rFonts w:asciiTheme="minorHAnsi" w:eastAsia="Arial" w:hAnsiTheme="minorHAnsi" w:cstheme="minorHAnsi"/>
          <w:b/>
          <w:sz w:val="22"/>
          <w:szCs w:val="22"/>
        </w:rPr>
      </w:pPr>
    </w:p>
    <w:p w14:paraId="2A3AF5CF" w14:textId="6D1F5938" w:rsidR="009B3BAC" w:rsidRDefault="009B3BAC" w:rsidP="009B3BAC">
      <w:pPr>
        <w:widowControl w:val="0"/>
        <w:suppressAutoHyphens/>
        <w:overflowPunct w:val="0"/>
        <w:autoSpaceDE w:val="0"/>
        <w:autoSpaceDN w:val="0"/>
        <w:spacing w:line="276" w:lineRule="auto"/>
        <w:ind w:hanging="284"/>
        <w:textAlignment w:val="baseline"/>
        <w:rPr>
          <w:rFonts w:ascii="Calibri" w:hAnsi="Calibri" w:cs="Calibri"/>
          <w:b/>
          <w:sz w:val="22"/>
          <w:szCs w:val="22"/>
          <w:lang w:eastAsia="en-ZA"/>
        </w:rPr>
      </w:pPr>
      <w:r>
        <w:rPr>
          <w:rFonts w:ascii="Calibri" w:hAnsi="Calibri" w:cs="Calibri"/>
          <w:b/>
          <w:sz w:val="22"/>
          <w:szCs w:val="22"/>
          <w:lang w:eastAsia="en-ZA"/>
        </w:rPr>
        <w:t xml:space="preserve">     We are living Witnesses to the Declarant’s signature:</w:t>
      </w:r>
    </w:p>
    <w:p w14:paraId="32F4E0A4" w14:textId="77777777" w:rsidR="009B3BAC" w:rsidRDefault="009B3BAC" w:rsidP="009B3BAC">
      <w:pPr>
        <w:pStyle w:val="NoSpacing"/>
        <w:rPr>
          <w:rFonts w:ascii="Calibri" w:eastAsia="Arial" w:hAnsi="Calibri" w:cs="Calibri"/>
          <w:b/>
          <w:spacing w:val="-1"/>
        </w:rPr>
      </w:pPr>
    </w:p>
    <w:p w14:paraId="775AB044" w14:textId="77777777" w:rsidR="009B3BAC" w:rsidRPr="00F12D34" w:rsidRDefault="009B3BAC" w:rsidP="009B3BAC">
      <w:pPr>
        <w:pStyle w:val="NoSpacing"/>
        <w:rPr>
          <w:rFonts w:ascii="Calibri" w:eastAsia="Arial" w:hAnsi="Calibri" w:cs="Calibri"/>
          <w:spacing w:val="-7"/>
        </w:rPr>
      </w:pPr>
      <w:r w:rsidRPr="00F12D34">
        <w:rPr>
          <w:rFonts w:ascii="Calibri" w:eastAsia="Arial" w:hAnsi="Calibri" w:cs="Calibri"/>
          <w:b/>
          <w:spacing w:val="-1"/>
        </w:rPr>
        <w:t>W</w:t>
      </w:r>
      <w:r w:rsidRPr="00F12D34">
        <w:rPr>
          <w:rFonts w:ascii="Calibri" w:eastAsia="Arial" w:hAnsi="Calibri" w:cs="Calibri"/>
          <w:b/>
        </w:rPr>
        <w:t>itne</w:t>
      </w:r>
      <w:r w:rsidRPr="00F12D34">
        <w:rPr>
          <w:rFonts w:ascii="Calibri" w:eastAsia="Arial" w:hAnsi="Calibri" w:cs="Calibri"/>
          <w:b/>
          <w:spacing w:val="1"/>
        </w:rPr>
        <w:t>s</w:t>
      </w:r>
      <w:r w:rsidRPr="00F12D34">
        <w:rPr>
          <w:rFonts w:ascii="Calibri" w:eastAsia="Arial" w:hAnsi="Calibri" w:cs="Calibri"/>
          <w:b/>
        </w:rPr>
        <w:t>s</w:t>
      </w:r>
      <w:r w:rsidRPr="00F12D34">
        <w:rPr>
          <w:rFonts w:ascii="Calibri" w:eastAsia="Arial" w:hAnsi="Calibri" w:cs="Calibri"/>
          <w:b/>
          <w:spacing w:val="-8"/>
        </w:rPr>
        <w:t xml:space="preserve"> </w:t>
      </w:r>
      <w:r w:rsidRPr="00F12D34">
        <w:rPr>
          <w:rFonts w:ascii="Calibri" w:eastAsia="Arial" w:hAnsi="Calibri" w:cs="Calibri"/>
          <w:b/>
        </w:rPr>
        <w:t>1</w:t>
      </w:r>
      <w:r w:rsidRPr="00F12D34">
        <w:rPr>
          <w:rFonts w:ascii="Calibri" w:eastAsia="Arial" w:hAnsi="Calibri" w:cs="Calibri"/>
        </w:rPr>
        <w:t>:</w:t>
      </w:r>
      <w:r w:rsidRPr="00F12D34">
        <w:rPr>
          <w:rFonts w:ascii="Calibri" w:eastAsia="Arial" w:hAnsi="Calibri" w:cs="Calibri"/>
          <w:spacing w:val="-2"/>
        </w:rPr>
        <w:t xml:space="preserve"> </w:t>
      </w:r>
      <w:r w:rsidRPr="00F12D34">
        <w:rPr>
          <w:rFonts w:ascii="Calibri" w:eastAsia="Arial" w:hAnsi="Calibri" w:cs="Calibri"/>
          <w:color w:val="0000FF"/>
        </w:rPr>
        <w:t>(</w:t>
      </w:r>
      <w:r w:rsidRPr="00F509E7">
        <w:rPr>
          <w:rFonts w:ascii="Calibri" w:eastAsia="Arial" w:hAnsi="Calibri" w:cs="Calibri"/>
          <w:color w:val="0000FF"/>
        </w:rPr>
        <w:t>p</w:t>
      </w:r>
      <w:r w:rsidRPr="00F509E7">
        <w:rPr>
          <w:rFonts w:ascii="Calibri" w:eastAsia="Arial" w:hAnsi="Calibri" w:cs="Calibri"/>
          <w:color w:val="0000FF"/>
          <w:spacing w:val="3"/>
        </w:rPr>
        <w:t>r</w:t>
      </w:r>
      <w:r w:rsidRPr="00F509E7">
        <w:rPr>
          <w:rFonts w:ascii="Calibri" w:eastAsia="Arial" w:hAnsi="Calibri" w:cs="Calibri"/>
          <w:color w:val="0000FF"/>
          <w:spacing w:val="-1"/>
        </w:rPr>
        <w:t>i</w:t>
      </w:r>
      <w:r w:rsidRPr="00F509E7">
        <w:rPr>
          <w:rFonts w:ascii="Calibri" w:eastAsia="Arial" w:hAnsi="Calibri" w:cs="Calibri"/>
          <w:color w:val="0000FF"/>
        </w:rPr>
        <w:t>n</w:t>
      </w:r>
      <w:r w:rsidRPr="00F509E7">
        <w:rPr>
          <w:rFonts w:ascii="Calibri" w:eastAsia="Arial" w:hAnsi="Calibri" w:cs="Calibri"/>
          <w:color w:val="0000FF"/>
          <w:spacing w:val="2"/>
        </w:rPr>
        <w:t>t</w:t>
      </w:r>
      <w:r w:rsidRPr="00F509E7">
        <w:rPr>
          <w:rFonts w:ascii="Calibri" w:eastAsia="Arial" w:hAnsi="Calibri" w:cs="Calibri"/>
          <w:color w:val="0000FF"/>
        </w:rPr>
        <w:t>ed</w:t>
      </w:r>
      <w:r w:rsidRPr="00F12D34">
        <w:rPr>
          <w:rFonts w:ascii="Calibri" w:eastAsia="Arial" w:hAnsi="Calibri" w:cs="Calibri"/>
          <w:color w:val="0000FF"/>
          <w:spacing w:val="-8"/>
        </w:rPr>
        <w:t xml:space="preserve"> </w:t>
      </w:r>
      <w:r w:rsidRPr="00F12D34">
        <w:rPr>
          <w:rFonts w:ascii="Calibri" w:eastAsia="Arial" w:hAnsi="Calibri" w:cs="Calibri"/>
          <w:color w:val="0000FF"/>
          <w:spacing w:val="2"/>
        </w:rPr>
        <w:t>n</w:t>
      </w:r>
      <w:r w:rsidRPr="00F12D34">
        <w:rPr>
          <w:rFonts w:ascii="Calibri" w:eastAsia="Arial" w:hAnsi="Calibri" w:cs="Calibri"/>
          <w:color w:val="0000FF"/>
        </w:rPr>
        <w:t>a</w:t>
      </w:r>
      <w:r w:rsidRPr="00F12D34">
        <w:rPr>
          <w:rFonts w:ascii="Calibri" w:eastAsia="Arial" w:hAnsi="Calibri" w:cs="Calibri"/>
          <w:color w:val="0000FF"/>
          <w:spacing w:val="2"/>
        </w:rPr>
        <w:t>m</w:t>
      </w:r>
      <w:r w:rsidRPr="00F12D34">
        <w:rPr>
          <w:rFonts w:ascii="Calibri" w:eastAsia="Arial" w:hAnsi="Calibri" w:cs="Calibri"/>
          <w:color w:val="0000FF"/>
        </w:rPr>
        <w:t>e)</w:t>
      </w:r>
      <w:r w:rsidRPr="00F12D34">
        <w:rPr>
          <w:rFonts w:ascii="Calibri" w:eastAsia="Arial" w:hAnsi="Calibri" w:cs="Calibri"/>
        </w:rPr>
        <w:t>:</w:t>
      </w:r>
      <w:r w:rsidRPr="00F12D34">
        <w:rPr>
          <w:rFonts w:ascii="Calibri" w:eastAsia="Arial" w:hAnsi="Calibri" w:cs="Calibri"/>
          <w:spacing w:val="3"/>
          <w:w w:val="99"/>
        </w:rPr>
        <w:t xml:space="preserve"> </w:t>
      </w:r>
      <w:r w:rsidRPr="00F12D34">
        <w:rPr>
          <w:rFonts w:ascii="Calibri" w:eastAsia="Arial" w:hAnsi="Calibri" w:cs="Calibri"/>
          <w:spacing w:val="3"/>
          <w:w w:val="99"/>
        </w:rPr>
        <w:tab/>
      </w:r>
      <w:r w:rsidRPr="00F12D34">
        <w:rPr>
          <w:rFonts w:ascii="Calibri" w:eastAsia="Arial" w:hAnsi="Calibri" w:cs="Calibri"/>
          <w:spacing w:val="3"/>
          <w:w w:val="99"/>
        </w:rPr>
        <w:tab/>
      </w:r>
      <w:r w:rsidRPr="00F12D34">
        <w:rPr>
          <w:rFonts w:ascii="Calibri" w:eastAsia="Arial" w:hAnsi="Calibri" w:cs="Calibri"/>
          <w:spacing w:val="3"/>
          <w:w w:val="99"/>
        </w:rPr>
        <w:tab/>
      </w:r>
      <w:r w:rsidRPr="00F12D34">
        <w:rPr>
          <w:rFonts w:ascii="Calibri" w:eastAsia="Arial" w:hAnsi="Calibri" w:cs="Calibri"/>
          <w:spacing w:val="3"/>
          <w:w w:val="99"/>
        </w:rPr>
        <w:tab/>
      </w:r>
      <w:r w:rsidRPr="00F12D34">
        <w:rPr>
          <w:rFonts w:ascii="Calibri" w:eastAsia="Arial" w:hAnsi="Calibri" w:cs="Calibri"/>
          <w:spacing w:val="3"/>
          <w:w w:val="99"/>
        </w:rPr>
        <w:tab/>
      </w:r>
      <w:r w:rsidRPr="00F12D34">
        <w:rPr>
          <w:rFonts w:ascii="Calibri" w:eastAsia="Arial" w:hAnsi="Calibri" w:cs="Calibri"/>
          <w:spacing w:val="-1"/>
        </w:rPr>
        <w:t>A</w:t>
      </w:r>
      <w:r w:rsidRPr="00F12D34">
        <w:rPr>
          <w:rFonts w:ascii="Calibri" w:eastAsia="Arial" w:hAnsi="Calibri" w:cs="Calibri"/>
          <w:spacing w:val="2"/>
        </w:rPr>
        <w:t>u</w:t>
      </w:r>
      <w:r w:rsidRPr="00F12D34">
        <w:rPr>
          <w:rFonts w:ascii="Calibri" w:eastAsia="Arial" w:hAnsi="Calibri" w:cs="Calibri"/>
        </w:rPr>
        <w:t>to</w:t>
      </w:r>
      <w:r w:rsidRPr="00F12D34">
        <w:rPr>
          <w:rFonts w:ascii="Calibri" w:eastAsia="Arial" w:hAnsi="Calibri" w:cs="Calibri"/>
          <w:spacing w:val="-1"/>
        </w:rPr>
        <w:t>g</w:t>
      </w:r>
      <w:r w:rsidRPr="00F12D34">
        <w:rPr>
          <w:rFonts w:ascii="Calibri" w:eastAsia="Arial" w:hAnsi="Calibri" w:cs="Calibri"/>
          <w:spacing w:val="1"/>
        </w:rPr>
        <w:t>r</w:t>
      </w:r>
      <w:r w:rsidRPr="00F12D34">
        <w:rPr>
          <w:rFonts w:ascii="Calibri" w:eastAsia="Arial" w:hAnsi="Calibri" w:cs="Calibri"/>
          <w:spacing w:val="2"/>
        </w:rPr>
        <w:t>a</w:t>
      </w:r>
      <w:r w:rsidRPr="00F12D34">
        <w:rPr>
          <w:rFonts w:ascii="Calibri" w:eastAsia="Arial" w:hAnsi="Calibri" w:cs="Calibri"/>
        </w:rPr>
        <w:t>ph:</w:t>
      </w:r>
      <w:r w:rsidRPr="00F12D34">
        <w:rPr>
          <w:rFonts w:ascii="Calibri" w:eastAsia="Arial" w:hAnsi="Calibri" w:cs="Calibri"/>
          <w:spacing w:val="-8"/>
        </w:rPr>
        <w:t xml:space="preserve"> </w:t>
      </w:r>
      <w:bookmarkStart w:id="3" w:name="_Hlk200907775"/>
      <w:r w:rsidRPr="00F12D34">
        <w:rPr>
          <w:rFonts w:ascii="Calibri" w:eastAsia="Arial" w:hAnsi="Calibri" w:cs="Calibri"/>
          <w:spacing w:val="-8"/>
        </w:rPr>
        <w:t>_ _ _ _ _ _ _ _ _ _ _ _ _ _ _ _</w:t>
      </w:r>
      <w:bookmarkEnd w:id="3"/>
      <w:r w:rsidRPr="00F12D34">
        <w:rPr>
          <w:rFonts w:ascii="Calibri" w:eastAsia="Arial" w:hAnsi="Calibri" w:cs="Calibri"/>
          <w:spacing w:val="-8"/>
        </w:rPr>
        <w:tab/>
      </w:r>
      <w:r w:rsidRPr="00F12D34">
        <w:rPr>
          <w:rFonts w:ascii="Calibri" w:eastAsia="Arial" w:hAnsi="Calibri" w:cs="Calibri"/>
          <w:spacing w:val="-8"/>
        </w:rPr>
        <w:tab/>
        <w:t xml:space="preserve">              </w:t>
      </w:r>
      <w:r w:rsidRPr="00F12D34">
        <w:rPr>
          <w:rFonts w:ascii="Calibri" w:eastAsia="Arial" w:hAnsi="Calibri" w:cs="Calibri"/>
          <w:spacing w:val="-7"/>
        </w:rPr>
        <w:t xml:space="preserve"> </w:t>
      </w:r>
    </w:p>
    <w:p w14:paraId="6D2925D9" w14:textId="77777777" w:rsidR="009B3BAC" w:rsidRPr="00F12D34" w:rsidRDefault="009B3BAC" w:rsidP="009B3BAC">
      <w:pPr>
        <w:pStyle w:val="NoSpacing"/>
        <w:rPr>
          <w:rFonts w:ascii="Calibri" w:eastAsia="Arial" w:hAnsi="Calibri" w:cs="Calibri"/>
          <w:spacing w:val="-7"/>
        </w:rPr>
      </w:pPr>
    </w:p>
    <w:p w14:paraId="5E9DED7E" w14:textId="77777777" w:rsidR="009B3BAC" w:rsidRPr="00F12D34" w:rsidRDefault="009B3BAC" w:rsidP="009B3BAC">
      <w:pPr>
        <w:pStyle w:val="NoSpacing"/>
        <w:rPr>
          <w:rFonts w:ascii="Calibri" w:eastAsia="Arial" w:hAnsi="Calibri" w:cs="Calibri"/>
        </w:rPr>
      </w:pPr>
      <w:r w:rsidRPr="00F12D34">
        <w:rPr>
          <w:rFonts w:ascii="Calibri" w:eastAsia="Arial" w:hAnsi="Calibri" w:cs="Calibri"/>
          <w:spacing w:val="2"/>
        </w:rPr>
        <w:t>E</w:t>
      </w:r>
      <w:r w:rsidRPr="00F12D34">
        <w:rPr>
          <w:rFonts w:ascii="Calibri" w:eastAsia="Arial" w:hAnsi="Calibri" w:cs="Calibri"/>
          <w:spacing w:val="-1"/>
        </w:rPr>
        <w:t>m</w:t>
      </w:r>
      <w:r w:rsidRPr="00F12D34">
        <w:rPr>
          <w:rFonts w:ascii="Calibri" w:eastAsia="Arial" w:hAnsi="Calibri" w:cs="Calibri"/>
          <w:spacing w:val="2"/>
        </w:rPr>
        <w:t>a</w:t>
      </w:r>
      <w:r w:rsidRPr="00F12D34">
        <w:rPr>
          <w:rFonts w:ascii="Calibri" w:eastAsia="Arial" w:hAnsi="Calibri" w:cs="Calibri"/>
          <w:spacing w:val="1"/>
        </w:rPr>
        <w:t>i</w:t>
      </w:r>
      <w:r w:rsidRPr="00F12D34">
        <w:rPr>
          <w:rFonts w:ascii="Calibri" w:eastAsia="Arial" w:hAnsi="Calibri" w:cs="Calibri"/>
          <w:spacing w:val="-1"/>
        </w:rPr>
        <w:t>l</w:t>
      </w:r>
      <w:r w:rsidRPr="00F12D34">
        <w:rPr>
          <w:rFonts w:ascii="Calibri" w:eastAsia="Arial" w:hAnsi="Calibri" w:cs="Calibri"/>
        </w:rPr>
        <w:t xml:space="preserve">: </w:t>
      </w:r>
      <w:r w:rsidRPr="00F12D34">
        <w:rPr>
          <w:rFonts w:ascii="Calibri" w:eastAsia="Arial" w:hAnsi="Calibri" w:cs="Calibri"/>
        </w:rPr>
        <w:tab/>
      </w:r>
      <w:r w:rsidRPr="00F12D34">
        <w:rPr>
          <w:rFonts w:ascii="Calibri" w:eastAsia="Arial" w:hAnsi="Calibri" w:cs="Calibri"/>
        </w:rPr>
        <w:tab/>
      </w:r>
      <w:r w:rsidRPr="00F12D34">
        <w:rPr>
          <w:rFonts w:ascii="Calibri" w:eastAsia="Arial" w:hAnsi="Calibri" w:cs="Calibri"/>
        </w:rPr>
        <w:tab/>
      </w:r>
      <w:r w:rsidRPr="00F12D34">
        <w:rPr>
          <w:rFonts w:ascii="Calibri" w:eastAsia="Arial" w:hAnsi="Calibri" w:cs="Calibri"/>
        </w:rPr>
        <w:tab/>
      </w:r>
      <w:r w:rsidRPr="00F12D34">
        <w:rPr>
          <w:rFonts w:ascii="Calibri" w:eastAsia="Arial" w:hAnsi="Calibri" w:cs="Calibri"/>
        </w:rPr>
        <w:tab/>
      </w:r>
      <w:r w:rsidRPr="00F12D34">
        <w:rPr>
          <w:rFonts w:ascii="Calibri" w:eastAsia="Arial" w:hAnsi="Calibri" w:cs="Calibri"/>
        </w:rPr>
        <w:tab/>
      </w:r>
      <w:r w:rsidRPr="00F12D34">
        <w:rPr>
          <w:rFonts w:ascii="Calibri" w:eastAsia="Arial" w:hAnsi="Calibri" w:cs="Calibri"/>
        </w:rPr>
        <w:tab/>
      </w:r>
      <w:r w:rsidRPr="00F12D34">
        <w:rPr>
          <w:rFonts w:ascii="Calibri" w:eastAsia="Arial" w:hAnsi="Calibri" w:cs="Calibri"/>
        </w:rPr>
        <w:tab/>
      </w:r>
      <w:r w:rsidRPr="00F12D34">
        <w:rPr>
          <w:rFonts w:ascii="Calibri" w:eastAsia="Arial" w:hAnsi="Calibri" w:cs="Calibri"/>
        </w:rPr>
        <w:tab/>
      </w:r>
      <w:r w:rsidRPr="00F12D34">
        <w:rPr>
          <w:rFonts w:ascii="Calibri" w:eastAsia="Arial" w:hAnsi="Calibri" w:cs="Calibri"/>
        </w:rPr>
        <w:tab/>
      </w:r>
      <w:r w:rsidRPr="00F12D34">
        <w:rPr>
          <w:rFonts w:ascii="Calibri" w:eastAsia="Arial" w:hAnsi="Calibri" w:cs="Calibri"/>
        </w:rPr>
        <w:tab/>
        <w:t xml:space="preserve">         </w:t>
      </w:r>
    </w:p>
    <w:p w14:paraId="6BACD7C2" w14:textId="77777777" w:rsidR="009B3BAC" w:rsidRPr="00F12D34" w:rsidRDefault="009B3BAC" w:rsidP="009B3BAC">
      <w:pPr>
        <w:pStyle w:val="NoSpacing"/>
        <w:rPr>
          <w:rFonts w:ascii="Calibri" w:eastAsia="Arial" w:hAnsi="Calibri" w:cs="Calibri"/>
        </w:rPr>
      </w:pPr>
    </w:p>
    <w:p w14:paraId="60DE1746" w14:textId="77777777" w:rsidR="009B3BAC" w:rsidRPr="00F12D34" w:rsidRDefault="009B3BAC" w:rsidP="009B3BAC">
      <w:pPr>
        <w:pStyle w:val="NoSpacing"/>
        <w:rPr>
          <w:rFonts w:ascii="Calibri" w:eastAsia="Arial" w:hAnsi="Calibri" w:cs="Calibri"/>
          <w:spacing w:val="-7"/>
        </w:rPr>
      </w:pPr>
      <w:r w:rsidRPr="00F12D34">
        <w:rPr>
          <w:rFonts w:ascii="Calibri" w:eastAsia="Arial" w:hAnsi="Calibri" w:cs="Calibri"/>
          <w:b/>
          <w:spacing w:val="-1"/>
        </w:rPr>
        <w:t>W</w:t>
      </w:r>
      <w:r w:rsidRPr="00F12D34">
        <w:rPr>
          <w:rFonts w:ascii="Calibri" w:eastAsia="Arial" w:hAnsi="Calibri" w:cs="Calibri"/>
          <w:b/>
        </w:rPr>
        <w:t>itne</w:t>
      </w:r>
      <w:r w:rsidRPr="00F12D34">
        <w:rPr>
          <w:rFonts w:ascii="Calibri" w:eastAsia="Arial" w:hAnsi="Calibri" w:cs="Calibri"/>
          <w:b/>
          <w:spacing w:val="1"/>
        </w:rPr>
        <w:t>s</w:t>
      </w:r>
      <w:r w:rsidRPr="00F12D34">
        <w:rPr>
          <w:rFonts w:ascii="Calibri" w:eastAsia="Arial" w:hAnsi="Calibri" w:cs="Calibri"/>
          <w:b/>
        </w:rPr>
        <w:t>s</w:t>
      </w:r>
      <w:r w:rsidRPr="00F12D34">
        <w:rPr>
          <w:rFonts w:ascii="Calibri" w:eastAsia="Arial" w:hAnsi="Calibri" w:cs="Calibri"/>
          <w:b/>
          <w:spacing w:val="-8"/>
        </w:rPr>
        <w:t xml:space="preserve"> </w:t>
      </w:r>
      <w:r w:rsidRPr="00F12D34">
        <w:rPr>
          <w:rFonts w:ascii="Calibri" w:eastAsia="Arial" w:hAnsi="Calibri" w:cs="Calibri"/>
          <w:b/>
        </w:rPr>
        <w:t>2</w:t>
      </w:r>
      <w:r w:rsidRPr="00F12D34">
        <w:rPr>
          <w:rFonts w:ascii="Calibri" w:eastAsia="Arial" w:hAnsi="Calibri" w:cs="Calibri"/>
        </w:rPr>
        <w:t>:</w:t>
      </w:r>
      <w:r w:rsidRPr="00F12D34">
        <w:rPr>
          <w:rFonts w:ascii="Calibri" w:eastAsia="Arial" w:hAnsi="Calibri" w:cs="Calibri"/>
          <w:spacing w:val="-2"/>
        </w:rPr>
        <w:t xml:space="preserve"> </w:t>
      </w:r>
      <w:r w:rsidRPr="00F12D34">
        <w:rPr>
          <w:rFonts w:ascii="Calibri" w:eastAsia="Arial" w:hAnsi="Calibri" w:cs="Calibri"/>
          <w:color w:val="0000FF"/>
        </w:rPr>
        <w:t>(p</w:t>
      </w:r>
      <w:r w:rsidRPr="00F12D34">
        <w:rPr>
          <w:rFonts w:ascii="Calibri" w:eastAsia="Arial" w:hAnsi="Calibri" w:cs="Calibri"/>
          <w:color w:val="0000FF"/>
          <w:spacing w:val="3"/>
        </w:rPr>
        <w:t>r</w:t>
      </w:r>
      <w:r w:rsidRPr="00F12D34">
        <w:rPr>
          <w:rFonts w:ascii="Calibri" w:eastAsia="Arial" w:hAnsi="Calibri" w:cs="Calibri"/>
          <w:color w:val="0000FF"/>
          <w:spacing w:val="-1"/>
        </w:rPr>
        <w:t>i</w:t>
      </w:r>
      <w:r w:rsidRPr="00F12D34">
        <w:rPr>
          <w:rFonts w:ascii="Calibri" w:eastAsia="Arial" w:hAnsi="Calibri" w:cs="Calibri"/>
          <w:color w:val="0000FF"/>
        </w:rPr>
        <w:t>n</w:t>
      </w:r>
      <w:r w:rsidRPr="00F12D34">
        <w:rPr>
          <w:rFonts w:ascii="Calibri" w:eastAsia="Arial" w:hAnsi="Calibri" w:cs="Calibri"/>
          <w:color w:val="0000FF"/>
          <w:spacing w:val="2"/>
        </w:rPr>
        <w:t>t</w:t>
      </w:r>
      <w:r w:rsidRPr="00F12D34">
        <w:rPr>
          <w:rFonts w:ascii="Calibri" w:eastAsia="Arial" w:hAnsi="Calibri" w:cs="Calibri"/>
          <w:color w:val="0000FF"/>
        </w:rPr>
        <w:t>ed</w:t>
      </w:r>
      <w:r w:rsidRPr="00F12D34">
        <w:rPr>
          <w:rFonts w:ascii="Calibri" w:eastAsia="Arial" w:hAnsi="Calibri" w:cs="Calibri"/>
          <w:color w:val="0000FF"/>
          <w:spacing w:val="-8"/>
        </w:rPr>
        <w:t xml:space="preserve"> </w:t>
      </w:r>
      <w:r w:rsidRPr="00F12D34">
        <w:rPr>
          <w:rFonts w:ascii="Calibri" w:eastAsia="Arial" w:hAnsi="Calibri" w:cs="Calibri"/>
          <w:color w:val="0000FF"/>
          <w:spacing w:val="2"/>
        </w:rPr>
        <w:t>n</w:t>
      </w:r>
      <w:r w:rsidRPr="00F12D34">
        <w:rPr>
          <w:rFonts w:ascii="Calibri" w:eastAsia="Arial" w:hAnsi="Calibri" w:cs="Calibri"/>
          <w:color w:val="0000FF"/>
        </w:rPr>
        <w:t>a</w:t>
      </w:r>
      <w:r w:rsidRPr="00F12D34">
        <w:rPr>
          <w:rFonts w:ascii="Calibri" w:eastAsia="Arial" w:hAnsi="Calibri" w:cs="Calibri"/>
          <w:color w:val="0000FF"/>
          <w:spacing w:val="2"/>
        </w:rPr>
        <w:t>m</w:t>
      </w:r>
      <w:r w:rsidRPr="00F12D34">
        <w:rPr>
          <w:rFonts w:ascii="Calibri" w:eastAsia="Arial" w:hAnsi="Calibri" w:cs="Calibri"/>
          <w:color w:val="0000FF"/>
        </w:rPr>
        <w:t>e)</w:t>
      </w:r>
      <w:r w:rsidRPr="00F12D34">
        <w:rPr>
          <w:rFonts w:ascii="Calibri" w:eastAsia="Arial" w:hAnsi="Calibri" w:cs="Calibri"/>
        </w:rPr>
        <w:t>:</w:t>
      </w:r>
      <w:r w:rsidRPr="00F12D34">
        <w:rPr>
          <w:rFonts w:ascii="Calibri" w:eastAsia="Arial" w:hAnsi="Calibri" w:cs="Calibri"/>
          <w:spacing w:val="3"/>
          <w:w w:val="99"/>
        </w:rPr>
        <w:t xml:space="preserve"> </w:t>
      </w:r>
      <w:r w:rsidRPr="00F12D34">
        <w:rPr>
          <w:rFonts w:ascii="Calibri" w:eastAsia="Arial" w:hAnsi="Calibri" w:cs="Calibri"/>
          <w:spacing w:val="3"/>
          <w:w w:val="99"/>
        </w:rPr>
        <w:tab/>
      </w:r>
      <w:r w:rsidRPr="00F12D34">
        <w:rPr>
          <w:rFonts w:ascii="Calibri" w:eastAsia="Arial" w:hAnsi="Calibri" w:cs="Calibri"/>
          <w:spacing w:val="3"/>
          <w:w w:val="99"/>
        </w:rPr>
        <w:tab/>
      </w:r>
      <w:r w:rsidRPr="00F12D34">
        <w:rPr>
          <w:rFonts w:ascii="Calibri" w:eastAsia="Arial" w:hAnsi="Calibri" w:cs="Calibri"/>
          <w:spacing w:val="3"/>
          <w:w w:val="99"/>
        </w:rPr>
        <w:tab/>
      </w:r>
      <w:r w:rsidRPr="00F12D34">
        <w:rPr>
          <w:rFonts w:ascii="Calibri" w:eastAsia="Arial" w:hAnsi="Calibri" w:cs="Calibri"/>
          <w:spacing w:val="3"/>
          <w:w w:val="99"/>
        </w:rPr>
        <w:tab/>
      </w:r>
      <w:r w:rsidRPr="00F12D34">
        <w:rPr>
          <w:rFonts w:ascii="Calibri" w:eastAsia="Arial" w:hAnsi="Calibri" w:cs="Calibri"/>
          <w:spacing w:val="3"/>
          <w:w w:val="99"/>
        </w:rPr>
        <w:tab/>
      </w:r>
      <w:r w:rsidRPr="00F12D34">
        <w:rPr>
          <w:rFonts w:ascii="Calibri" w:eastAsia="Arial" w:hAnsi="Calibri" w:cs="Calibri"/>
          <w:spacing w:val="-1"/>
        </w:rPr>
        <w:t>A</w:t>
      </w:r>
      <w:r w:rsidRPr="00F12D34">
        <w:rPr>
          <w:rFonts w:ascii="Calibri" w:eastAsia="Arial" w:hAnsi="Calibri" w:cs="Calibri"/>
          <w:spacing w:val="2"/>
        </w:rPr>
        <w:t>u</w:t>
      </w:r>
      <w:r w:rsidRPr="00F12D34">
        <w:rPr>
          <w:rFonts w:ascii="Calibri" w:eastAsia="Arial" w:hAnsi="Calibri" w:cs="Calibri"/>
        </w:rPr>
        <w:t>to</w:t>
      </w:r>
      <w:r w:rsidRPr="00F12D34">
        <w:rPr>
          <w:rFonts w:ascii="Calibri" w:eastAsia="Arial" w:hAnsi="Calibri" w:cs="Calibri"/>
          <w:spacing w:val="-1"/>
        </w:rPr>
        <w:t>g</w:t>
      </w:r>
      <w:r w:rsidRPr="00F12D34">
        <w:rPr>
          <w:rFonts w:ascii="Calibri" w:eastAsia="Arial" w:hAnsi="Calibri" w:cs="Calibri"/>
          <w:spacing w:val="1"/>
        </w:rPr>
        <w:t>r</w:t>
      </w:r>
      <w:r w:rsidRPr="00F12D34">
        <w:rPr>
          <w:rFonts w:ascii="Calibri" w:eastAsia="Arial" w:hAnsi="Calibri" w:cs="Calibri"/>
          <w:spacing w:val="2"/>
        </w:rPr>
        <w:t>a</w:t>
      </w:r>
      <w:r w:rsidRPr="00F12D34">
        <w:rPr>
          <w:rFonts w:ascii="Calibri" w:eastAsia="Arial" w:hAnsi="Calibri" w:cs="Calibri"/>
        </w:rPr>
        <w:t>ph:</w:t>
      </w:r>
      <w:r w:rsidRPr="00F12D34">
        <w:rPr>
          <w:rFonts w:ascii="Calibri" w:eastAsia="Arial" w:hAnsi="Calibri" w:cs="Calibri"/>
          <w:spacing w:val="-8"/>
        </w:rPr>
        <w:t xml:space="preserve"> _ _ _ _ _ _ _ _ _ _ _ _ _ _ _ _</w:t>
      </w:r>
      <w:r w:rsidRPr="00F12D34">
        <w:rPr>
          <w:rFonts w:ascii="Calibri" w:eastAsia="Arial" w:hAnsi="Calibri" w:cs="Calibri"/>
          <w:spacing w:val="-8"/>
        </w:rPr>
        <w:tab/>
      </w:r>
      <w:r w:rsidRPr="00F12D34">
        <w:rPr>
          <w:rFonts w:ascii="Calibri" w:eastAsia="Arial" w:hAnsi="Calibri" w:cs="Calibri"/>
          <w:spacing w:val="-8"/>
        </w:rPr>
        <w:tab/>
        <w:t xml:space="preserve">              </w:t>
      </w:r>
      <w:r w:rsidRPr="00F12D34">
        <w:rPr>
          <w:rFonts w:ascii="Calibri" w:eastAsia="Arial" w:hAnsi="Calibri" w:cs="Calibri"/>
          <w:spacing w:val="-7"/>
        </w:rPr>
        <w:t xml:space="preserve"> </w:t>
      </w:r>
    </w:p>
    <w:p w14:paraId="432FC48D" w14:textId="77777777" w:rsidR="009B3BAC" w:rsidRPr="00F12D34" w:rsidRDefault="009B3BAC" w:rsidP="009B3BAC">
      <w:pPr>
        <w:pStyle w:val="NoSpacing"/>
        <w:rPr>
          <w:rFonts w:ascii="Calibri" w:eastAsia="Arial" w:hAnsi="Calibri" w:cs="Calibri"/>
          <w:spacing w:val="-7"/>
        </w:rPr>
      </w:pPr>
    </w:p>
    <w:p w14:paraId="1A94332F" w14:textId="77777777" w:rsidR="009B3BAC" w:rsidRDefault="009B3BAC" w:rsidP="009B3BAC">
      <w:pPr>
        <w:widowControl w:val="0"/>
        <w:suppressAutoHyphens/>
        <w:overflowPunct w:val="0"/>
        <w:autoSpaceDE w:val="0"/>
        <w:autoSpaceDN w:val="0"/>
        <w:spacing w:line="480" w:lineRule="auto"/>
        <w:ind w:hanging="284"/>
        <w:textAlignment w:val="baseline"/>
        <w:rPr>
          <w:rFonts w:eastAsia="Arial"/>
          <w:spacing w:val="-5"/>
        </w:rPr>
      </w:pPr>
      <w:r>
        <w:rPr>
          <w:rFonts w:ascii="Calibri" w:eastAsia="Arial" w:hAnsi="Calibri" w:cs="Calibri"/>
          <w:spacing w:val="-1"/>
        </w:rPr>
        <w:t xml:space="preserve">      </w:t>
      </w:r>
      <w:r w:rsidRPr="00F12D34">
        <w:rPr>
          <w:rFonts w:ascii="Calibri" w:eastAsia="Arial" w:hAnsi="Calibri" w:cs="Calibri"/>
          <w:spacing w:val="-1"/>
        </w:rPr>
        <w:t>Em</w:t>
      </w:r>
      <w:r w:rsidRPr="00F12D34">
        <w:rPr>
          <w:rFonts w:ascii="Calibri" w:eastAsia="Arial" w:hAnsi="Calibri" w:cs="Calibri"/>
          <w:spacing w:val="2"/>
        </w:rPr>
        <w:t>a</w:t>
      </w:r>
      <w:r w:rsidRPr="00F12D34">
        <w:rPr>
          <w:rFonts w:ascii="Calibri" w:eastAsia="Arial" w:hAnsi="Calibri" w:cs="Calibri"/>
          <w:spacing w:val="1"/>
        </w:rPr>
        <w:t>i</w:t>
      </w:r>
      <w:r w:rsidRPr="00F12D34">
        <w:rPr>
          <w:rFonts w:ascii="Calibri" w:eastAsia="Arial" w:hAnsi="Calibri" w:cs="Calibri"/>
          <w:spacing w:val="2"/>
        </w:rPr>
        <w:t>l</w:t>
      </w:r>
      <w:r w:rsidRPr="00F12D34">
        <w:rPr>
          <w:rFonts w:ascii="Calibri" w:eastAsia="Arial" w:hAnsi="Calibri" w:cs="Calibri"/>
        </w:rPr>
        <w:t>:</w:t>
      </w:r>
      <w:r w:rsidRPr="00F12D34">
        <w:rPr>
          <w:rFonts w:ascii="Calibri" w:eastAsia="Arial" w:hAnsi="Calibri" w:cs="Calibri"/>
          <w:spacing w:val="-5"/>
        </w:rPr>
        <w:t xml:space="preserve"> </w:t>
      </w:r>
      <w:r w:rsidRPr="00F12D34">
        <w:rPr>
          <w:rFonts w:ascii="Calibri" w:eastAsia="Arial" w:hAnsi="Calibri" w:cs="Calibri"/>
          <w:spacing w:val="-5"/>
        </w:rPr>
        <w:tab/>
      </w:r>
      <w:r w:rsidRPr="00F12D34">
        <w:rPr>
          <w:rFonts w:ascii="Calibri" w:eastAsia="Arial" w:hAnsi="Calibri" w:cs="Calibri"/>
          <w:spacing w:val="-5"/>
        </w:rPr>
        <w:tab/>
      </w:r>
      <w:r w:rsidRPr="00F12D34">
        <w:rPr>
          <w:rFonts w:ascii="Calibri" w:eastAsia="Arial" w:hAnsi="Calibri" w:cs="Calibri"/>
          <w:spacing w:val="-5"/>
        </w:rPr>
        <w:tab/>
      </w:r>
      <w:r>
        <w:rPr>
          <w:rFonts w:ascii="Calibri" w:hAnsi="Calibri" w:cs="Calibri"/>
          <w:bCs/>
          <w:sz w:val="22"/>
          <w:szCs w:val="22"/>
          <w:lang w:eastAsia="en-ZA"/>
        </w:rPr>
        <w:t xml:space="preserve">   </w:t>
      </w:r>
      <w:r>
        <w:rPr>
          <w:rFonts w:ascii="Calibri" w:hAnsi="Calibri" w:cs="Calibri"/>
          <w:bCs/>
          <w:sz w:val="22"/>
          <w:szCs w:val="22"/>
          <w:lang w:eastAsia="en-ZA"/>
        </w:rPr>
        <w:tab/>
      </w:r>
      <w:r>
        <w:rPr>
          <w:rFonts w:eastAsia="Arial"/>
          <w:spacing w:val="-5"/>
        </w:rPr>
        <w:t xml:space="preserve">  </w:t>
      </w:r>
    </w:p>
    <w:p w14:paraId="427C635F" w14:textId="7C9C8E67" w:rsidR="009B3BAC" w:rsidRDefault="009B3BAC" w:rsidP="009B3BAC">
      <w:pPr>
        <w:widowControl w:val="0"/>
        <w:suppressAutoHyphens/>
        <w:overflowPunct w:val="0"/>
        <w:autoSpaceDE w:val="0"/>
        <w:autoSpaceDN w:val="0"/>
        <w:spacing w:line="480" w:lineRule="auto"/>
        <w:ind w:hanging="284"/>
        <w:textAlignment w:val="baseline"/>
        <w:rPr>
          <w:rFonts w:eastAsia="Arial"/>
        </w:rPr>
      </w:pPr>
      <w:bookmarkStart w:id="4" w:name="_Hlk200976196"/>
      <w:r>
        <w:rPr>
          <w:rFonts w:eastAsia="Arial"/>
        </w:rPr>
        <w:t xml:space="preserve">     _ _ _ _ _ _ _ _ _ _ _  _ _ _ _ _ _ _ _ _ _ _ _ _ _ _ _ _ _ _ _ _ _ _ _ _ _ _ _ _ _ _ _ _ _ _ _ _ _ _ _ _ _ _ _ _ _ _ _ _ _ _ _ _ _ _ _ </w:t>
      </w:r>
      <w:r w:rsidR="00327ACE">
        <w:rPr>
          <w:rFonts w:eastAsia="Arial"/>
        </w:rPr>
        <w:t>_</w:t>
      </w:r>
    </w:p>
    <w:bookmarkEnd w:id="4"/>
    <w:p w14:paraId="38FD106C" w14:textId="77777777" w:rsidR="009B3BAC" w:rsidRPr="00087C2D" w:rsidRDefault="009B3BAC" w:rsidP="009B3BAC">
      <w:pPr>
        <w:widowControl w:val="0"/>
        <w:suppressAutoHyphens/>
        <w:overflowPunct w:val="0"/>
        <w:autoSpaceDE w:val="0"/>
        <w:autoSpaceDN w:val="0"/>
        <w:spacing w:line="480" w:lineRule="auto"/>
        <w:ind w:hanging="284"/>
        <w:textAlignment w:val="baseline"/>
        <w:rPr>
          <w:rFonts w:eastAsia="Arial"/>
          <w:b/>
          <w:sz w:val="22"/>
          <w:szCs w:val="22"/>
        </w:rPr>
      </w:pPr>
      <w:r>
        <w:rPr>
          <w:rFonts w:eastAsia="Arial"/>
        </w:rPr>
        <w:t xml:space="preserve">     </w:t>
      </w:r>
      <w:r w:rsidRPr="00087C2D">
        <w:rPr>
          <w:rFonts w:eastAsia="Arial"/>
          <w:b/>
          <w:sz w:val="22"/>
          <w:szCs w:val="22"/>
        </w:rPr>
        <w:t>(b)</w:t>
      </w:r>
      <w:r w:rsidRPr="00087C2D">
        <w:rPr>
          <w:rFonts w:eastAsia="Arial"/>
          <w:b/>
          <w:spacing w:val="1"/>
          <w:sz w:val="22"/>
          <w:szCs w:val="22"/>
        </w:rPr>
        <w:t xml:space="preserve"> </w:t>
      </w:r>
      <w:r w:rsidRPr="00087C2D">
        <w:rPr>
          <w:rFonts w:eastAsia="Arial"/>
          <w:b/>
          <w:spacing w:val="-1"/>
          <w:sz w:val="22"/>
          <w:szCs w:val="22"/>
        </w:rPr>
        <w:t>P</w:t>
      </w:r>
      <w:r w:rsidRPr="00087C2D">
        <w:rPr>
          <w:rFonts w:eastAsia="Arial"/>
          <w:b/>
          <w:sz w:val="22"/>
          <w:szCs w:val="22"/>
        </w:rPr>
        <w:t>ublic</w:t>
      </w:r>
      <w:r w:rsidRPr="00087C2D">
        <w:rPr>
          <w:rFonts w:eastAsia="Arial"/>
          <w:b/>
          <w:spacing w:val="-5"/>
          <w:sz w:val="22"/>
          <w:szCs w:val="22"/>
        </w:rPr>
        <w:t xml:space="preserve"> </w:t>
      </w:r>
      <w:r w:rsidRPr="00087C2D">
        <w:rPr>
          <w:rFonts w:eastAsia="Arial"/>
          <w:b/>
          <w:sz w:val="22"/>
          <w:szCs w:val="22"/>
        </w:rPr>
        <w:t>N</w:t>
      </w:r>
      <w:r w:rsidRPr="00087C2D">
        <w:rPr>
          <w:rFonts w:eastAsia="Arial"/>
          <w:b/>
          <w:spacing w:val="1"/>
          <w:sz w:val="22"/>
          <w:szCs w:val="22"/>
        </w:rPr>
        <w:t>ot</w:t>
      </w:r>
      <w:r w:rsidRPr="00087C2D">
        <w:rPr>
          <w:rFonts w:eastAsia="Arial"/>
          <w:b/>
          <w:sz w:val="22"/>
          <w:szCs w:val="22"/>
        </w:rPr>
        <w:t>a</w:t>
      </w:r>
      <w:r w:rsidRPr="00087C2D">
        <w:rPr>
          <w:rFonts w:eastAsia="Arial"/>
          <w:b/>
          <w:spacing w:val="-1"/>
          <w:sz w:val="22"/>
          <w:szCs w:val="22"/>
        </w:rPr>
        <w:t>r</w:t>
      </w:r>
      <w:r w:rsidRPr="00087C2D">
        <w:rPr>
          <w:rFonts w:eastAsia="Arial"/>
          <w:b/>
          <w:sz w:val="22"/>
          <w:szCs w:val="22"/>
        </w:rPr>
        <w:t>y:</w:t>
      </w:r>
    </w:p>
    <w:p w14:paraId="5F6BE210" w14:textId="77777777" w:rsidR="009B3BAC" w:rsidRPr="008511BA" w:rsidRDefault="009B3BAC" w:rsidP="009B3BAC">
      <w:pPr>
        <w:pStyle w:val="NoSpacing"/>
        <w:rPr>
          <w:rFonts w:eastAsia="Arial"/>
        </w:rPr>
      </w:pPr>
      <w:r w:rsidRPr="008511BA">
        <w:rPr>
          <w:rFonts w:eastAsia="Arial"/>
        </w:rPr>
        <w:t>I, a Recording Secretary and International Notarial Witness approved by The Land Recording Office, South Africa hereby affirm that the Declarant has been positively identified, and I have witnessed their autographing of this Universal Public Declaration of Political Status</w:t>
      </w:r>
    </w:p>
    <w:p w14:paraId="48CC700E" w14:textId="77777777" w:rsidR="009B3BAC" w:rsidRDefault="009B3BAC" w:rsidP="009B3BAC">
      <w:pPr>
        <w:pStyle w:val="NoSpacing"/>
        <w:rPr>
          <w:rFonts w:eastAsia="Arial"/>
        </w:rPr>
      </w:pPr>
      <w:r w:rsidRPr="008511BA">
        <w:rPr>
          <w:rFonts w:eastAsia="Arial"/>
        </w:rPr>
        <w:t>Established under International- and National Law document.</w:t>
      </w:r>
    </w:p>
    <w:p w14:paraId="65F3A6AB" w14:textId="77777777" w:rsidR="009B3BAC" w:rsidRDefault="009B3BAC" w:rsidP="009B3BAC">
      <w:pPr>
        <w:pStyle w:val="NoSpacing"/>
        <w:rPr>
          <w:rFonts w:eastAsia="Arial"/>
        </w:rPr>
      </w:pPr>
    </w:p>
    <w:p w14:paraId="4F4DE94D" w14:textId="77777777" w:rsidR="009B3BAC" w:rsidRPr="008511BA" w:rsidRDefault="009B3BAC" w:rsidP="009B3BAC">
      <w:pPr>
        <w:pStyle w:val="NoSpacing"/>
        <w:rPr>
          <w:rFonts w:eastAsia="Arial"/>
        </w:rPr>
      </w:pPr>
      <w:r w:rsidRPr="008511BA">
        <w:rPr>
          <w:rFonts w:eastAsia="Arial"/>
        </w:rPr>
        <w:t>on this ………. Day …………. Month……………. Year</w:t>
      </w:r>
    </w:p>
    <w:p w14:paraId="7AFC207C" w14:textId="77777777" w:rsidR="009B3BAC" w:rsidRPr="008511BA" w:rsidRDefault="009B3BAC" w:rsidP="009B3BAC">
      <w:pPr>
        <w:pStyle w:val="NoSpacing"/>
        <w:rPr>
          <w:rFonts w:eastAsia="Arial"/>
        </w:rPr>
      </w:pPr>
    </w:p>
    <w:p w14:paraId="35773C5E" w14:textId="77777777" w:rsidR="009B3BAC" w:rsidRPr="008511BA" w:rsidRDefault="009B3BAC" w:rsidP="009B3BAC">
      <w:pPr>
        <w:pStyle w:val="NoSpacing"/>
        <w:rPr>
          <w:rFonts w:eastAsia="Arial"/>
        </w:rPr>
      </w:pPr>
      <w:r w:rsidRPr="008511BA">
        <w:rPr>
          <w:rFonts w:eastAsia="Arial"/>
        </w:rPr>
        <w:t>By…………………………….</w:t>
      </w:r>
    </w:p>
    <w:p w14:paraId="3A53BDC9" w14:textId="77777777" w:rsidR="009B3BAC" w:rsidRPr="008511BA" w:rsidRDefault="009B3BAC" w:rsidP="009B3BAC">
      <w:pPr>
        <w:pStyle w:val="NoSpacing"/>
        <w:rPr>
          <w:rFonts w:eastAsia="Arial"/>
        </w:rPr>
      </w:pPr>
    </w:p>
    <w:p w14:paraId="39A4A77B" w14:textId="77777777" w:rsidR="009B3BAC" w:rsidRDefault="009B3BAC" w:rsidP="009B3BAC">
      <w:pPr>
        <w:pStyle w:val="NoSpacing"/>
        <w:spacing w:line="276" w:lineRule="auto"/>
        <w:ind w:firstLine="120"/>
        <w:rPr>
          <w:rFonts w:eastAsia="Arial"/>
          <w:color w:val="EE0000"/>
        </w:rPr>
      </w:pPr>
      <w:r w:rsidRPr="008511BA">
        <w:rPr>
          <w:rFonts w:eastAsia="Arial"/>
          <w:color w:val="EE0000"/>
        </w:rPr>
        <w:t>Public Notary Printed name</w:t>
      </w:r>
    </w:p>
    <w:p w14:paraId="32FD45B7" w14:textId="3C1D3283" w:rsidR="007A2A29" w:rsidRPr="009B3BAC" w:rsidRDefault="009B3BAC" w:rsidP="009B3BAC">
      <w:pPr>
        <w:widowControl w:val="0"/>
        <w:suppressAutoHyphens/>
        <w:overflowPunct w:val="0"/>
        <w:autoSpaceDE w:val="0"/>
        <w:autoSpaceDN w:val="0"/>
        <w:spacing w:line="480" w:lineRule="auto"/>
        <w:ind w:hanging="284"/>
        <w:textAlignment w:val="baseline"/>
        <w:rPr>
          <w:rFonts w:eastAsia="Arial"/>
        </w:rPr>
      </w:pPr>
      <w:r>
        <w:rPr>
          <w:rFonts w:eastAsia="Arial"/>
        </w:rPr>
        <w:t xml:space="preserve">     _ _ _ _ _ _ _ _ _ _ _  _ _ _ _ _ _ _ _ _ _ _ _ _ _ _ _ _ _ _ _ _ _ _ _ _ _ _ _ _ _ _ _ _ _ _ _ _ _ _ _ _ _ _ _ _ _ _ _ _ _ _ _ _ _ _ _ _</w:t>
      </w:r>
    </w:p>
    <w:sectPr w:rsidR="007A2A29" w:rsidRPr="009B3BAC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20" w:h="16840"/>
      <w:pgMar w:top="1160" w:right="74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3C153" w14:textId="77777777" w:rsidR="00AE4B4B" w:rsidRDefault="00AE4B4B" w:rsidP="004C32D8">
      <w:r>
        <w:separator/>
      </w:r>
    </w:p>
  </w:endnote>
  <w:endnote w:type="continuationSeparator" w:id="0">
    <w:p w14:paraId="0A5B98D1" w14:textId="77777777" w:rsidR="00AE4B4B" w:rsidRDefault="00AE4B4B" w:rsidP="004C3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F62CA" w14:textId="77777777" w:rsidR="00D56778" w:rsidRPr="00D24B36" w:rsidRDefault="00D56778" w:rsidP="00D56778">
    <w:pPr>
      <w:pStyle w:val="Footer"/>
      <w:tabs>
        <w:tab w:val="clear" w:pos="9026"/>
        <w:tab w:val="right" w:pos="10466"/>
      </w:tabs>
      <w:rPr>
        <w:color w:val="0000FF"/>
      </w:rPr>
    </w:pPr>
    <w:r w:rsidRPr="00D24B36">
      <w:rPr>
        <w:rFonts w:ascii="Arial" w:hAnsi="Arial" w:cs="Arial"/>
        <w:color w:val="0000FF"/>
        <w:sz w:val="16"/>
        <w:szCs w:val="16"/>
      </w:rPr>
      <w:t>Admin Code: _ _ _ _ _ _ _ _ _ _</w:t>
    </w:r>
    <w:r>
      <w:rPr>
        <w:rFonts w:ascii="Arial" w:hAnsi="Arial" w:cs="Arial"/>
        <w:color w:val="0000FF"/>
        <w:sz w:val="16"/>
        <w:szCs w:val="16"/>
      </w:rPr>
      <w:tab/>
    </w:r>
    <w:r>
      <w:rPr>
        <w:rFonts w:ascii="Arial" w:hAnsi="Arial" w:cs="Arial"/>
        <w:color w:val="0000FF"/>
        <w:sz w:val="16"/>
        <w:szCs w:val="16"/>
      </w:rPr>
      <w:tab/>
      <w:t xml:space="preserve">                 17/06 V01 </w:t>
    </w:r>
    <w:r>
      <w:rPr>
        <w:rFonts w:ascii="Arial" w:hAnsi="Arial" w:cs="Arial"/>
        <w:color w:val="0000FF"/>
      </w:rPr>
      <w:t>[Blue]</w:t>
    </w:r>
  </w:p>
  <w:p w14:paraId="405F962F" w14:textId="63D719C0" w:rsidR="004C32D8" w:rsidRPr="00D56778" w:rsidRDefault="004C32D8" w:rsidP="00D567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7375A" w14:textId="77777777" w:rsidR="00AE4B4B" w:rsidRDefault="00AE4B4B" w:rsidP="004C32D8">
      <w:r>
        <w:separator/>
      </w:r>
    </w:p>
  </w:footnote>
  <w:footnote w:type="continuationSeparator" w:id="0">
    <w:p w14:paraId="14FBD6FF" w14:textId="77777777" w:rsidR="00AE4B4B" w:rsidRDefault="00AE4B4B" w:rsidP="004C3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B77D3" w14:textId="5BAA0ACF" w:rsidR="004C32D8" w:rsidRDefault="00000000">
    <w:pPr>
      <w:pStyle w:val="Header"/>
    </w:pPr>
    <w:r>
      <w:rPr>
        <w:noProof/>
      </w:rPr>
      <w:pict w14:anchorId="256D9B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237438" o:spid="_x0000_s1032" type="#_x0000_t75" style="position:absolute;margin-left:0;margin-top:0;width:513.9pt;height:727.65pt;z-index:-251657216;mso-position-horizontal:center;mso-position-horizontal-relative:margin;mso-position-vertical:center;mso-position-vertical-relative:margin" o:allowincell="f">
          <v:imagedata r:id="rId1" o:title="Water Mark  -  Wan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4A5F6" w14:textId="76D3BBA6" w:rsidR="004C32D8" w:rsidRDefault="00000000" w:rsidP="00E565D1">
    <w:pPr>
      <w:pStyle w:val="Header"/>
      <w:jc w:val="right"/>
    </w:pPr>
    <w:r>
      <w:rPr>
        <w:noProof/>
      </w:rPr>
      <w:pict w14:anchorId="714131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237439" o:spid="_x0000_s1033" type="#_x0000_t75" style="position:absolute;left:0;text-align:left;margin-left:0;margin-top:0;width:513.9pt;height:727.65pt;z-index:-251656192;mso-position-horizontal:center;mso-position-horizontal-relative:margin;mso-position-vertical:center;mso-position-vertical-relative:margin" o:allowincell="f">
          <v:imagedata r:id="rId1" o:title="Water Mark  -  Wanda"/>
          <w10:wrap anchorx="margin" anchory="margin"/>
        </v:shape>
      </w:pict>
    </w:r>
    <w:r w:rsidR="00E565D1">
      <w:rPr>
        <w:sz w:val="2"/>
        <w:szCs w:val="2"/>
      </w:rPr>
      <w:t>PJ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484F4" w14:textId="10E1CD48" w:rsidR="004C32D8" w:rsidRDefault="00000000">
    <w:pPr>
      <w:pStyle w:val="Header"/>
    </w:pPr>
    <w:r>
      <w:rPr>
        <w:noProof/>
      </w:rPr>
      <w:pict w14:anchorId="418D0F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237437" o:spid="_x0000_s1031" type="#_x0000_t75" style="position:absolute;margin-left:0;margin-top:0;width:513.9pt;height:727.65pt;z-index:-251658240;mso-position-horizontal:center;mso-position-horizontal-relative:margin;mso-position-vertical:center;mso-position-vertical-relative:margin" o:allowincell="f">
          <v:imagedata r:id="rId1" o:title="Water Mark  -  Wan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91BE1"/>
    <w:multiLevelType w:val="multilevel"/>
    <w:tmpl w:val="694C1A1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32283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A29"/>
    <w:rsid w:val="00074450"/>
    <w:rsid w:val="000F15A9"/>
    <w:rsid w:val="001D3B98"/>
    <w:rsid w:val="00224035"/>
    <w:rsid w:val="00327ACE"/>
    <w:rsid w:val="004331EA"/>
    <w:rsid w:val="004A4EEE"/>
    <w:rsid w:val="004C14B4"/>
    <w:rsid w:val="004C32D8"/>
    <w:rsid w:val="004D4CA3"/>
    <w:rsid w:val="005A2CB3"/>
    <w:rsid w:val="005B2DA5"/>
    <w:rsid w:val="006113A5"/>
    <w:rsid w:val="0061445A"/>
    <w:rsid w:val="006E7A21"/>
    <w:rsid w:val="007A2A29"/>
    <w:rsid w:val="00862161"/>
    <w:rsid w:val="0092594E"/>
    <w:rsid w:val="009B3BAC"/>
    <w:rsid w:val="00A77E4B"/>
    <w:rsid w:val="00AE4B4B"/>
    <w:rsid w:val="00B95A9B"/>
    <w:rsid w:val="00C30745"/>
    <w:rsid w:val="00C8009B"/>
    <w:rsid w:val="00CE7751"/>
    <w:rsid w:val="00D56778"/>
    <w:rsid w:val="00D81217"/>
    <w:rsid w:val="00E15EE0"/>
    <w:rsid w:val="00E52306"/>
    <w:rsid w:val="00E565D1"/>
    <w:rsid w:val="00E57BA3"/>
    <w:rsid w:val="00EA1D95"/>
    <w:rsid w:val="00EC295D"/>
    <w:rsid w:val="00F314EC"/>
    <w:rsid w:val="00FA70D0"/>
    <w:rsid w:val="00FF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1D2676B"/>
  <w15:docId w15:val="{12AD1226-7AF6-4AD2-A630-03AD15576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C32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32D8"/>
  </w:style>
  <w:style w:type="paragraph" w:styleId="Footer">
    <w:name w:val="footer"/>
    <w:basedOn w:val="Normal"/>
    <w:link w:val="FooterChar"/>
    <w:uiPriority w:val="99"/>
    <w:unhideWhenUsed/>
    <w:rsid w:val="004C32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32D8"/>
  </w:style>
  <w:style w:type="paragraph" w:styleId="NoSpacing">
    <w:name w:val="No Spacing"/>
    <w:uiPriority w:val="1"/>
    <w:qFormat/>
    <w:rsid w:val="009B3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5B236-BEBD-4E6B-BFD3-F826C4216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 Carter</dc:creator>
  <cp:lastModifiedBy>PJ Carter</cp:lastModifiedBy>
  <cp:revision>11</cp:revision>
  <cp:lastPrinted>2025-03-14T12:40:00Z</cp:lastPrinted>
  <dcterms:created xsi:type="dcterms:W3CDTF">2025-04-22T12:08:00Z</dcterms:created>
  <dcterms:modified xsi:type="dcterms:W3CDTF">2025-06-17T13:22:00Z</dcterms:modified>
</cp:coreProperties>
</file>