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92F4" w14:textId="77777777" w:rsidR="00FE6C83" w:rsidRPr="008C40CD" w:rsidRDefault="00FE6C83" w:rsidP="00807DFF">
      <w:pPr>
        <w:spacing w:before="8" w:line="180" w:lineRule="exac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BB40B" w14:textId="3031F180" w:rsidR="00F02149" w:rsidRPr="008C40CD" w:rsidRDefault="00807DFF" w:rsidP="00807DFF">
      <w:pPr>
        <w:spacing w:before="8" w:line="180" w:lineRule="exac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40CD">
        <w:rPr>
          <w:rFonts w:asciiTheme="minorHAnsi" w:hAnsiTheme="minorHAnsi" w:cstheme="minorHAnsi"/>
          <w:b/>
          <w:bCs/>
          <w:sz w:val="24"/>
          <w:szCs w:val="24"/>
        </w:rPr>
        <w:t>Notice of Intent - Fee Schedule</w:t>
      </w:r>
    </w:p>
    <w:p w14:paraId="1B26B89B" w14:textId="77777777" w:rsidR="00F02149" w:rsidRPr="008C40CD" w:rsidRDefault="00F02149">
      <w:pPr>
        <w:spacing w:line="200" w:lineRule="exact"/>
        <w:rPr>
          <w:rFonts w:asciiTheme="minorHAnsi" w:hAnsiTheme="minorHAnsi" w:cstheme="minorHAnsi"/>
        </w:rPr>
      </w:pPr>
    </w:p>
    <w:p w14:paraId="3784C509" w14:textId="77777777" w:rsidR="00F02149" w:rsidRPr="008C40CD" w:rsidRDefault="00000000">
      <w:pPr>
        <w:spacing w:before="29"/>
        <w:ind w:left="120" w:right="706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b/>
          <w:spacing w:val="-17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b/>
          <w:sz w:val="22"/>
          <w:szCs w:val="22"/>
        </w:rPr>
        <w:t xml:space="preserve">o </w:t>
      </w:r>
      <w:r w:rsidRPr="008C40CD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8C40CD">
        <w:rPr>
          <w:rFonts w:asciiTheme="minorHAnsi" w:eastAsia="Arial" w:hAnsiTheme="minorHAnsi" w:cstheme="minorHAnsi"/>
          <w:b/>
          <w:sz w:val="22"/>
          <w:szCs w:val="22"/>
        </w:rPr>
        <w:t xml:space="preserve">hom It </w:t>
      </w:r>
      <w:r w:rsidRPr="008C40CD">
        <w:rPr>
          <w:rFonts w:asciiTheme="minorHAnsi" w:eastAsia="Arial" w:hAnsiTheme="minorHAnsi" w:cstheme="minorHAnsi"/>
          <w:b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b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b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b/>
          <w:sz w:val="22"/>
          <w:szCs w:val="22"/>
        </w:rPr>
        <w:t>Co</w:t>
      </w:r>
      <w:r w:rsidRPr="008C40CD">
        <w:rPr>
          <w:rFonts w:asciiTheme="minorHAnsi" w:eastAsia="Arial" w:hAnsiTheme="minorHAnsi" w:cstheme="minorHAnsi"/>
          <w:b/>
          <w:spacing w:val="-3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b/>
          <w:spacing w:val="1"/>
          <w:sz w:val="22"/>
          <w:szCs w:val="22"/>
        </w:rPr>
        <w:t>ce</w:t>
      </w:r>
      <w:r w:rsidRPr="008C40CD">
        <w:rPr>
          <w:rFonts w:asciiTheme="minorHAnsi" w:eastAsia="Arial" w:hAnsiTheme="minorHAnsi" w:cstheme="minorHAnsi"/>
          <w:b/>
          <w:sz w:val="22"/>
          <w:szCs w:val="22"/>
        </w:rPr>
        <w:t>rn:</w:t>
      </w:r>
    </w:p>
    <w:p w14:paraId="7B87C2FB" w14:textId="1454AE2B" w:rsidR="00F02149" w:rsidRPr="008C40CD" w:rsidRDefault="00000000">
      <w:pPr>
        <w:ind w:left="120" w:right="6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>The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nne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x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d </w:t>
      </w:r>
      <w:r w:rsidR="00807DFF" w:rsidRPr="008C40CD">
        <w:rPr>
          <w:rFonts w:asciiTheme="minorHAnsi" w:eastAsia="Arial" w:hAnsiTheme="minorHAnsi" w:cstheme="minorHAnsi"/>
          <w:spacing w:val="-3"/>
          <w:sz w:val="22"/>
          <w:szCs w:val="22"/>
          <w:u w:color="171717"/>
        </w:rPr>
        <w:t xml:space="preserve">Notice of Intent - Fee </w:t>
      </w:r>
      <w:r w:rsidR="00807DFF" w:rsidRPr="008C40CD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Schedule </w:t>
      </w:r>
      <w:r w:rsidRPr="008C40CD">
        <w:rPr>
          <w:rFonts w:asciiTheme="minorHAnsi" w:eastAsia="Arial" w:hAnsiTheme="minorHAnsi" w:cstheme="minorHAnsi"/>
          <w:sz w:val="22"/>
          <w:szCs w:val="22"/>
        </w:rPr>
        <w:t>is 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sc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edu</w:t>
      </w:r>
      <w:r w:rsidRPr="008C40CD">
        <w:rPr>
          <w:rFonts w:asciiTheme="minorHAnsi" w:eastAsia="Arial" w:hAnsiTheme="minorHAnsi" w:cstheme="minorHAnsi"/>
          <w:sz w:val="22"/>
          <w:szCs w:val="22"/>
        </w:rPr>
        <w:t>le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ma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ry f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 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b</w:t>
      </w:r>
      <w:r w:rsidRPr="008C40CD">
        <w:rPr>
          <w:rFonts w:asciiTheme="minorHAnsi" w:eastAsia="Arial" w:hAnsiTheme="minorHAnsi" w:cstheme="minorHAnsi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z w:val="22"/>
          <w:szCs w:val="22"/>
        </w:rPr>
        <w:t>e 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Pa</w:t>
      </w:r>
      <w:r w:rsidRPr="008C40CD">
        <w:rPr>
          <w:rFonts w:asciiTheme="minorHAnsi" w:eastAsia="Arial" w:hAnsiTheme="minorHAnsi" w:cstheme="minorHAnsi"/>
          <w:sz w:val="22"/>
          <w:szCs w:val="22"/>
        </w:rPr>
        <w:t>rty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Cre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z w:val="22"/>
          <w:szCs w:val="22"/>
        </w:rPr>
        <w:t>it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5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876F99"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Kathleen Denise Viljoen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z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z w:val="22"/>
          <w:szCs w:val="22"/>
        </w:rPr>
        <w:t>res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tive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ha</w:t>
      </w:r>
      <w:r w:rsidRPr="008C40CD">
        <w:rPr>
          <w:rFonts w:asciiTheme="minorHAnsi" w:eastAsia="Arial" w:hAnsiTheme="minorHAnsi" w:cstheme="minorHAnsi"/>
          <w:sz w:val="22"/>
          <w:szCs w:val="22"/>
        </w:rPr>
        <w:t>lf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</w:p>
    <w:p w14:paraId="225019C9" w14:textId="77777777" w:rsidR="00F02149" w:rsidRPr="008C40CD" w:rsidRDefault="00F02149">
      <w:pPr>
        <w:spacing w:before="7" w:line="240" w:lineRule="exact"/>
        <w:rPr>
          <w:rFonts w:asciiTheme="minorHAnsi" w:hAnsiTheme="minorHAnsi" w:cstheme="minorHAnsi"/>
          <w:sz w:val="22"/>
          <w:szCs w:val="22"/>
        </w:rPr>
      </w:pPr>
    </w:p>
    <w:p w14:paraId="75F9FE92" w14:textId="2FEF1D36" w:rsidR="00F02149" w:rsidRPr="008C40CD" w:rsidRDefault="00876F99">
      <w:pPr>
        <w:spacing w:before="29"/>
        <w:ind w:left="120"/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</w:pPr>
      <w:bookmarkStart w:id="0" w:name="_Hlk196049221"/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 xml:space="preserve">Kathleen Denise Viljoen </w:t>
      </w:r>
      <w:bookmarkEnd w:id="0"/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  <w:lang w:val="nl-NL"/>
        </w:rPr>
        <w:t>™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,</w:t>
      </w:r>
    </w:p>
    <w:p w14:paraId="12A81CFB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color w:val="0000CC"/>
          <w:sz w:val="22"/>
          <w:szCs w:val="22"/>
          <w:lang w:val="nl-NL"/>
        </w:rPr>
      </w:pPr>
    </w:p>
    <w:p w14:paraId="566C7910" w14:textId="0686C9A9" w:rsidR="00F02149" w:rsidRPr="008C40CD" w:rsidRDefault="00876F99">
      <w:pPr>
        <w:ind w:left="120"/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</w:pPr>
      <w:bookmarkStart w:id="1" w:name="_Hlk196048966"/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 xml:space="preserve">Kathleen D Viljoen </w:t>
      </w:r>
      <w:bookmarkEnd w:id="1"/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™,</w:t>
      </w:r>
    </w:p>
    <w:p w14:paraId="1A6D3747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color w:val="0000CC"/>
          <w:sz w:val="22"/>
          <w:szCs w:val="22"/>
          <w:lang w:val="nl-NL"/>
        </w:rPr>
      </w:pPr>
    </w:p>
    <w:p w14:paraId="6AEE57D0" w14:textId="09D266C8" w:rsidR="00F02149" w:rsidRPr="008C40CD" w:rsidRDefault="00876F99">
      <w:pPr>
        <w:ind w:left="120"/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</w:pP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 xml:space="preserve">KATHLEEN D VILJOEN </w:t>
      </w:r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™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 xml:space="preserve"> an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d</w:t>
      </w:r>
    </w:p>
    <w:p w14:paraId="54ABA92B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color w:val="0000CC"/>
          <w:sz w:val="22"/>
          <w:szCs w:val="22"/>
          <w:lang w:val="nl-NL"/>
        </w:rPr>
      </w:pPr>
    </w:p>
    <w:p w14:paraId="5885B1F5" w14:textId="7CE3B895" w:rsidR="00F02149" w:rsidRPr="008C40CD" w:rsidRDefault="00876F99">
      <w:pPr>
        <w:ind w:left="120"/>
        <w:rPr>
          <w:rFonts w:asciiTheme="minorHAnsi" w:eastAsia="Arial" w:hAnsiTheme="minorHAnsi" w:cstheme="minorHAnsi"/>
          <w:sz w:val="22"/>
          <w:szCs w:val="22"/>
          <w:lang w:val="nl-NL"/>
        </w:rPr>
      </w:pPr>
      <w:bookmarkStart w:id="2" w:name="_Hlk196049043"/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 xml:space="preserve">KATHLEEN DENISE VILJOEN </w:t>
      </w:r>
      <w:bookmarkEnd w:id="2"/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™,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  <w:lang w:val="nl-NL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  <w:lang w:val="nl-NL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  <w:lang w:val="nl-NL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  <w:lang w:val="nl-NL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  <w:lang w:val="nl-NL"/>
        </w:rPr>
        <w:t>L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  <w:lang w:val="nl-NL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  <w:lang w:val="nl-NL"/>
        </w:rPr>
        <w:t>g</w:t>
      </w:r>
      <w:r w:rsidRPr="008C40CD">
        <w:rPr>
          <w:rFonts w:asciiTheme="minorHAnsi" w:eastAsia="Arial" w:hAnsiTheme="minorHAnsi" w:cstheme="minorHAnsi"/>
          <w:sz w:val="22"/>
          <w:szCs w:val="22"/>
          <w:lang w:val="nl-NL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  <w:lang w:val="nl-NL"/>
        </w:rPr>
        <w:t>s</w:t>
      </w:r>
      <w:r w:rsidRPr="008C40CD">
        <w:rPr>
          <w:rFonts w:asciiTheme="minorHAnsi" w:eastAsia="Arial" w:hAnsiTheme="minorHAnsi" w:cstheme="minorHAnsi"/>
          <w:sz w:val="22"/>
          <w:szCs w:val="22"/>
          <w:lang w:val="nl-NL"/>
        </w:rPr>
        <w:t>*,</w:t>
      </w:r>
    </w:p>
    <w:p w14:paraId="1C08EDF4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sz w:val="22"/>
          <w:szCs w:val="22"/>
          <w:lang w:val="nl-NL"/>
        </w:rPr>
      </w:pPr>
    </w:p>
    <w:p w14:paraId="1D9D7D57" w14:textId="73FC1CF2" w:rsidR="00F02149" w:rsidRPr="008C40CD" w:rsidRDefault="00876F99">
      <w:pPr>
        <w:spacing w:line="361" w:lineRule="auto"/>
        <w:ind w:left="120" w:right="462"/>
        <w:rPr>
          <w:rFonts w:asciiTheme="minorHAnsi" w:eastAsia="Arial" w:hAnsiTheme="minorHAnsi" w:cstheme="minorHAnsi"/>
          <w:sz w:val="22"/>
          <w:szCs w:val="22"/>
        </w:rPr>
      </w:pPr>
      <w:bookmarkStart w:id="3" w:name="_Hlk196049104"/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KD VILJOEN </w:t>
      </w:r>
      <w:bookmarkEnd w:id="3"/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he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z w:val="22"/>
          <w:szCs w:val="22"/>
        </w:rPr>
        <w:t>y 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fo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ee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to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in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sin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dea</w:t>
      </w:r>
      <w:r w:rsidRPr="008C40CD">
        <w:rPr>
          <w:rFonts w:asciiTheme="minorHAnsi" w:eastAsia="Arial" w:hAnsiTheme="minorHAnsi" w:cstheme="minorHAnsi"/>
          <w:sz w:val="22"/>
          <w:szCs w:val="22"/>
        </w:rPr>
        <w:t>l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in</w:t>
      </w:r>
      <w:r w:rsidRPr="008C40CD">
        <w:rPr>
          <w:rFonts w:asciiTheme="minorHAnsi" w:eastAsia="Arial" w:hAnsiTheme="minorHAnsi" w:cstheme="minorHAnsi"/>
          <w:sz w:val="22"/>
          <w:szCs w:val="22"/>
        </w:rPr>
        <w:t>g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with</w:t>
      </w:r>
    </w:p>
    <w:p w14:paraId="3DDE21F6" w14:textId="6EEDA910" w:rsidR="00F02149" w:rsidRPr="008C40CD" w:rsidRDefault="00876F99">
      <w:pPr>
        <w:spacing w:before="4"/>
        <w:ind w:left="120"/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</w:pPr>
      <w:r w:rsidRPr="008C40CD">
        <w:rPr>
          <w:rFonts w:asciiTheme="minorHAnsi" w:hAnsiTheme="minorHAnsi" w:cstheme="minorHAnsi"/>
          <w:color w:val="0033CC"/>
          <w:lang w:val="nl-NL"/>
        </w:rPr>
        <w:t>Kathleen Denise Viljoen</w:t>
      </w:r>
      <w:r w:rsidRPr="008C40CD">
        <w:rPr>
          <w:rFonts w:asciiTheme="minorHAnsi" w:eastAsia="Arial" w:hAnsiTheme="minorHAnsi" w:cstheme="minorHAnsi"/>
          <w:color w:val="0033CC"/>
          <w:lang w:val="nl-NL"/>
        </w:rPr>
        <w:t xml:space="preserve">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  <w:lang w:val="nl-NL"/>
        </w:rPr>
        <w:t>™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,</w:t>
      </w:r>
    </w:p>
    <w:p w14:paraId="0DC9AC6B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color w:val="0000CC"/>
          <w:sz w:val="22"/>
          <w:szCs w:val="22"/>
          <w:lang w:val="nl-NL"/>
        </w:rPr>
      </w:pPr>
    </w:p>
    <w:p w14:paraId="0CE83461" w14:textId="590DF2F0" w:rsidR="00F02149" w:rsidRPr="008C40CD" w:rsidRDefault="00876F99">
      <w:pPr>
        <w:ind w:left="120"/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</w:pP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 xml:space="preserve">KATHLEEN DENISE VILJOEN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  <w:lang w:val="nl-NL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  <w:lang w:val="nl-NL"/>
        </w:rPr>
        <w:t>™,</w:t>
      </w:r>
    </w:p>
    <w:p w14:paraId="432E26DC" w14:textId="77777777" w:rsidR="00F02149" w:rsidRPr="008C40CD" w:rsidRDefault="00F02149">
      <w:pPr>
        <w:spacing w:before="10" w:line="120" w:lineRule="exact"/>
        <w:rPr>
          <w:rFonts w:asciiTheme="minorHAnsi" w:hAnsiTheme="minorHAnsi" w:cstheme="minorHAnsi"/>
          <w:color w:val="0000CC"/>
          <w:sz w:val="22"/>
          <w:szCs w:val="22"/>
          <w:lang w:val="nl-NL"/>
        </w:rPr>
      </w:pPr>
    </w:p>
    <w:p w14:paraId="5C95938C" w14:textId="42BE0C1E" w:rsidR="00F02149" w:rsidRPr="008C40CD" w:rsidRDefault="00876F99">
      <w:pPr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Kathleen D Viljoen </w:t>
      </w:r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</w:p>
    <w:p w14:paraId="714A4297" w14:textId="19C879C6" w:rsidR="00F02149" w:rsidRPr="008C40CD" w:rsidRDefault="00876F99">
      <w:pPr>
        <w:spacing w:before="5" w:line="400" w:lineRule="atLeast"/>
        <w:ind w:left="120" w:right="502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KD VILJOEN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r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mu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he</w:t>
      </w:r>
      <w:r w:rsidRPr="008C40CD">
        <w:rPr>
          <w:rFonts w:asciiTheme="minorHAnsi" w:eastAsia="Arial" w:hAnsiTheme="minorHAnsi" w:cstheme="minorHAnsi"/>
          <w:sz w:val="22"/>
          <w:szCs w:val="22"/>
        </w:rPr>
        <w:t>re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 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bu</w:t>
      </w:r>
      <w:r w:rsidRPr="008C40CD">
        <w:rPr>
          <w:rFonts w:asciiTheme="minorHAnsi" w:eastAsia="Arial" w:hAnsiTheme="minorHAnsi" w:cstheme="minorHAnsi"/>
          <w:sz w:val="22"/>
          <w:szCs w:val="22"/>
        </w:rPr>
        <w:t>si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ss 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ct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rele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to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th</w:t>
      </w:r>
      <w:r w:rsidRPr="008C40CD">
        <w:rPr>
          <w:rFonts w:asciiTheme="minorHAnsi" w:eastAsia="Arial" w:hAnsiTheme="minorHAnsi" w:cstheme="minorHAnsi"/>
          <w:sz w:val="22"/>
          <w:szCs w:val="22"/>
        </w:rPr>
        <w:t>is 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du</w:t>
      </w:r>
      <w:r w:rsidRPr="008C40CD">
        <w:rPr>
          <w:rFonts w:asciiTheme="minorHAnsi" w:eastAsia="Arial" w:hAnsiTheme="minorHAnsi" w:cstheme="minorHAnsi"/>
          <w:sz w:val="22"/>
          <w:szCs w:val="22"/>
        </w:rPr>
        <w:t>le.</w:t>
      </w:r>
    </w:p>
    <w:p w14:paraId="48E987CD" w14:textId="77777777" w:rsidR="00F02149" w:rsidRPr="008C40CD" w:rsidRDefault="00F02149">
      <w:pPr>
        <w:spacing w:before="18" w:line="200" w:lineRule="exact"/>
        <w:rPr>
          <w:rFonts w:asciiTheme="minorHAnsi" w:hAnsiTheme="minorHAnsi" w:cstheme="minorHAnsi"/>
          <w:sz w:val="22"/>
          <w:szCs w:val="22"/>
        </w:rPr>
      </w:pPr>
    </w:p>
    <w:p w14:paraId="420BA182" w14:textId="77777777" w:rsidR="00F02149" w:rsidRPr="008C40CD" w:rsidRDefault="00000000">
      <w:pPr>
        <w:spacing w:before="29" w:line="359" w:lineRule="auto"/>
        <w:ind w:left="120" w:right="587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>Fe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re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ST</w:t>
      </w:r>
      <w:r w:rsidRPr="008C40CD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pa</w:t>
      </w:r>
      <w:r w:rsidRPr="008C40CD">
        <w:rPr>
          <w:rFonts w:asciiTheme="minorHAnsi" w:eastAsia="Arial" w:hAnsiTheme="minorHAnsi" w:cstheme="minorHAnsi"/>
          <w:sz w:val="22"/>
          <w:szCs w:val="22"/>
        </w:rPr>
        <w:t>id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re 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bu</w:t>
      </w:r>
      <w:r w:rsidRPr="008C40CD">
        <w:rPr>
          <w:rFonts w:asciiTheme="minorHAnsi" w:eastAsia="Arial" w:hAnsiTheme="minorHAnsi" w:cstheme="minorHAnsi"/>
          <w:sz w:val="22"/>
          <w:szCs w:val="22"/>
        </w:rPr>
        <w:t>si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ss 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 inv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ic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g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8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in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iced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ts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8C40CD">
        <w:rPr>
          <w:rFonts w:asciiTheme="minorHAnsi" w:eastAsia="Arial" w:hAnsiTheme="minorHAnsi" w:cstheme="minorHAnsi"/>
          <w:sz w:val="22"/>
          <w:szCs w:val="22"/>
        </w:rPr>
        <w:t>re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f</w:t>
      </w:r>
      <w:r w:rsidRPr="008C40CD">
        <w:rPr>
          <w:rFonts w:asciiTheme="minorHAnsi" w:eastAsia="Arial" w:hAnsiTheme="minorHAnsi" w:cstheme="minorHAnsi"/>
          <w:sz w:val="22"/>
          <w:szCs w:val="22"/>
        </w:rPr>
        <w:t>if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ee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da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te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da</w:t>
      </w:r>
      <w:r w:rsidRPr="008C40CD">
        <w:rPr>
          <w:rFonts w:asciiTheme="minorHAnsi" w:eastAsia="Arial" w:hAnsiTheme="minorHAnsi" w:cstheme="minorHAnsi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ip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</w:p>
    <w:p w14:paraId="522E4A90" w14:textId="5E6936B3" w:rsidR="00F02149" w:rsidRPr="008C40CD" w:rsidRDefault="00000000" w:rsidP="00876F99">
      <w:pPr>
        <w:spacing w:before="68"/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>If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id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ee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re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no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it is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gh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red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rty C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ed</w:t>
      </w:r>
      <w:r w:rsidRPr="008C40CD">
        <w:rPr>
          <w:rFonts w:asciiTheme="minorHAnsi" w:eastAsia="Arial" w:hAnsiTheme="minorHAnsi" w:cstheme="minorHAnsi"/>
          <w:sz w:val="22"/>
          <w:szCs w:val="22"/>
        </w:rPr>
        <w:t>it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3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="00876F99" w:rsidRPr="008C40C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520C70"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Kathleen Denise Viljoen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ref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r 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id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fo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m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bu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8C40CD">
        <w:rPr>
          <w:rFonts w:asciiTheme="minorHAnsi" w:eastAsia="Arial" w:hAnsiTheme="minorHAnsi" w:cstheme="minorHAnsi"/>
          <w:sz w:val="22"/>
          <w:szCs w:val="22"/>
        </w:rPr>
        <w:t>ss i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ract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and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/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 tra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cti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re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ub</w:t>
      </w:r>
      <w:r w:rsidRPr="008C40CD">
        <w:rPr>
          <w:rFonts w:asciiTheme="minorHAnsi" w:eastAsia="Arial" w:hAnsiTheme="minorHAnsi" w:cstheme="minorHAnsi"/>
          <w:sz w:val="22"/>
          <w:szCs w:val="22"/>
        </w:rPr>
        <w:t>ject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wit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 n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tic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</w:p>
    <w:p w14:paraId="54EF5984" w14:textId="77777777" w:rsidR="00F02149" w:rsidRPr="008C40CD" w:rsidRDefault="00F02149">
      <w:pPr>
        <w:spacing w:before="8" w:line="120" w:lineRule="exact"/>
        <w:rPr>
          <w:rFonts w:asciiTheme="minorHAnsi" w:hAnsiTheme="minorHAnsi" w:cstheme="minorHAnsi"/>
          <w:sz w:val="22"/>
          <w:szCs w:val="22"/>
        </w:rPr>
      </w:pPr>
    </w:p>
    <w:p w14:paraId="7D4A09AC" w14:textId="77777777" w:rsidR="00F02149" w:rsidRPr="008C40CD" w:rsidRDefault="00F0214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DE35867" w14:textId="111806DA" w:rsidR="00F02149" w:rsidRPr="008C40CD" w:rsidRDefault="00000000" w:rsidP="00520C70">
      <w:pPr>
        <w:spacing w:before="29"/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c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Pa</w:t>
      </w:r>
      <w:r w:rsidRPr="008C40CD">
        <w:rPr>
          <w:rFonts w:asciiTheme="minorHAnsi" w:eastAsia="Arial" w:hAnsiTheme="minorHAnsi" w:cstheme="minorHAnsi"/>
          <w:sz w:val="22"/>
          <w:szCs w:val="22"/>
        </w:rPr>
        <w:t>rty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Cre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z w:val="22"/>
          <w:szCs w:val="22"/>
        </w:rPr>
        <w:t>it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5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520C70"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Kathleen Denise Viljoen</w:t>
      </w:r>
      <w:r w:rsidR="00520C70" w:rsidRPr="008C40CD">
        <w:rPr>
          <w:rFonts w:asciiTheme="minorHAnsi" w:eastAsia="Arial" w:hAnsiTheme="minorHAnsi" w:cstheme="minorHAnsi"/>
          <w:color w:val="0000CC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>©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is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8C40CD">
        <w:rPr>
          <w:rFonts w:asciiTheme="minorHAnsi" w:eastAsia="Arial" w:hAnsiTheme="minorHAnsi" w:cstheme="minorHAnsi"/>
          <w:sz w:val="22"/>
          <w:szCs w:val="22"/>
        </w:rPr>
        <w:t>ly</w:t>
      </w:r>
      <w:r w:rsidRPr="008C40CD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z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z w:val="22"/>
          <w:szCs w:val="22"/>
        </w:rPr>
        <w:t>res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tive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lt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5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v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z w:val="22"/>
          <w:szCs w:val="22"/>
        </w:rPr>
        <w:t>,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nd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/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 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z w:val="22"/>
          <w:szCs w:val="22"/>
        </w:rPr>
        <w:t>rce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>id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an</w:t>
      </w:r>
      <w:r w:rsidRPr="008C40CD">
        <w:rPr>
          <w:rFonts w:asciiTheme="minorHAnsi" w:eastAsia="Arial" w:hAnsiTheme="minorHAnsi" w:cstheme="minorHAnsi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8C40CD">
        <w:rPr>
          <w:rFonts w:asciiTheme="minorHAnsi" w:eastAsia="Arial" w:hAnsiTheme="minorHAnsi" w:cstheme="minorHAnsi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8C40CD">
        <w:rPr>
          <w:rFonts w:asciiTheme="minorHAnsi" w:eastAsia="Arial" w:hAnsiTheme="minorHAnsi" w:cstheme="minorHAnsi"/>
          <w:sz w:val="22"/>
          <w:szCs w:val="22"/>
        </w:rPr>
        <w:t>y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</w:p>
    <w:p w14:paraId="1FAD9466" w14:textId="77777777" w:rsidR="00520C70" w:rsidRPr="008C40CD" w:rsidRDefault="00520C70" w:rsidP="00520C70">
      <w:pPr>
        <w:spacing w:before="29"/>
        <w:ind w:left="120"/>
        <w:rPr>
          <w:rFonts w:asciiTheme="minorHAnsi" w:eastAsia="Arial" w:hAnsiTheme="minorHAnsi" w:cstheme="minorHAnsi"/>
          <w:sz w:val="22"/>
          <w:szCs w:val="22"/>
        </w:rPr>
      </w:pPr>
    </w:p>
    <w:p w14:paraId="55C34C58" w14:textId="77777777" w:rsidR="00F02149" w:rsidRPr="008C40CD" w:rsidRDefault="00F02149">
      <w:pPr>
        <w:spacing w:before="7" w:line="120" w:lineRule="exact"/>
        <w:rPr>
          <w:rFonts w:asciiTheme="minorHAnsi" w:hAnsiTheme="minorHAnsi" w:cstheme="minorHAnsi"/>
          <w:sz w:val="22"/>
          <w:szCs w:val="22"/>
        </w:rPr>
      </w:pPr>
    </w:p>
    <w:p w14:paraId="4054BF82" w14:textId="77777777" w:rsidR="00F02149" w:rsidRPr="008C40CD" w:rsidRDefault="00000000">
      <w:pPr>
        <w:spacing w:line="240" w:lineRule="exact"/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Al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l </w:t>
      </w:r>
      <w:r w:rsidRPr="008C40CD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Ri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>g</w:t>
      </w:r>
      <w:r w:rsidRPr="008C40CD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spacing w:val="1"/>
          <w:position w:val="-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1"/>
          <w:position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>es</w:t>
      </w:r>
      <w:r w:rsidRPr="008C40CD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1"/>
          <w:position w:val="-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>ve</w:t>
      </w:r>
      <w:r w:rsidRPr="008C40CD">
        <w:rPr>
          <w:rFonts w:asciiTheme="minorHAnsi" w:eastAsia="Arial" w:hAnsiTheme="minorHAnsi" w:cstheme="minorHAnsi"/>
          <w:spacing w:val="-3"/>
          <w:position w:val="-1"/>
          <w:sz w:val="22"/>
          <w:szCs w:val="22"/>
        </w:rPr>
        <w:t>d</w:t>
      </w:r>
      <w:r w:rsidRPr="008C40CD">
        <w:rPr>
          <w:rFonts w:asciiTheme="minorHAnsi" w:eastAsia="Arial" w:hAnsiTheme="minorHAnsi" w:cstheme="minorHAnsi"/>
          <w:position w:val="-1"/>
          <w:sz w:val="22"/>
          <w:szCs w:val="22"/>
        </w:rPr>
        <w:t>,</w:t>
      </w:r>
    </w:p>
    <w:p w14:paraId="0E43BB84" w14:textId="77777777" w:rsidR="00F02149" w:rsidRPr="008C40CD" w:rsidRDefault="00F02149">
      <w:pPr>
        <w:spacing w:before="7" w:line="180" w:lineRule="exact"/>
        <w:rPr>
          <w:rFonts w:asciiTheme="minorHAnsi" w:hAnsiTheme="minorHAnsi" w:cstheme="minorHAnsi"/>
          <w:sz w:val="22"/>
          <w:szCs w:val="22"/>
        </w:rPr>
      </w:pPr>
    </w:p>
    <w:p w14:paraId="577D6FE6" w14:textId="77777777" w:rsidR="00F02149" w:rsidRPr="008C40CD" w:rsidRDefault="00F0214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23AA632" w14:textId="77777777" w:rsidR="00F02149" w:rsidRPr="008C40CD" w:rsidRDefault="00F0214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F068543" w14:textId="77777777" w:rsidR="00F02149" w:rsidRPr="008C40CD" w:rsidRDefault="00F0214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8331E8D" w14:textId="77777777" w:rsidR="00F02149" w:rsidRPr="008C40CD" w:rsidRDefault="00F0214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3BC5BEB" w14:textId="0FE4EB1E" w:rsidR="000728F6" w:rsidRPr="008C40CD" w:rsidRDefault="000728F6" w:rsidP="000728F6">
      <w:pPr>
        <w:spacing w:line="276" w:lineRule="auto"/>
        <w:jc w:val="both"/>
        <w:rPr>
          <w:rFonts w:asciiTheme="minorHAnsi" w:hAnsiTheme="minorHAnsi" w:cstheme="minorHAnsi"/>
          <w:color w:val="0033CC"/>
          <w:sz w:val="22"/>
          <w:szCs w:val="22"/>
        </w:rPr>
      </w:pPr>
      <w:bookmarkStart w:id="4" w:name="_Hlk196223618"/>
      <w:bookmarkStart w:id="5" w:name="_Hlk200976534"/>
      <w:r w:rsidRPr="008C40CD">
        <w:rPr>
          <w:rFonts w:asciiTheme="minorHAnsi" w:hAnsiTheme="minorHAnsi" w:cstheme="minorHAnsi"/>
          <w:color w:val="0033CC"/>
          <w:sz w:val="22"/>
          <w:szCs w:val="22"/>
        </w:rPr>
        <w:t xml:space="preserve">  Autograph</w:t>
      </w:r>
      <w:bookmarkEnd w:id="4"/>
      <w:r w:rsidRPr="008C40CD">
        <w:rPr>
          <w:rFonts w:asciiTheme="minorHAnsi" w:hAnsiTheme="minorHAnsi" w:cstheme="minorHAnsi"/>
          <w:color w:val="0033CC"/>
          <w:sz w:val="22"/>
          <w:szCs w:val="22"/>
        </w:rPr>
        <w:t xml:space="preserve"> &amp; Seal:  </w:t>
      </w:r>
      <w:bookmarkStart w:id="6" w:name="_Hlk200977194"/>
      <w:r w:rsidRPr="008C40CD">
        <w:rPr>
          <w:rFonts w:asciiTheme="minorHAnsi" w:hAnsiTheme="minorHAnsi" w:cstheme="minorHAnsi"/>
          <w:color w:val="0033CC"/>
          <w:sz w:val="22"/>
          <w:szCs w:val="22"/>
        </w:rPr>
        <w:t>by _ _ _ _ _ _ _ _ _ _ _ _ _ _ _ _ _ _ _ _ _</w:t>
      </w:r>
    </w:p>
    <w:bookmarkEnd w:id="5"/>
    <w:bookmarkEnd w:id="6"/>
    <w:p w14:paraId="579D5403" w14:textId="52323CD1" w:rsidR="00520C70" w:rsidRPr="008C40CD" w:rsidRDefault="000728F6" w:rsidP="000728F6">
      <w:pPr>
        <w:spacing w:before="32"/>
        <w:rPr>
          <w:rFonts w:asciiTheme="minorHAnsi" w:eastAsia="Arial" w:hAnsiTheme="minorHAnsi" w:cstheme="minorHAnsi"/>
          <w:spacing w:val="1"/>
          <w:sz w:val="22"/>
          <w:szCs w:val="22"/>
        </w:rPr>
      </w:pP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  </w:t>
      </w:r>
      <w:r w:rsidR="00520C70"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 xml:space="preserve">Kathleen Denise Viljoen </w:t>
      </w:r>
      <w:r w:rsidR="00520C70" w:rsidRPr="008C40CD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>©</w:t>
      </w:r>
      <w:r w:rsidR="00520C70"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™,</w:t>
      </w:r>
      <w:r w:rsidR="00520C70" w:rsidRPr="008C40CD">
        <w:rPr>
          <w:rFonts w:asciiTheme="minorHAnsi" w:eastAsia="Arial" w:hAnsiTheme="minorHAnsi" w:cstheme="minorHAnsi"/>
          <w:color w:val="0000CC"/>
          <w:spacing w:val="13"/>
          <w:sz w:val="22"/>
          <w:szCs w:val="22"/>
        </w:rPr>
        <w:t xml:space="preserve">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="00520C70" w:rsidRPr="008C40CD">
        <w:rPr>
          <w:rFonts w:asciiTheme="minorHAnsi" w:eastAsia="Arial" w:hAnsiTheme="minorHAnsi" w:cstheme="minorHAnsi"/>
          <w:spacing w:val="-3"/>
          <w:sz w:val="22"/>
          <w:szCs w:val="22"/>
        </w:rPr>
        <w:t>u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h</w:t>
      </w:r>
      <w:r w:rsidR="00520C70" w:rsidRPr="008C40CD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fr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can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="00520C70" w:rsidRPr="008C40CD">
        <w:rPr>
          <w:rFonts w:asciiTheme="minorHAnsi" w:eastAsia="Arial" w:hAnsiTheme="minorHAnsi" w:cstheme="minorHAnsi"/>
          <w:spacing w:val="-3"/>
          <w:sz w:val="22"/>
          <w:szCs w:val="22"/>
        </w:rPr>
        <w:t>a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="00520C70" w:rsidRPr="008C40CD">
        <w:rPr>
          <w:rFonts w:asciiTheme="minorHAnsi" w:eastAsia="Arial" w:hAnsiTheme="minorHAnsi" w:cstheme="minorHAnsi"/>
          <w:spacing w:val="-3"/>
          <w:sz w:val="22"/>
          <w:szCs w:val="22"/>
        </w:rPr>
        <w:t>N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ati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n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l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ec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ed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a</w:t>
      </w:r>
      <w:r w:rsidR="00520C70" w:rsidRPr="008C40CD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y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L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en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="00520C70" w:rsidRPr="008C40CD">
        <w:rPr>
          <w:rFonts w:asciiTheme="minorHAnsi" w:eastAsia="Arial" w:hAnsiTheme="minorHAnsi" w:cstheme="minorHAnsi"/>
          <w:spacing w:val="-3"/>
          <w:sz w:val="22"/>
          <w:szCs w:val="22"/>
        </w:rPr>
        <w:t>d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o</w:t>
      </w:r>
      <w:r w:rsidR="00520C70" w:rsidRPr="008C40CD">
        <w:rPr>
          <w:rFonts w:asciiTheme="minorHAnsi" w:eastAsia="Arial" w:hAnsiTheme="minorHAnsi" w:cstheme="minorHAnsi"/>
          <w:spacing w:val="-11"/>
          <w:sz w:val="22"/>
          <w:szCs w:val="22"/>
        </w:rPr>
        <w:t>r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uth</w:t>
      </w:r>
      <w:r w:rsidR="00520C70" w:rsidRPr="008C40CD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520C70"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520C70" w:rsidRPr="008C40CD">
        <w:rPr>
          <w:rFonts w:asciiTheme="minorHAnsi" w:eastAsia="Arial" w:hAnsiTheme="minorHAnsi" w:cstheme="minorHAnsi"/>
          <w:sz w:val="22"/>
          <w:szCs w:val="22"/>
        </w:rPr>
        <w:t>zed</w:t>
      </w:r>
      <w:r w:rsidR="00520C70" w:rsidRPr="008C40CD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</w:p>
    <w:p w14:paraId="6BDBB296" w14:textId="48E608AF" w:rsidR="00F02149" w:rsidRPr="008C40CD" w:rsidRDefault="00520C70" w:rsidP="00594938">
      <w:pPr>
        <w:spacing w:before="32"/>
        <w:ind w:left="107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  <w:r w:rsidRPr="008C40CD">
        <w:rPr>
          <w:rFonts w:asciiTheme="minorHAnsi" w:eastAsia="Arial" w:hAnsiTheme="minorHAnsi" w:cstheme="minorHAnsi"/>
          <w:spacing w:val="-3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nta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ve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sz w:val="22"/>
          <w:szCs w:val="22"/>
        </w:rPr>
        <w:t>f</w:t>
      </w:r>
      <w:r w:rsidRPr="008C40CD">
        <w:rPr>
          <w:rFonts w:asciiTheme="minorHAnsi" w:eastAsia="Arial" w:hAnsiTheme="minorHAnsi" w:cstheme="minorHAnsi"/>
          <w:sz w:val="22"/>
          <w:szCs w:val="22"/>
        </w:rPr>
        <w:t>or</w:t>
      </w:r>
      <w:r w:rsidR="00594938" w:rsidRPr="008C40C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color w:val="0000CC"/>
          <w:sz w:val="22"/>
          <w:szCs w:val="22"/>
        </w:rPr>
        <w:t>KATHLEEN DENISE VILJOEN ©™,</w:t>
      </w:r>
      <w:r w:rsidRPr="008C40C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8C40CD">
        <w:rPr>
          <w:rFonts w:asciiTheme="minorHAnsi" w:eastAsia="Arial" w:hAnsiTheme="minorHAnsi" w:cstheme="minorHAnsi"/>
          <w:sz w:val="22"/>
          <w:szCs w:val="22"/>
        </w:rPr>
        <w:t>ns Leg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s</w:t>
      </w:r>
    </w:p>
    <w:p w14:paraId="4C09D5AC" w14:textId="77777777" w:rsidR="00594938" w:rsidRPr="008C40CD" w:rsidRDefault="00594938" w:rsidP="00594938">
      <w:pPr>
        <w:spacing w:before="32"/>
        <w:ind w:left="107"/>
        <w:rPr>
          <w:rFonts w:asciiTheme="minorHAnsi" w:eastAsia="Arial" w:hAnsiTheme="minorHAnsi" w:cstheme="minorHAnsi"/>
          <w:sz w:val="22"/>
          <w:szCs w:val="22"/>
        </w:rPr>
      </w:pPr>
    </w:p>
    <w:p w14:paraId="665F225F" w14:textId="6F180C0F" w:rsidR="00F02149" w:rsidRPr="008C40CD" w:rsidRDefault="000728F6" w:rsidP="00520C70">
      <w:pPr>
        <w:spacing w:before="29" w:line="240" w:lineRule="exact"/>
        <w:rPr>
          <w:rFonts w:asciiTheme="minorHAnsi" w:eastAsia="Arial" w:hAnsiTheme="minorHAnsi" w:cstheme="minorHAnsi"/>
          <w:sz w:val="22"/>
          <w:szCs w:val="22"/>
        </w:rPr>
      </w:pPr>
      <w:r w:rsidRPr="008C40CD">
        <w:rPr>
          <w:rFonts w:asciiTheme="minorHAnsi" w:eastAsia="Arial" w:hAnsiTheme="minorHAnsi" w:cstheme="minorHAnsi"/>
          <w:b/>
          <w:spacing w:val="-4"/>
          <w:position w:val="-1"/>
          <w:sz w:val="22"/>
          <w:szCs w:val="22"/>
        </w:rPr>
        <w:t xml:space="preserve">  W</w:t>
      </w:r>
      <w:r w:rsidRPr="008C40CD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</w:rPr>
        <w:t>it</w:t>
      </w:r>
      <w:r w:rsidRPr="008C40CD">
        <w:rPr>
          <w:rFonts w:asciiTheme="minorHAnsi" w:eastAsia="Arial" w:hAnsiTheme="minorHAnsi" w:cstheme="minorHAnsi"/>
          <w:b/>
          <w:position w:val="-1"/>
          <w:sz w:val="22"/>
          <w:szCs w:val="22"/>
        </w:rPr>
        <w:t>h</w:t>
      </w:r>
      <w:r w:rsidRPr="008C40CD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</w:rPr>
        <w:t>o</w:t>
      </w:r>
      <w:r w:rsidRPr="008C40CD">
        <w:rPr>
          <w:rFonts w:asciiTheme="minorHAnsi" w:eastAsia="Arial" w:hAnsiTheme="minorHAnsi" w:cstheme="minorHAnsi"/>
          <w:b/>
          <w:spacing w:val="-3"/>
          <w:position w:val="-1"/>
          <w:sz w:val="22"/>
          <w:szCs w:val="22"/>
        </w:rPr>
        <w:t>u</w:t>
      </w:r>
      <w:r w:rsidRPr="008C40CD">
        <w:rPr>
          <w:rFonts w:asciiTheme="minorHAnsi" w:eastAsia="Arial" w:hAnsiTheme="minorHAnsi" w:cstheme="minorHAnsi"/>
          <w:b/>
          <w:position w:val="-1"/>
          <w:sz w:val="22"/>
          <w:szCs w:val="22"/>
        </w:rPr>
        <w:t>t</w:t>
      </w:r>
      <w:r w:rsidRPr="008C40CD">
        <w:rPr>
          <w:rFonts w:asciiTheme="minorHAnsi" w:eastAsia="Arial" w:hAnsiTheme="minorHAnsi" w:cstheme="minorHAnsi"/>
          <w:b/>
          <w:spacing w:val="2"/>
          <w:position w:val="-1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3"/>
          <w:position w:val="-1"/>
          <w:sz w:val="22"/>
          <w:szCs w:val="22"/>
        </w:rPr>
        <w:t>P</w:t>
      </w:r>
      <w:r w:rsidRPr="008C40CD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  <w:sz w:val="22"/>
          <w:szCs w:val="22"/>
        </w:rPr>
        <w:t>ejudice</w:t>
      </w:r>
    </w:p>
    <w:p w14:paraId="6AB67658" w14:textId="77777777" w:rsidR="00F02149" w:rsidRPr="008C40CD" w:rsidRDefault="00F0214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4E9964D4" w14:textId="77777777" w:rsidR="00FE6C83" w:rsidRPr="008C40CD" w:rsidRDefault="00FE6C83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06942B67" w14:textId="77777777" w:rsidR="00FE6C83" w:rsidRPr="008C40CD" w:rsidRDefault="00FE6C83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423DDA3F" w14:textId="77777777" w:rsidR="00FE6C83" w:rsidRPr="008C40CD" w:rsidRDefault="00FE6C83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1335C374" w14:textId="77777777" w:rsidR="00FE6C83" w:rsidRPr="008C40CD" w:rsidRDefault="00FE6C83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74E6F405" w14:textId="77777777" w:rsidR="00F02149" w:rsidRPr="008C40CD" w:rsidRDefault="00000000">
      <w:pPr>
        <w:spacing w:before="37" w:line="260" w:lineRule="auto"/>
        <w:ind w:left="2583" w:right="1957" w:hanging="151"/>
        <w:rPr>
          <w:rFonts w:asciiTheme="minorHAnsi" w:eastAsia="Calibri" w:hAnsiTheme="minorHAnsi" w:cstheme="minorHAnsi"/>
          <w:sz w:val="16"/>
          <w:szCs w:val="16"/>
        </w:rPr>
        <w:sectPr w:rsidR="00F02149" w:rsidRPr="008C40CD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200" w:right="1180" w:bottom="280" w:left="900" w:header="720" w:footer="720" w:gutter="0"/>
          <w:cols w:space="720"/>
        </w:sectPr>
      </w:pPr>
      <w:r w:rsidRPr="008C40CD">
        <w:rPr>
          <w:rFonts w:asciiTheme="minorHAnsi" w:eastAsia="Arial" w:hAnsiTheme="minorHAnsi" w:cstheme="minorHAnsi"/>
          <w:b/>
          <w:sz w:val="18"/>
          <w:szCs w:val="18"/>
        </w:rPr>
        <w:t xml:space="preserve">* 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z w:val="16"/>
          <w:szCs w:val="16"/>
        </w:rPr>
        <w:t>ns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Le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g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</w:t>
      </w:r>
      <w:r w:rsidRPr="008C40CD">
        <w:rPr>
          <w:rFonts w:asciiTheme="minorHAnsi" w:eastAsia="Calibri" w:hAnsiTheme="minorHAnsi" w:cstheme="minorHAnsi"/>
          <w:sz w:val="16"/>
          <w:szCs w:val="16"/>
        </w:rPr>
        <w:t>s: A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c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a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z w:val="16"/>
          <w:szCs w:val="16"/>
        </w:rPr>
        <w:t>u</w:t>
      </w:r>
      <w:r w:rsidRPr="008C40CD">
        <w:rPr>
          <w:rFonts w:asciiTheme="minorHAnsi" w:eastAsia="Calibri" w:hAnsiTheme="minorHAnsi" w:cstheme="minorHAnsi"/>
          <w:spacing w:val="-4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o</w:t>
      </w:r>
      <w:r w:rsidRPr="008C40CD">
        <w:rPr>
          <w:rFonts w:asciiTheme="minorHAnsi" w:eastAsia="Calibri" w:hAnsiTheme="minorHAnsi" w:cstheme="minorHAnsi"/>
          <w:sz w:val="16"/>
          <w:szCs w:val="16"/>
        </w:rPr>
        <w:t>f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t</w:t>
      </w:r>
      <w:r w:rsidRPr="008C40CD">
        <w:rPr>
          <w:rFonts w:asciiTheme="minorHAnsi" w:eastAsia="Calibri" w:hAnsiTheme="minorHAnsi" w:cstheme="minorHAnsi"/>
          <w:sz w:val="16"/>
          <w:szCs w:val="16"/>
        </w:rPr>
        <w:t>he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l</w:t>
      </w:r>
      <w:r w:rsidRPr="008C40CD">
        <w:rPr>
          <w:rFonts w:asciiTheme="minorHAnsi" w:eastAsia="Calibri" w:hAnsiTheme="minorHAnsi" w:cstheme="minorHAnsi"/>
          <w:sz w:val="16"/>
          <w:szCs w:val="16"/>
        </w:rPr>
        <w:t>aw; an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ar</w:t>
      </w:r>
      <w:r w:rsidRPr="008C40CD">
        <w:rPr>
          <w:rFonts w:asciiTheme="minorHAnsi" w:eastAsia="Calibri" w:hAnsiTheme="minorHAnsi" w:cstheme="minorHAnsi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</w:t>
      </w:r>
      <w:r w:rsidRPr="008C40CD">
        <w:rPr>
          <w:rFonts w:asciiTheme="minorHAnsi" w:eastAsia="Calibri" w:hAnsiTheme="minorHAnsi" w:cstheme="minorHAnsi"/>
          <w:sz w:val="16"/>
          <w:szCs w:val="16"/>
        </w:rPr>
        <w:t>f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ici</w:t>
      </w:r>
      <w:r w:rsidRPr="008C40CD">
        <w:rPr>
          <w:rFonts w:asciiTheme="minorHAnsi" w:eastAsia="Calibri" w:hAnsiTheme="minorHAnsi" w:cstheme="minorHAnsi"/>
          <w:sz w:val="16"/>
          <w:szCs w:val="16"/>
        </w:rPr>
        <w:t>al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b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ei</w:t>
      </w:r>
      <w:r w:rsidRPr="008C40CD">
        <w:rPr>
          <w:rFonts w:asciiTheme="minorHAnsi" w:eastAsia="Calibri" w:hAnsiTheme="minorHAnsi" w:cstheme="minorHAnsi"/>
          <w:sz w:val="16"/>
          <w:szCs w:val="16"/>
        </w:rPr>
        <w:t>ng,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a</w:t>
      </w:r>
      <w:r w:rsidRPr="008C40CD">
        <w:rPr>
          <w:rFonts w:asciiTheme="minorHAnsi" w:eastAsia="Calibri" w:hAnsiTheme="minorHAnsi" w:cstheme="minorHAnsi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co</w:t>
      </w:r>
      <w:r w:rsidRPr="008C40CD">
        <w:rPr>
          <w:rFonts w:asciiTheme="minorHAnsi" w:eastAsia="Calibri" w:hAnsiTheme="minorHAnsi" w:cstheme="minorHAnsi"/>
          <w:sz w:val="16"/>
          <w:szCs w:val="16"/>
        </w:rPr>
        <w:t>n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z w:val="16"/>
          <w:szCs w:val="16"/>
        </w:rPr>
        <w:t>a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te</w:t>
      </w:r>
      <w:r w:rsidRPr="008C40CD">
        <w:rPr>
          <w:rFonts w:asciiTheme="minorHAnsi" w:eastAsia="Calibri" w:hAnsiTheme="minorHAnsi" w:cstheme="minorHAnsi"/>
          <w:sz w:val="16"/>
          <w:szCs w:val="16"/>
        </w:rPr>
        <w:t>d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z w:val="16"/>
          <w:szCs w:val="16"/>
        </w:rPr>
        <w:t>w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it</w:t>
      </w:r>
      <w:r w:rsidRPr="008C40CD">
        <w:rPr>
          <w:rFonts w:asciiTheme="minorHAnsi" w:eastAsia="Calibri" w:hAnsiTheme="minorHAnsi" w:cstheme="minorHAnsi"/>
          <w:sz w:val="16"/>
          <w:szCs w:val="16"/>
        </w:rPr>
        <w:t>h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z w:val="16"/>
          <w:szCs w:val="16"/>
        </w:rPr>
        <w:t xml:space="preserve">a </w:t>
      </w:r>
      <w:r w:rsidRPr="008C40CD">
        <w:rPr>
          <w:rFonts w:asciiTheme="minorHAnsi" w:eastAsia="Calibri" w:hAnsiTheme="minorHAnsi" w:cstheme="minorHAnsi"/>
          <w:spacing w:val="2"/>
          <w:sz w:val="16"/>
          <w:szCs w:val="16"/>
        </w:rPr>
        <w:t>n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a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z w:val="16"/>
          <w:szCs w:val="16"/>
        </w:rPr>
        <w:t>u</w:t>
      </w:r>
      <w:r w:rsidRPr="008C40CD">
        <w:rPr>
          <w:rFonts w:asciiTheme="minorHAnsi" w:eastAsia="Calibri" w:hAnsiTheme="minorHAnsi" w:cstheme="minorHAnsi"/>
          <w:spacing w:val="-4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z w:val="16"/>
          <w:szCs w:val="16"/>
        </w:rPr>
        <w:t>al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pe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o</w:t>
      </w:r>
      <w:r w:rsidRPr="008C40CD">
        <w:rPr>
          <w:rFonts w:asciiTheme="minorHAnsi" w:eastAsia="Calibri" w:hAnsiTheme="minorHAnsi" w:cstheme="minorHAnsi"/>
          <w:sz w:val="16"/>
          <w:szCs w:val="16"/>
        </w:rPr>
        <w:t>n. Ap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plie</w:t>
      </w:r>
      <w:r w:rsidRPr="008C40CD">
        <w:rPr>
          <w:rFonts w:asciiTheme="minorHAnsi" w:eastAsia="Calibri" w:hAnsiTheme="minorHAnsi" w:cstheme="minorHAnsi"/>
          <w:sz w:val="16"/>
          <w:szCs w:val="16"/>
        </w:rPr>
        <w:t>d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t</w:t>
      </w:r>
      <w:r w:rsidRPr="008C40CD">
        <w:rPr>
          <w:rFonts w:asciiTheme="minorHAnsi" w:eastAsia="Calibri" w:hAnsiTheme="minorHAnsi" w:cstheme="minorHAnsi"/>
          <w:sz w:val="16"/>
          <w:szCs w:val="16"/>
        </w:rPr>
        <w:t>o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cor</w:t>
      </w:r>
      <w:r w:rsidRPr="008C40CD">
        <w:rPr>
          <w:rFonts w:asciiTheme="minorHAnsi" w:eastAsia="Calibri" w:hAnsiTheme="minorHAnsi" w:cstheme="minorHAnsi"/>
          <w:sz w:val="16"/>
          <w:szCs w:val="16"/>
        </w:rPr>
        <w:t>p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o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ra</w:t>
      </w:r>
      <w:r w:rsidRPr="008C40CD">
        <w:rPr>
          <w:rFonts w:asciiTheme="minorHAnsi" w:eastAsia="Calibri" w:hAnsiTheme="minorHAnsi" w:cstheme="minorHAnsi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io</w:t>
      </w:r>
      <w:r w:rsidRPr="008C40CD">
        <w:rPr>
          <w:rFonts w:asciiTheme="minorHAnsi" w:eastAsia="Calibri" w:hAnsiTheme="minorHAnsi" w:cstheme="minorHAnsi"/>
          <w:sz w:val="16"/>
          <w:szCs w:val="16"/>
        </w:rPr>
        <w:t>n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z w:val="16"/>
          <w:szCs w:val="16"/>
        </w:rPr>
        <w:t xml:space="preserve">,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co</w:t>
      </w:r>
      <w:r w:rsidRPr="008C40CD">
        <w:rPr>
          <w:rFonts w:asciiTheme="minorHAnsi" w:eastAsia="Calibri" w:hAnsiTheme="minorHAnsi" w:cstheme="minorHAnsi"/>
          <w:sz w:val="16"/>
          <w:szCs w:val="16"/>
        </w:rPr>
        <w:t>n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si</w:t>
      </w:r>
      <w:r w:rsidRPr="008C40CD">
        <w:rPr>
          <w:rFonts w:asciiTheme="minorHAnsi" w:eastAsia="Calibri" w:hAnsiTheme="minorHAnsi" w:cstheme="minorHAnsi"/>
          <w:sz w:val="16"/>
          <w:szCs w:val="16"/>
        </w:rPr>
        <w:t>d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z w:val="16"/>
          <w:szCs w:val="16"/>
        </w:rPr>
        <w:t>d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2"/>
          <w:sz w:val="16"/>
          <w:szCs w:val="16"/>
        </w:rPr>
        <w:t>a</w:t>
      </w:r>
      <w:r w:rsidRPr="008C40CD">
        <w:rPr>
          <w:rFonts w:asciiTheme="minorHAnsi" w:eastAsia="Calibri" w:hAnsiTheme="minorHAnsi" w:cstheme="minorHAnsi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z w:val="16"/>
          <w:szCs w:val="16"/>
        </w:rPr>
        <w:t>d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erivi</w:t>
      </w:r>
      <w:r w:rsidRPr="008C40CD">
        <w:rPr>
          <w:rFonts w:asciiTheme="minorHAnsi" w:eastAsia="Calibri" w:hAnsiTheme="minorHAnsi" w:cstheme="minorHAnsi"/>
          <w:sz w:val="16"/>
          <w:szCs w:val="16"/>
        </w:rPr>
        <w:t>ng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z w:val="16"/>
          <w:szCs w:val="16"/>
        </w:rPr>
        <w:t>h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</w:t>
      </w:r>
      <w:r w:rsidRPr="008C40CD">
        <w:rPr>
          <w:rFonts w:asciiTheme="minorHAnsi" w:eastAsia="Calibri" w:hAnsiTheme="minorHAnsi" w:cstheme="minorHAnsi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4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z w:val="16"/>
          <w:szCs w:val="16"/>
        </w:rPr>
        <w:t>x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i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s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te</w:t>
      </w:r>
      <w:r w:rsidRPr="008C40CD">
        <w:rPr>
          <w:rFonts w:asciiTheme="minorHAnsi" w:eastAsia="Calibri" w:hAnsiTheme="minorHAnsi" w:cstheme="minorHAnsi"/>
          <w:sz w:val="16"/>
          <w:szCs w:val="16"/>
        </w:rPr>
        <w:t>n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c</w:t>
      </w:r>
      <w:r w:rsidRPr="008C40CD">
        <w:rPr>
          <w:rFonts w:asciiTheme="minorHAnsi" w:eastAsia="Calibri" w:hAnsiTheme="minorHAnsi" w:cstheme="minorHAnsi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e</w:t>
      </w:r>
      <w:r w:rsidRPr="008C40CD">
        <w:rPr>
          <w:rFonts w:asciiTheme="minorHAnsi" w:eastAsia="Calibri" w:hAnsiTheme="minorHAnsi" w:cstheme="minorHAnsi"/>
          <w:sz w:val="16"/>
          <w:szCs w:val="16"/>
        </w:rPr>
        <w:t>nt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i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e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l</w:t>
      </w:r>
      <w:r w:rsidRPr="008C40CD">
        <w:rPr>
          <w:rFonts w:asciiTheme="minorHAnsi" w:eastAsia="Calibri" w:hAnsiTheme="minorHAnsi" w:cstheme="minorHAnsi"/>
          <w:sz w:val="16"/>
          <w:szCs w:val="16"/>
        </w:rPr>
        <w:t>y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f</w:t>
      </w:r>
      <w:r w:rsidRPr="008C40CD">
        <w:rPr>
          <w:rFonts w:asciiTheme="minorHAnsi" w:eastAsia="Calibri" w:hAnsiTheme="minorHAnsi" w:cstheme="minorHAnsi"/>
          <w:spacing w:val="-3"/>
          <w:sz w:val="16"/>
          <w:szCs w:val="16"/>
        </w:rPr>
        <w:t>r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>o</w:t>
      </w:r>
      <w:r w:rsidRPr="008C40CD">
        <w:rPr>
          <w:rFonts w:asciiTheme="minorHAnsi" w:eastAsia="Calibri" w:hAnsiTheme="minorHAnsi" w:cstheme="minorHAnsi"/>
          <w:sz w:val="16"/>
          <w:szCs w:val="16"/>
        </w:rPr>
        <w:t>m</w:t>
      </w:r>
      <w:r w:rsidRPr="008C40CD">
        <w:rPr>
          <w:rFonts w:asciiTheme="minorHAnsi" w:eastAsia="Calibri" w:hAnsiTheme="minorHAnsi" w:cstheme="minorHAnsi"/>
          <w:spacing w:val="1"/>
          <w:sz w:val="16"/>
          <w:szCs w:val="16"/>
        </w:rPr>
        <w:t xml:space="preserve"> 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>t</w:t>
      </w:r>
      <w:r w:rsidRPr="008C40CD">
        <w:rPr>
          <w:rFonts w:asciiTheme="minorHAnsi" w:eastAsia="Calibri" w:hAnsiTheme="minorHAnsi" w:cstheme="minorHAnsi"/>
          <w:sz w:val="16"/>
          <w:szCs w:val="16"/>
        </w:rPr>
        <w:t>he</w:t>
      </w:r>
      <w:r w:rsidRPr="008C40CD">
        <w:rPr>
          <w:rFonts w:asciiTheme="minorHAnsi" w:eastAsia="Calibri" w:hAnsiTheme="minorHAnsi" w:cstheme="minorHAnsi"/>
          <w:spacing w:val="-1"/>
          <w:sz w:val="16"/>
          <w:szCs w:val="16"/>
        </w:rPr>
        <w:t xml:space="preserve"> l</w:t>
      </w:r>
      <w:r w:rsidRPr="008C40CD">
        <w:rPr>
          <w:rFonts w:asciiTheme="minorHAnsi" w:eastAsia="Calibri" w:hAnsiTheme="minorHAnsi" w:cstheme="minorHAnsi"/>
          <w:sz w:val="16"/>
          <w:szCs w:val="16"/>
        </w:rPr>
        <w:t>aw</w:t>
      </w:r>
    </w:p>
    <w:p w14:paraId="5B2C4CCA" w14:textId="77777777" w:rsidR="00F02149" w:rsidRPr="008C40CD" w:rsidRDefault="00807DFF">
      <w:pPr>
        <w:spacing w:before="40"/>
        <w:ind w:left="3552" w:right="3609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8C40CD">
        <w:rPr>
          <w:rFonts w:asciiTheme="minorHAnsi" w:eastAsia="Calibri" w:hAnsiTheme="minorHAnsi" w:cstheme="minorHAnsi"/>
          <w:b/>
          <w:spacing w:val="1"/>
          <w:sz w:val="24"/>
          <w:szCs w:val="24"/>
          <w:u w:color="171717"/>
        </w:rPr>
        <w:lastRenderedPageBreak/>
        <w:t xml:space="preserve">Notice of Intent - Fee Schedule  </w:t>
      </w:r>
    </w:p>
    <w:p w14:paraId="4D8ACDA7" w14:textId="77777777" w:rsidR="00F02149" w:rsidRPr="008C40CD" w:rsidRDefault="009450A8" w:rsidP="009450A8">
      <w:pPr>
        <w:spacing w:before="34"/>
        <w:ind w:right="4236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8C40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Pr="008C40CD">
        <w:rPr>
          <w:rFonts w:asciiTheme="minorHAnsi" w:eastAsia="Arial" w:hAnsiTheme="minorHAnsi" w:cstheme="minorHAnsi"/>
          <w:b/>
          <w:w w:val="99"/>
          <w:sz w:val="24"/>
          <w:szCs w:val="24"/>
        </w:rPr>
        <w:t>Ackn</w:t>
      </w:r>
      <w:r w:rsidRPr="008C40CD">
        <w:rPr>
          <w:rFonts w:asciiTheme="minorHAnsi" w:eastAsia="Arial" w:hAnsiTheme="minorHAnsi" w:cstheme="minorHAnsi"/>
          <w:b/>
          <w:spacing w:val="1"/>
          <w:w w:val="99"/>
          <w:sz w:val="24"/>
          <w:szCs w:val="24"/>
        </w:rPr>
        <w:t>ow</w:t>
      </w:r>
      <w:r w:rsidRPr="008C40CD">
        <w:rPr>
          <w:rFonts w:asciiTheme="minorHAnsi" w:eastAsia="Arial" w:hAnsiTheme="minorHAnsi" w:cstheme="minorHAnsi"/>
          <w:b/>
          <w:w w:val="99"/>
          <w:sz w:val="24"/>
          <w:szCs w:val="24"/>
        </w:rPr>
        <w:t>led</w:t>
      </w:r>
      <w:r w:rsidRPr="008C40CD">
        <w:rPr>
          <w:rFonts w:asciiTheme="minorHAnsi" w:eastAsia="Arial" w:hAnsiTheme="minorHAnsi" w:cstheme="minorHAnsi"/>
          <w:b/>
          <w:spacing w:val="1"/>
          <w:w w:val="99"/>
          <w:sz w:val="24"/>
          <w:szCs w:val="24"/>
        </w:rPr>
        <w:t>g</w:t>
      </w:r>
      <w:r w:rsidRPr="008C40CD">
        <w:rPr>
          <w:rFonts w:asciiTheme="minorHAnsi" w:eastAsia="Arial" w:hAnsiTheme="minorHAnsi" w:cstheme="minorHAnsi"/>
          <w:b/>
          <w:w w:val="99"/>
          <w:sz w:val="24"/>
          <w:szCs w:val="24"/>
        </w:rPr>
        <w:t>e</w:t>
      </w:r>
      <w:r w:rsidRPr="008C40CD">
        <w:rPr>
          <w:rFonts w:asciiTheme="minorHAnsi" w:eastAsia="Arial" w:hAnsiTheme="minorHAnsi" w:cstheme="minorHAnsi"/>
          <w:b/>
          <w:spacing w:val="2"/>
          <w:w w:val="99"/>
          <w:sz w:val="24"/>
          <w:szCs w:val="24"/>
        </w:rPr>
        <w:t>m</w:t>
      </w:r>
      <w:r w:rsidRPr="008C40CD">
        <w:rPr>
          <w:rFonts w:asciiTheme="minorHAnsi" w:eastAsia="Arial" w:hAnsiTheme="minorHAnsi" w:cstheme="minorHAnsi"/>
          <w:b/>
          <w:w w:val="99"/>
          <w:sz w:val="24"/>
          <w:szCs w:val="24"/>
        </w:rPr>
        <w:t>ent</w:t>
      </w:r>
    </w:p>
    <w:p w14:paraId="61006B90" w14:textId="77777777" w:rsidR="00F02149" w:rsidRPr="008C40CD" w:rsidRDefault="00F02149">
      <w:pPr>
        <w:spacing w:before="14" w:line="260" w:lineRule="exact"/>
        <w:rPr>
          <w:rFonts w:asciiTheme="minorHAnsi" w:hAnsiTheme="minorHAnsi" w:cstheme="minorHAnsi"/>
          <w:sz w:val="26"/>
          <w:szCs w:val="26"/>
        </w:rPr>
      </w:pPr>
    </w:p>
    <w:p w14:paraId="682B62BB" w14:textId="77777777" w:rsidR="00F02149" w:rsidRPr="008C40CD" w:rsidRDefault="00000000">
      <w:pPr>
        <w:ind w:left="14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1.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Pr</w:t>
      </w:r>
      <w:r w:rsidRPr="008C40CD">
        <w:rPr>
          <w:rFonts w:asciiTheme="minorHAnsi" w:eastAsia="Arial" w:hAnsiTheme="minorHAnsi" w:cstheme="minorHAnsi"/>
          <w:b/>
          <w:spacing w:val="2"/>
        </w:rPr>
        <w:t>i</w:t>
      </w:r>
      <w:r w:rsidRPr="008C40CD">
        <w:rPr>
          <w:rFonts w:asciiTheme="minorHAnsi" w:eastAsia="Arial" w:hAnsiTheme="minorHAnsi" w:cstheme="minorHAnsi"/>
          <w:b/>
        </w:rPr>
        <w:t>v</w:t>
      </w:r>
      <w:r w:rsidRPr="008C40CD">
        <w:rPr>
          <w:rFonts w:asciiTheme="minorHAnsi" w:eastAsia="Arial" w:hAnsiTheme="minorHAnsi" w:cstheme="minorHAnsi"/>
          <w:b/>
          <w:spacing w:val="-1"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s</w:t>
      </w:r>
      <w:r w:rsidRPr="008C40CD">
        <w:rPr>
          <w:rFonts w:asciiTheme="minorHAnsi" w:eastAsia="Arial" w:hAnsiTheme="minorHAnsi" w:cstheme="minorHAnsi"/>
          <w:b/>
        </w:rPr>
        <w:t>emen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c</w:t>
      </w:r>
      <w:r w:rsidRPr="008C40CD">
        <w:rPr>
          <w:rFonts w:asciiTheme="minorHAnsi" w:eastAsia="Arial" w:hAnsiTheme="minorHAnsi" w:cstheme="minorHAnsi"/>
          <w:b/>
          <w:spacing w:val="3"/>
        </w:rPr>
        <w:t>h</w:t>
      </w:r>
      <w:r w:rsidRPr="008C40CD">
        <w:rPr>
          <w:rFonts w:asciiTheme="minorHAnsi" w:eastAsia="Arial" w:hAnsiTheme="minorHAnsi" w:cstheme="minorHAnsi"/>
          <w:b/>
        </w:rPr>
        <w:t>ed</w:t>
      </w:r>
      <w:r w:rsidRPr="008C40CD">
        <w:rPr>
          <w:rFonts w:asciiTheme="minorHAnsi" w:eastAsia="Arial" w:hAnsiTheme="minorHAnsi" w:cstheme="minorHAnsi"/>
          <w:b/>
          <w:spacing w:val="1"/>
        </w:rPr>
        <w:t>u</w:t>
      </w:r>
      <w:r w:rsidRPr="008C40CD">
        <w:rPr>
          <w:rFonts w:asciiTheme="minorHAnsi" w:eastAsia="Arial" w:hAnsiTheme="minorHAnsi" w:cstheme="minorHAnsi"/>
          <w:b/>
        </w:rPr>
        <w:t>le</w:t>
      </w:r>
    </w:p>
    <w:p w14:paraId="63777D98" w14:textId="54DC9342" w:rsidR="00F02149" w:rsidRPr="008C40CD" w:rsidRDefault="00000000">
      <w:pPr>
        <w:spacing w:before="19"/>
        <w:ind w:left="389" w:right="232"/>
        <w:jc w:val="center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Pr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te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  <w:spacing w:val="3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="00176D49">
        <w:rPr>
          <w:rFonts w:asciiTheme="minorHAnsi" w:eastAsia="Arial" w:hAnsiTheme="minorHAnsi" w:cstheme="minorHAnsi"/>
        </w:rPr>
        <w:t>……………………………………………</w:t>
      </w:r>
      <w:r w:rsidRPr="008C40CD">
        <w:rPr>
          <w:rFonts w:asciiTheme="minorHAnsi" w:eastAsia="Arial" w:hAnsiTheme="minorHAnsi" w:cstheme="minorHAnsi"/>
          <w:spacing w:val="34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</w:t>
      </w:r>
      <w:r w:rsidR="000728F6" w:rsidRPr="008C40CD">
        <w:rPr>
          <w:rFonts w:asciiTheme="minorHAnsi" w:eastAsia="Arial" w:hAnsiTheme="minorHAnsi" w:cstheme="minorHAnsi"/>
        </w:rPr>
        <w:t xml:space="preserve">  </w:t>
      </w:r>
      <w:r w:rsidRPr="008C40CD">
        <w:rPr>
          <w:rFonts w:asciiTheme="minorHAnsi" w:eastAsia="Arial" w:hAnsiTheme="minorHAnsi" w:cstheme="minorHAnsi"/>
          <w:spacing w:val="5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  <w:w w:val="99"/>
        </w:rPr>
        <w:t>2</w:t>
      </w:r>
      <w:r w:rsidRPr="008C40CD">
        <w:rPr>
          <w:rFonts w:asciiTheme="minorHAnsi" w:eastAsia="Arial" w:hAnsiTheme="minorHAnsi" w:cstheme="minorHAnsi"/>
          <w:w w:val="99"/>
        </w:rPr>
        <w:t>5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>0</w:t>
      </w:r>
    </w:p>
    <w:p w14:paraId="7A1A0C01" w14:textId="77777777" w:rsidR="00F02149" w:rsidRPr="008C40CD" w:rsidRDefault="00F02149">
      <w:pPr>
        <w:spacing w:before="17" w:line="240" w:lineRule="exact"/>
        <w:rPr>
          <w:rFonts w:asciiTheme="minorHAnsi" w:hAnsiTheme="minorHAnsi" w:cstheme="minorHAnsi"/>
          <w:sz w:val="24"/>
          <w:szCs w:val="24"/>
        </w:rPr>
      </w:pPr>
    </w:p>
    <w:p w14:paraId="544B6FC2" w14:textId="77777777" w:rsidR="00F02149" w:rsidRPr="008C40CD" w:rsidRDefault="00000000">
      <w:pPr>
        <w:ind w:left="14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2.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P</w:t>
      </w:r>
      <w:r w:rsidRPr="008C40CD">
        <w:rPr>
          <w:rFonts w:asciiTheme="minorHAnsi" w:eastAsia="Arial" w:hAnsiTheme="minorHAnsi" w:cstheme="minorHAnsi"/>
          <w:b/>
        </w:rPr>
        <w:t>ublic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  <w:spacing w:val="2"/>
        </w:rPr>
        <w:t>a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me</w:t>
      </w:r>
      <w:r w:rsidRPr="008C40CD">
        <w:rPr>
          <w:rFonts w:asciiTheme="minorHAnsi" w:eastAsia="Arial" w:hAnsiTheme="minorHAnsi" w:cstheme="minorHAnsi"/>
          <w:b/>
          <w:spacing w:val="1"/>
        </w:rPr>
        <w:t>nt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c</w:t>
      </w:r>
      <w:r w:rsidRPr="008C40CD">
        <w:rPr>
          <w:rFonts w:asciiTheme="minorHAnsi" w:eastAsia="Arial" w:hAnsiTheme="minorHAnsi" w:cstheme="minorHAnsi"/>
          <w:b/>
          <w:spacing w:val="3"/>
        </w:rPr>
        <w:t>h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3"/>
        </w:rPr>
        <w:t>d</w:t>
      </w:r>
      <w:r w:rsidRPr="008C40CD">
        <w:rPr>
          <w:rFonts w:asciiTheme="minorHAnsi" w:eastAsia="Arial" w:hAnsiTheme="minorHAnsi" w:cstheme="minorHAnsi"/>
          <w:b/>
        </w:rPr>
        <w:t>ule</w:t>
      </w:r>
    </w:p>
    <w:p w14:paraId="6D0B46CE" w14:textId="2C793E74" w:rsidR="00F02149" w:rsidRPr="008C40CD" w:rsidRDefault="00000000">
      <w:pPr>
        <w:spacing w:before="22"/>
        <w:ind w:left="389" w:right="177"/>
        <w:jc w:val="center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P</w:t>
      </w:r>
      <w:r w:rsidRPr="008C40CD">
        <w:rPr>
          <w:rFonts w:asciiTheme="minorHAnsi" w:eastAsia="Arial" w:hAnsiTheme="minorHAnsi" w:cstheme="minorHAnsi"/>
          <w:spacing w:val="1"/>
        </w:rPr>
        <w:t>u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c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se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3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="00176D49">
        <w:rPr>
          <w:rFonts w:asciiTheme="minorHAnsi" w:eastAsia="Arial" w:hAnsiTheme="minorHAnsi" w:cstheme="minorHAnsi"/>
        </w:rPr>
        <w:t>……………………………………………</w:t>
      </w:r>
      <w:r w:rsidRPr="008C40CD">
        <w:rPr>
          <w:rFonts w:asciiTheme="minorHAnsi" w:eastAsia="Arial" w:hAnsiTheme="minorHAnsi" w:cstheme="minorHAnsi"/>
          <w:spacing w:val="17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</w:t>
      </w:r>
      <w:r w:rsidR="000728F6" w:rsidRPr="008C40CD">
        <w:rPr>
          <w:rFonts w:asciiTheme="minorHAnsi" w:eastAsia="Arial" w:hAnsiTheme="minorHAnsi" w:cstheme="minorHAnsi"/>
        </w:rPr>
        <w:t xml:space="preserve">  </w:t>
      </w:r>
      <w:r w:rsidRPr="008C40CD">
        <w:rPr>
          <w:rFonts w:asciiTheme="minorHAnsi" w:eastAsia="Arial" w:hAnsiTheme="minorHAnsi" w:cstheme="minorHAnsi"/>
          <w:spacing w:val="5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  <w:w w:val="99"/>
        </w:rPr>
        <w:t>2</w:t>
      </w:r>
      <w:r w:rsidRPr="008C40CD">
        <w:rPr>
          <w:rFonts w:asciiTheme="minorHAnsi" w:eastAsia="Arial" w:hAnsiTheme="minorHAnsi" w:cstheme="minorHAnsi"/>
          <w:w w:val="99"/>
        </w:rPr>
        <w:t>5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>0</w:t>
      </w:r>
    </w:p>
    <w:p w14:paraId="64A84B2A" w14:textId="77777777" w:rsidR="00F02149" w:rsidRPr="008C40CD" w:rsidRDefault="00F02149">
      <w:pPr>
        <w:spacing w:before="17" w:line="240" w:lineRule="exact"/>
        <w:rPr>
          <w:rFonts w:asciiTheme="minorHAnsi" w:hAnsiTheme="minorHAnsi" w:cstheme="minorHAnsi"/>
          <w:sz w:val="24"/>
          <w:szCs w:val="24"/>
        </w:rPr>
      </w:pPr>
    </w:p>
    <w:p w14:paraId="27586DB1" w14:textId="77777777" w:rsidR="00F02149" w:rsidRPr="008C40CD" w:rsidRDefault="00000000">
      <w:pPr>
        <w:spacing w:line="265" w:lineRule="auto"/>
        <w:ind w:left="140" w:right="406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Th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f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es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be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te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u</w:t>
      </w:r>
      <w:r w:rsidRPr="008C40CD">
        <w:rPr>
          <w:rFonts w:asciiTheme="minorHAnsi" w:eastAsia="Arial" w:hAnsiTheme="minorHAnsi" w:cstheme="minorHAnsi"/>
          <w:spacing w:val="2"/>
        </w:rPr>
        <w:t>p</w:t>
      </w:r>
      <w:r w:rsidRPr="008C40CD">
        <w:rPr>
          <w:rFonts w:asciiTheme="minorHAnsi" w:eastAsia="Arial" w:hAnsiTheme="minorHAnsi" w:cstheme="minorHAnsi"/>
        </w:rPr>
        <w:t>on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he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nf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3"/>
        </w:rPr>
        <w:t>r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nt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ted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on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1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t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3"/>
        </w:rPr>
        <w:t>f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c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ci</w:t>
      </w:r>
      <w:r w:rsidRPr="008C40CD">
        <w:rPr>
          <w:rFonts w:asciiTheme="minorHAnsi" w:eastAsia="Arial" w:hAnsiTheme="minorHAnsi" w:cstheme="minorHAnsi"/>
        </w:rPr>
        <w:t>ta</w:t>
      </w:r>
      <w:r w:rsidRPr="008C40CD">
        <w:rPr>
          <w:rFonts w:asciiTheme="minorHAnsi" w:eastAsia="Arial" w:hAnsiTheme="minorHAnsi" w:cstheme="minorHAnsi"/>
          <w:spacing w:val="1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on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ck</w:t>
      </w:r>
      <w:r w:rsidRPr="008C40CD">
        <w:rPr>
          <w:rFonts w:asciiTheme="minorHAnsi" w:eastAsia="Arial" w:hAnsiTheme="minorHAnsi" w:cstheme="minorHAnsi"/>
        </w:rPr>
        <w:t>et</w:t>
      </w:r>
      <w:r w:rsidRPr="008C40CD">
        <w:rPr>
          <w:rFonts w:asciiTheme="minorHAnsi" w:eastAsia="Arial" w:hAnsiTheme="minorHAnsi" w:cstheme="minorHAnsi"/>
          <w:spacing w:val="3"/>
        </w:rPr>
        <w:t>(</w:t>
      </w:r>
      <w:r w:rsidRPr="008C40CD">
        <w:rPr>
          <w:rFonts w:asciiTheme="minorHAnsi" w:eastAsia="Arial" w:hAnsiTheme="minorHAnsi" w:cstheme="minorHAnsi"/>
          <w:spacing w:val="1"/>
        </w:rPr>
        <w:t>s)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rr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war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te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n order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z</w:t>
      </w:r>
      <w:r w:rsidRPr="008C40CD">
        <w:rPr>
          <w:rFonts w:asciiTheme="minorHAnsi" w:eastAsia="Arial" w:hAnsiTheme="minorHAnsi" w:cstheme="minorHAnsi"/>
        </w:rPr>
        <w:t>ure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order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.</w:t>
      </w:r>
    </w:p>
    <w:p w14:paraId="0674D434" w14:textId="77777777" w:rsidR="00F02149" w:rsidRPr="008C40CD" w:rsidRDefault="00F02149">
      <w:pPr>
        <w:spacing w:before="9" w:line="160" w:lineRule="exact"/>
        <w:rPr>
          <w:rFonts w:asciiTheme="minorHAnsi" w:hAnsiTheme="minorHAnsi" w:cstheme="minorHAnsi"/>
          <w:sz w:val="16"/>
          <w:szCs w:val="16"/>
        </w:rPr>
      </w:pPr>
    </w:p>
    <w:p w14:paraId="4AFD8B82" w14:textId="77777777" w:rsidR="00F02149" w:rsidRPr="008C40CD" w:rsidRDefault="00000000">
      <w:pPr>
        <w:ind w:left="14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3.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Pr</w:t>
      </w:r>
      <w:r w:rsidRPr="008C40CD">
        <w:rPr>
          <w:rFonts w:asciiTheme="minorHAnsi" w:eastAsia="Arial" w:hAnsiTheme="minorHAnsi" w:cstheme="minorHAnsi"/>
          <w:b/>
        </w:rPr>
        <w:t>oduce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ade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name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ma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ia</w:t>
      </w:r>
      <w:r w:rsidRPr="008C40CD">
        <w:rPr>
          <w:rFonts w:asciiTheme="minorHAnsi" w:eastAsia="Arial" w:hAnsiTheme="minorHAnsi" w:cstheme="minorHAnsi"/>
          <w:b/>
          <w:spacing w:val="-1"/>
        </w:rPr>
        <w:t>l</w:t>
      </w:r>
      <w:r w:rsidRPr="008C40CD">
        <w:rPr>
          <w:rFonts w:asciiTheme="minorHAnsi" w:eastAsia="Arial" w:hAnsiTheme="minorHAnsi" w:cstheme="minorHAnsi"/>
          <w:b/>
          <w:spacing w:val="5"/>
        </w:rPr>
        <w:t>s</w:t>
      </w:r>
      <w:r w:rsidRPr="008C40CD">
        <w:rPr>
          <w:rFonts w:asciiTheme="minorHAnsi" w:eastAsia="Arial" w:hAnsiTheme="minorHAnsi" w:cstheme="minorHAnsi"/>
        </w:rPr>
        <w:t>:</w:t>
      </w: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8572"/>
        <w:gridCol w:w="1041"/>
      </w:tblGrid>
      <w:tr w:rsidR="00273340" w:rsidRPr="008C40CD" w14:paraId="4C291254" w14:textId="77777777" w:rsidTr="004A2FC7">
        <w:trPr>
          <w:trHeight w:hRule="exact" w:val="254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7BDDD20A" w14:textId="77777777" w:rsidR="00F02149" w:rsidRPr="008C40CD" w:rsidRDefault="00000000">
            <w:pPr>
              <w:spacing w:before="5"/>
              <w:ind w:left="40" w:right="-37"/>
              <w:rPr>
                <w:rFonts w:asciiTheme="minorHAnsi" w:eastAsia="Arial" w:hAnsiTheme="minorHAnsi" w:cstheme="minorHAnsi"/>
              </w:rPr>
            </w:pPr>
            <w:bookmarkStart w:id="7" w:name="_Hlk202196400"/>
            <w:r w:rsidRPr="008C40CD">
              <w:rPr>
                <w:rFonts w:asciiTheme="minorHAnsi" w:eastAsia="Arial" w:hAnsiTheme="minorHAnsi" w:cstheme="minorHAnsi"/>
              </w:rPr>
              <w:t>a)</w:t>
            </w:r>
          </w:p>
        </w:tc>
        <w:tc>
          <w:tcPr>
            <w:tcW w:w="8572" w:type="dxa"/>
          </w:tcPr>
          <w:p w14:paraId="07CFC558" w14:textId="1F2DD3FD" w:rsidR="00F02149" w:rsidRPr="008C40CD" w:rsidRDefault="00000000" w:rsidP="00176D49">
            <w:pPr>
              <w:spacing w:before="5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Name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6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……………………….</w:t>
            </w:r>
            <w:r w:rsidR="008C40CD">
              <w:rPr>
                <w:rFonts w:asciiTheme="minorHAnsi" w:eastAsia="Arial" w:hAnsiTheme="minorHAnsi" w:cstheme="minorHAnsi"/>
                <w:w w:val="99"/>
              </w:rPr>
              <w:t>……………….</w:t>
            </w:r>
            <w:r w:rsidRPr="008C40CD">
              <w:rPr>
                <w:rFonts w:asciiTheme="minorHAnsi" w:eastAsia="Arial" w:hAnsiTheme="minorHAnsi" w:cstheme="minorHAnsi"/>
                <w:spacing w:val="47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8D27040" w14:textId="77777777" w:rsidR="00F02149" w:rsidRPr="008C40CD" w:rsidRDefault="00000000">
            <w:pPr>
              <w:spacing w:before="5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6D2D7C9" w14:textId="77777777" w:rsidTr="004A2FC7">
        <w:trPr>
          <w:trHeight w:hRule="exact" w:val="238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5EB0FA81" w14:textId="77777777" w:rsidR="00F02149" w:rsidRPr="008C40CD" w:rsidRDefault="00000000">
            <w:pPr>
              <w:spacing w:line="200" w:lineRule="exact"/>
              <w:ind w:left="40" w:right="-3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b)</w:t>
            </w:r>
          </w:p>
        </w:tc>
        <w:tc>
          <w:tcPr>
            <w:tcW w:w="8572" w:type="dxa"/>
          </w:tcPr>
          <w:p w14:paraId="46870679" w14:textId="08A6573C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’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="00176D49">
              <w:rPr>
                <w:rFonts w:asciiTheme="minorHAnsi" w:eastAsia="Arial" w:hAnsiTheme="minorHAnsi" w:cstheme="minorHAnsi"/>
              </w:rPr>
              <w:t xml:space="preserve">……………………………….………. </w:t>
            </w:r>
            <w:r w:rsidRPr="008C40CD">
              <w:rPr>
                <w:rFonts w:asciiTheme="minorHAnsi" w:eastAsia="Arial" w:hAnsiTheme="minorHAnsi" w:cstheme="minorHAnsi"/>
                <w:spacing w:val="-1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510211B" w14:textId="77777777" w:rsidR="00F02149" w:rsidRPr="008C40CD" w:rsidRDefault="00000000">
            <w:pPr>
              <w:spacing w:line="200" w:lineRule="exact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25625B8" w14:textId="77777777" w:rsidTr="004A2FC7">
        <w:trPr>
          <w:trHeight w:hRule="exact" w:val="237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31ACFEBB" w14:textId="77777777" w:rsidR="00F02149" w:rsidRPr="008C40CD" w:rsidRDefault="00000000">
            <w:pPr>
              <w:spacing w:line="200" w:lineRule="exact"/>
              <w:ind w:left="40" w:right="-2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c)</w:t>
            </w:r>
          </w:p>
        </w:tc>
        <w:tc>
          <w:tcPr>
            <w:tcW w:w="8572" w:type="dxa"/>
          </w:tcPr>
          <w:p w14:paraId="54B51510" w14:textId="6F03C46C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ty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Nu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="00176D49">
              <w:rPr>
                <w:rFonts w:asciiTheme="minorHAnsi" w:eastAsia="Arial" w:hAnsiTheme="minorHAnsi" w:cstheme="minorHAnsi"/>
              </w:rPr>
              <w:t>………………………………………….</w:t>
            </w:r>
            <w:r w:rsidR="00176D49">
              <w:rPr>
                <w:rFonts w:asciiTheme="minorHAnsi" w:eastAsia="Arial" w:hAnsiTheme="minorHAnsi" w:cstheme="minorHAnsi"/>
                <w:spacing w:val="2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1F5EB71" w14:textId="77777777" w:rsidR="00F02149" w:rsidRPr="008C40CD" w:rsidRDefault="00000000">
            <w:pPr>
              <w:spacing w:line="200" w:lineRule="exact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0FF3623" w14:textId="77777777" w:rsidTr="004A2FC7">
        <w:trPr>
          <w:trHeight w:hRule="exact" w:val="237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0DF1CB41" w14:textId="77777777" w:rsidR="00F02149" w:rsidRPr="008C40CD" w:rsidRDefault="00000000">
            <w:pPr>
              <w:spacing w:line="200" w:lineRule="exact"/>
              <w:ind w:left="40" w:right="-3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d)</w:t>
            </w:r>
          </w:p>
        </w:tc>
        <w:tc>
          <w:tcPr>
            <w:tcW w:w="8572" w:type="dxa"/>
          </w:tcPr>
          <w:p w14:paraId="100F3410" w14:textId="7E936648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ns</w:t>
            </w:r>
            <w:r w:rsidRPr="008C40CD">
              <w:rPr>
                <w:rFonts w:asciiTheme="minorHAnsi" w:eastAsia="Arial" w:hAnsiTheme="minorHAnsi" w:cstheme="minorHAnsi"/>
                <w:spacing w:val="4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………………………………………………</w:t>
            </w:r>
            <w:r w:rsidRPr="008C40CD">
              <w:rPr>
                <w:rFonts w:asciiTheme="minorHAnsi" w:eastAsia="Arial" w:hAnsiTheme="minorHAnsi" w:cstheme="minorHAnsi"/>
                <w:spacing w:val="42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24D0D2D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FA032C0" w14:textId="77777777" w:rsidTr="004A2FC7">
        <w:trPr>
          <w:trHeight w:hRule="exact" w:val="238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69CCBECB" w14:textId="77777777" w:rsidR="00F02149" w:rsidRPr="008C40CD" w:rsidRDefault="00000000">
            <w:pPr>
              <w:spacing w:line="200" w:lineRule="exact"/>
              <w:ind w:left="40" w:right="-3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e)</w:t>
            </w:r>
          </w:p>
        </w:tc>
        <w:tc>
          <w:tcPr>
            <w:tcW w:w="8572" w:type="dxa"/>
          </w:tcPr>
          <w:p w14:paraId="6EC06908" w14:textId="15AADE55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pri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…………………………………………….</w:t>
            </w:r>
            <w:r w:rsidR="00176D49">
              <w:rPr>
                <w:rFonts w:asciiTheme="minorHAnsi" w:eastAsia="Arial" w:hAnsiTheme="minorHAnsi" w:cstheme="minorHAnsi"/>
                <w:spacing w:val="42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68A3856" w14:textId="77777777" w:rsidR="00F02149" w:rsidRPr="008C40CD" w:rsidRDefault="00000000">
            <w:pPr>
              <w:spacing w:line="200" w:lineRule="exact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06E1DF8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1FC7E517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f)</w:t>
            </w:r>
          </w:p>
        </w:tc>
        <w:tc>
          <w:tcPr>
            <w:tcW w:w="8572" w:type="dxa"/>
          </w:tcPr>
          <w:p w14:paraId="52AC6810" w14:textId="34C3779A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P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t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a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11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</w:t>
            </w:r>
            <w:proofErr w:type="gramStart"/>
            <w:r w:rsidR="00176D49">
              <w:rPr>
                <w:rFonts w:asciiTheme="minorHAnsi" w:eastAsia="Arial" w:hAnsiTheme="minorHAnsi" w:cstheme="minorHAnsi"/>
                <w:w w:val="99"/>
              </w:rPr>
              <w:t>….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42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B211D4E" w14:textId="77777777" w:rsidR="00F02149" w:rsidRPr="008C40CD" w:rsidRDefault="00000000">
            <w:pPr>
              <w:spacing w:line="200" w:lineRule="exact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43B72B9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1B806466" w14:textId="77777777" w:rsidR="00F02149" w:rsidRPr="008C40CD" w:rsidRDefault="00000000">
            <w:pPr>
              <w:spacing w:line="200" w:lineRule="exact"/>
              <w:ind w:left="40" w:right="-3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g)</w:t>
            </w:r>
          </w:p>
        </w:tc>
        <w:tc>
          <w:tcPr>
            <w:tcW w:w="8572" w:type="dxa"/>
          </w:tcPr>
          <w:p w14:paraId="27986477" w14:textId="29263146" w:rsidR="00F02149" w:rsidRPr="008C40CD" w:rsidRDefault="00000000" w:rsidP="00176D49">
            <w:pPr>
              <w:spacing w:line="200" w:lineRule="exact"/>
              <w:ind w:left="17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DNA</w:t>
            </w:r>
            <w:r w:rsidRPr="008C40CD">
              <w:rPr>
                <w:rFonts w:asciiTheme="minorHAnsi" w:eastAsia="Arial" w:hAnsiTheme="minorHAnsi" w:cstheme="minorHAnsi"/>
                <w:spacing w:val="-1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...</w:t>
            </w:r>
            <w:r w:rsidR="00176D49">
              <w:rPr>
                <w:rFonts w:asciiTheme="minorHAnsi" w:eastAsia="Arial" w:hAnsiTheme="minorHAnsi" w:cstheme="minorHAnsi"/>
              </w:rPr>
              <w:t xml:space="preserve">.................................................  </w:t>
            </w:r>
            <w:r w:rsidRPr="008C40CD">
              <w:rPr>
                <w:rFonts w:asciiTheme="minorHAnsi" w:eastAsia="Arial" w:hAnsiTheme="minorHAnsi" w:cstheme="minorHAnsi"/>
                <w:spacing w:val="-1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C52EC2E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EAB9CD6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67ACE268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6E76A501" w14:textId="6C316274" w:rsidR="00F02149" w:rsidRPr="008C40CD" w:rsidRDefault="00000000" w:rsidP="00176D49">
            <w:pPr>
              <w:spacing w:line="200" w:lineRule="exact"/>
              <w:ind w:left="20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proofErr w:type="spellEnd"/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swab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…………………………………………..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..</w:t>
            </w:r>
            <w:r w:rsidRPr="008C40CD">
              <w:rPr>
                <w:rFonts w:asciiTheme="minorHAnsi" w:eastAsia="Arial" w:hAnsiTheme="minorHAnsi" w:cstheme="minorHAnsi"/>
                <w:spacing w:val="42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8A50B34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467D16B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28AC9A81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00B01BC3" w14:textId="2E9552D2" w:rsidR="00F02149" w:rsidRPr="008C40CD" w:rsidRDefault="00000000" w:rsidP="00176D49">
            <w:pPr>
              <w:spacing w:line="200" w:lineRule="exact"/>
              <w:ind w:left="157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ii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od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a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l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-2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F25B398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8F77F10" w14:textId="77777777" w:rsidTr="004A2FC7">
        <w:trPr>
          <w:trHeight w:hRule="exact" w:val="238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7DD9DD58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2A0D7341" w14:textId="4C273D2E" w:rsidR="00F02149" w:rsidRPr="008C40CD" w:rsidRDefault="00000000" w:rsidP="00176D49">
            <w:pPr>
              <w:spacing w:line="200" w:lineRule="exact"/>
              <w:ind w:left="113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es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</w:t>
            </w:r>
            <w:proofErr w:type="gramStart"/>
            <w:r w:rsidR="00176D49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13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10B48DF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20C5157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19D23972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30F27978" w14:textId="70A66D44" w:rsidR="00F02149" w:rsidRPr="008C40CD" w:rsidRDefault="00000000" w:rsidP="00176D49">
            <w:pPr>
              <w:spacing w:line="200" w:lineRule="exact"/>
              <w:ind w:left="10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al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yz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t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g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proofErr w:type="gramStart"/>
            <w:r w:rsidR="00176D49">
              <w:rPr>
                <w:rFonts w:asciiTheme="minorHAnsi" w:eastAsia="Arial" w:hAnsiTheme="minorHAnsi" w:cstheme="minorHAnsi"/>
                <w:w w:val="99"/>
              </w:rPr>
              <w:t>….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6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12ACD21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3764A66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6D995516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2E622F12" w14:textId="77BA3181" w:rsidR="00F02149" w:rsidRPr="008C40CD" w:rsidRDefault="00000000" w:rsidP="00176D49">
            <w:pPr>
              <w:spacing w:line="200" w:lineRule="exact"/>
              <w:ind w:left="147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es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</w:t>
            </w:r>
            <w:proofErr w:type="gramStart"/>
            <w:r w:rsidR="00176D49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9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7B4859B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022D5FD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5C1102A5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139F5ABF" w14:textId="232A7F3D" w:rsidR="00F02149" w:rsidRPr="008C40CD" w:rsidRDefault="00000000" w:rsidP="00176D49">
            <w:pPr>
              <w:spacing w:line="200" w:lineRule="exact"/>
              <w:ind w:left="101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k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es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</w:t>
            </w:r>
            <w:proofErr w:type="gramStart"/>
            <w:r w:rsidR="00176D49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15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3690CF4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7B81FB7F" w14:textId="77777777" w:rsidTr="004A2FC7">
        <w:trPr>
          <w:trHeight w:hRule="exact" w:val="236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63783395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155FD1D1" w14:textId="5C6CFB92" w:rsidR="00F02149" w:rsidRPr="008C40CD" w:rsidRDefault="00000000" w:rsidP="00176D49">
            <w:pPr>
              <w:spacing w:line="200" w:lineRule="exact"/>
              <w:ind w:left="58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ii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sa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m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l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…………………………………………….</w:t>
            </w:r>
            <w:r w:rsidRPr="008C40CD">
              <w:rPr>
                <w:rFonts w:asciiTheme="minorHAnsi" w:eastAsia="Arial" w:hAnsiTheme="minorHAnsi" w:cstheme="minorHAnsi"/>
                <w:spacing w:val="39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8010DFA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F02149" w:rsidRPr="008C40CD" w14:paraId="328899D2" w14:textId="77777777" w:rsidTr="004A2FC7">
        <w:trPr>
          <w:trHeight w:hRule="exact" w:val="318"/>
        </w:trPr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449A2282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72" w:type="dxa"/>
          </w:tcPr>
          <w:p w14:paraId="682ABA4D" w14:textId="2962B8CD" w:rsidR="00F02149" w:rsidRPr="008C40CD" w:rsidRDefault="00000000" w:rsidP="00176D49">
            <w:pPr>
              <w:spacing w:line="200" w:lineRule="exact"/>
              <w:ind w:left="13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iii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For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/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m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l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4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176D49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r w:rsidRPr="008C40CD">
              <w:rPr>
                <w:rFonts w:asciiTheme="minorHAnsi" w:eastAsia="Arial" w:hAnsiTheme="minorHAnsi" w:cstheme="minorHAnsi"/>
                <w:spacing w:val="30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A3A1D73" w14:textId="77777777" w:rsidR="00F02149" w:rsidRPr="008C40CD" w:rsidRDefault="00000000">
            <w:pPr>
              <w:spacing w:line="200" w:lineRule="exact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bookmarkEnd w:id="7"/>
    </w:tbl>
    <w:p w14:paraId="3D81ED59" w14:textId="77777777" w:rsidR="00F02149" w:rsidRPr="008C40CD" w:rsidRDefault="00F02149">
      <w:pPr>
        <w:spacing w:before="8" w:line="80" w:lineRule="exact"/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401"/>
        <w:gridCol w:w="8123"/>
        <w:gridCol w:w="297"/>
        <w:gridCol w:w="1041"/>
      </w:tblGrid>
      <w:tr w:rsidR="00273340" w:rsidRPr="008C40CD" w14:paraId="2B8062BB" w14:textId="77777777">
        <w:trPr>
          <w:trHeight w:hRule="exact" w:val="55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C7B43ED" w14:textId="77777777" w:rsidR="00F02149" w:rsidRPr="008C40CD" w:rsidRDefault="00000000">
            <w:pPr>
              <w:spacing w:before="74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4.</w:t>
            </w: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9B7B5" w14:textId="77777777" w:rsidR="00F02149" w:rsidRPr="008C40CD" w:rsidRDefault="00000000">
            <w:pPr>
              <w:spacing w:before="74"/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b/>
              </w:rPr>
              <w:t>Is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b/>
              </w:rPr>
              <w:t>ue</w:t>
            </w:r>
            <w:r w:rsidRPr="008C40CD">
              <w:rPr>
                <w:rFonts w:asciiTheme="minorHAnsi" w:eastAsia="Arial" w:hAnsiTheme="minorHAnsi" w:cstheme="minorHAnsi"/>
                <w:b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  <w:spacing w:val="-1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af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  <w:b/>
              </w:rPr>
              <w:t>ic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c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ati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  <w:b/>
              </w:rPr>
              <w:t>ns</w:t>
            </w:r>
            <w:r w:rsidRPr="008C40CD">
              <w:rPr>
                <w:rFonts w:asciiTheme="minorHAnsi" w:eastAsia="Arial" w:hAnsiTheme="minorHAnsi" w:cstheme="minorHAnsi"/>
                <w:b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  <w:spacing w:val="3"/>
              </w:rPr>
              <w:t>n</w:t>
            </w:r>
            <w:r w:rsidRPr="008C40CD">
              <w:rPr>
                <w:rFonts w:asciiTheme="minorHAnsi" w:eastAsia="Arial" w:hAnsiTheme="minorHAnsi" w:cstheme="minorHAnsi"/>
                <w:b/>
              </w:rPr>
              <w:t>d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tic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k</w:t>
            </w:r>
            <w:r w:rsidRPr="008C40CD">
              <w:rPr>
                <w:rFonts w:asciiTheme="minorHAnsi" w:eastAsia="Arial" w:hAnsiTheme="minorHAnsi" w:cstheme="minorHAnsi"/>
                <w:b/>
              </w:rPr>
              <w:t>ets</w:t>
            </w:r>
            <w:r w:rsidRPr="008C40CD">
              <w:rPr>
                <w:rFonts w:asciiTheme="minorHAnsi" w:eastAsia="Arial" w:hAnsiTheme="minorHAnsi" w:cstheme="minorHAnsi"/>
                <w:b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of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b/>
              </w:rPr>
              <w:t>y</w:t>
            </w:r>
            <w:r w:rsidRPr="008C40CD">
              <w:rPr>
                <w:rFonts w:asciiTheme="minorHAnsi" w:eastAsia="Arial" w:hAnsiTheme="minorHAnsi" w:cstheme="minorHAnsi"/>
                <w:b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tr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ff</w:t>
            </w:r>
            <w:r w:rsidRPr="008C40CD">
              <w:rPr>
                <w:rFonts w:asciiTheme="minorHAnsi" w:eastAsia="Arial" w:hAnsiTheme="minorHAnsi" w:cstheme="minorHAnsi"/>
                <w:b/>
              </w:rPr>
              <w:t>ic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na</w:t>
            </w:r>
            <w:r w:rsidRPr="008C40CD">
              <w:rPr>
                <w:rFonts w:asciiTheme="minorHAnsi" w:eastAsia="Arial" w:hAnsiTheme="minorHAnsi" w:cstheme="minorHAnsi"/>
                <w:b/>
                <w:spacing w:val="3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u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e:</w:t>
            </w:r>
          </w:p>
          <w:p w14:paraId="24398814" w14:textId="6E549D26" w:rsidR="00F02149" w:rsidRPr="008C40CD" w:rsidRDefault="00000000">
            <w:pPr>
              <w:spacing w:before="5"/>
              <w:ind w:left="12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a)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ta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o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s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="00B77340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057F77">
              <w:rPr>
                <w:rFonts w:asciiTheme="minorHAnsi" w:eastAsia="Arial" w:hAnsiTheme="minorHAnsi" w:cstheme="minorHAnsi"/>
                <w:w w:val="99"/>
              </w:rPr>
              <w:t>..</w:t>
            </w:r>
            <w:r w:rsidR="00B77340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6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E261B44" w14:textId="77777777" w:rsidR="00F02149" w:rsidRPr="008C40CD" w:rsidRDefault="00F02149">
            <w:pPr>
              <w:spacing w:before="9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6F0DBCB" w14:textId="77777777" w:rsidR="00F02149" w:rsidRPr="008C40CD" w:rsidRDefault="00F02149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012CB74B" w14:textId="77777777" w:rsidR="00F02149" w:rsidRPr="008C40CD" w:rsidRDefault="00000000">
            <w:pPr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7EFB8979" w14:textId="77777777">
        <w:trPr>
          <w:trHeight w:hRule="exact" w:val="3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7587965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61EC1" w14:textId="72D58AE2" w:rsidR="00F02149" w:rsidRPr="008C40CD" w:rsidRDefault="00000000">
            <w:pPr>
              <w:spacing w:line="220" w:lineRule="exact"/>
              <w:ind w:left="12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b)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>W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ick</w:t>
            </w:r>
            <w:r w:rsidRPr="008C40CD">
              <w:rPr>
                <w:rFonts w:asciiTheme="minorHAnsi" w:eastAsia="Arial" w:hAnsiTheme="minorHAnsi" w:cstheme="minorHAnsi"/>
              </w:rPr>
              <w:t>et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="00B77340">
              <w:rPr>
                <w:rFonts w:asciiTheme="minorHAnsi" w:eastAsia="Arial" w:hAnsiTheme="minorHAnsi" w:cstheme="minorHAnsi"/>
                <w:w w:val="99"/>
              </w:rPr>
              <w:t>……………………………………</w:t>
            </w:r>
            <w:proofErr w:type="gramStart"/>
            <w:r w:rsidR="00057F77">
              <w:rPr>
                <w:rFonts w:asciiTheme="minorHAnsi" w:eastAsia="Arial" w:hAnsiTheme="minorHAnsi" w:cstheme="minorHAnsi"/>
                <w:w w:val="99"/>
              </w:rPr>
              <w:t>..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9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F468224" w14:textId="77777777" w:rsidR="00F02149" w:rsidRPr="008C40CD" w:rsidRDefault="00000000">
            <w:pPr>
              <w:spacing w:line="220" w:lineRule="exact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24280B3" w14:textId="77777777">
        <w:trPr>
          <w:trHeight w:hRule="exact" w:val="3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2D5E477" w14:textId="77777777" w:rsidR="00F02149" w:rsidRPr="008C40CD" w:rsidRDefault="00F02149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2AA664C" w14:textId="77777777" w:rsidR="00F02149" w:rsidRPr="008C40CD" w:rsidRDefault="00000000">
            <w:pPr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5.</w:t>
            </w: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34CDF" w14:textId="77777777" w:rsidR="00F02149" w:rsidRPr="008C40CD" w:rsidRDefault="00F02149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B48E9FE" w14:textId="77777777" w:rsidR="00F02149" w:rsidRPr="008C40CD" w:rsidRDefault="00000000">
            <w:pPr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b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  <w:b/>
              </w:rPr>
              <w:t>pe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ar</w:t>
            </w:r>
            <w:r w:rsidRPr="008C40CD">
              <w:rPr>
                <w:rFonts w:asciiTheme="minorHAnsi" w:eastAsia="Arial" w:hAnsiTheme="minorHAnsi" w:cstheme="minorHAnsi"/>
                <w:b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  <w:spacing w:val="3"/>
              </w:rPr>
              <w:t>n</w:t>
            </w:r>
            <w:r w:rsidRPr="008C40CD">
              <w:rPr>
                <w:rFonts w:asciiTheme="minorHAnsi" w:eastAsia="Arial" w:hAnsiTheme="minorHAnsi" w:cstheme="minorHAnsi"/>
                <w:b/>
              </w:rPr>
              <w:t>ce</w:t>
            </w:r>
            <w:r w:rsidRPr="008C40CD">
              <w:rPr>
                <w:rFonts w:asciiTheme="minorHAnsi" w:eastAsia="Arial" w:hAnsiTheme="minorHAnsi" w:cstheme="minorHAnsi"/>
                <w:b/>
                <w:spacing w:val="-1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in co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b</w:t>
            </w:r>
            <w:r w:rsidRPr="008C40CD">
              <w:rPr>
                <w:rFonts w:asciiTheme="minorHAnsi" w:eastAsia="Arial" w:hAnsiTheme="minorHAnsi" w:cstheme="minorHAnsi"/>
                <w:b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</w:rPr>
              <w:t>c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</w:rPr>
              <w:t>use</w:t>
            </w:r>
            <w:r w:rsidRPr="008C40CD">
              <w:rPr>
                <w:rFonts w:asciiTheme="minorHAnsi" w:eastAsia="Arial" w:hAnsiTheme="minorHAnsi" w:cstheme="minorHAnsi"/>
                <w:b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of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af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  <w:b/>
              </w:rPr>
              <w:t>ic</w:t>
            </w:r>
            <w:r w:rsidRPr="008C40CD">
              <w:rPr>
                <w:rFonts w:asciiTheme="minorHAnsi" w:eastAsia="Arial" w:hAnsiTheme="minorHAnsi" w:cstheme="minorHAnsi"/>
                <w:b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cita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io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  <w:b/>
              </w:rPr>
              <w:t>s: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7458D16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611400A8" w14:textId="77777777">
        <w:trPr>
          <w:trHeight w:hRule="exact" w:val="23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C5028AD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5198F" w14:textId="36BE20BC" w:rsidR="00F02149" w:rsidRPr="008C40CD" w:rsidRDefault="00000000">
            <w:pPr>
              <w:spacing w:line="220" w:lineRule="exact"/>
              <w:ind w:left="12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a)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 xml:space="preserve">urt  </w:t>
            </w:r>
            <w:r w:rsidRPr="008C40CD">
              <w:rPr>
                <w:rFonts w:asciiTheme="minorHAnsi" w:eastAsia="Arial" w:hAnsiTheme="minorHAnsi" w:cstheme="minorHAnsi"/>
                <w:spacing w:val="5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/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2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n…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4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="00B77340">
              <w:rPr>
                <w:rFonts w:asciiTheme="minorHAnsi" w:eastAsia="Arial" w:hAnsiTheme="minorHAnsi" w:cstheme="minorHAnsi"/>
                <w:spacing w:val="2"/>
                <w:w w:val="99"/>
              </w:rPr>
              <w:t>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="00057F77">
              <w:rPr>
                <w:rFonts w:asciiTheme="minorHAnsi" w:eastAsia="Arial" w:hAnsiTheme="minorHAnsi" w:cstheme="minorHAnsi"/>
                <w:spacing w:val="2"/>
                <w:w w:val="99"/>
              </w:rPr>
              <w:t>..</w:t>
            </w:r>
            <w:proofErr w:type="gramEnd"/>
            <w:r w:rsidR="00B77340">
              <w:rPr>
                <w:rFonts w:asciiTheme="minorHAnsi" w:eastAsia="Arial" w:hAnsiTheme="minorHAnsi" w:cstheme="minorHAnsi"/>
                <w:spacing w:val="2"/>
                <w:w w:val="99"/>
              </w:rPr>
              <w:t xml:space="preserve">…. </w:t>
            </w:r>
            <w:r w:rsidRPr="008C40CD">
              <w:rPr>
                <w:rFonts w:asciiTheme="minorHAnsi" w:eastAsia="Arial" w:hAnsiTheme="minorHAnsi" w:cstheme="minorHAnsi"/>
                <w:spacing w:val="-3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222834D" w14:textId="77777777" w:rsidR="00F02149" w:rsidRPr="008C40CD" w:rsidRDefault="00000000">
            <w:pPr>
              <w:spacing w:line="220" w:lineRule="exact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28F614B" w14:textId="77777777">
        <w:trPr>
          <w:trHeight w:hRule="exact" w:val="36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76A0525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44DA9" w14:textId="49BE7323" w:rsidR="00F02149" w:rsidRPr="008C40CD" w:rsidRDefault="00000000">
            <w:pPr>
              <w:spacing w:line="220" w:lineRule="exact"/>
              <w:ind w:left="12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b)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If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B77340">
              <w:rPr>
                <w:rFonts w:asciiTheme="minorHAnsi" w:eastAsia="Arial" w:hAnsiTheme="minorHAnsi" w:cstheme="minorHAnsi"/>
                <w:w w:val="99"/>
              </w:rPr>
              <w:t>……………………………………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057F77">
              <w:rPr>
                <w:rFonts w:asciiTheme="minorHAnsi" w:eastAsia="Arial" w:hAnsiTheme="minorHAnsi" w:cstheme="minorHAnsi"/>
                <w:w w:val="99"/>
              </w:rPr>
              <w:t>..</w:t>
            </w:r>
            <w:proofErr w:type="gramEnd"/>
            <w:r w:rsidR="00B77340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6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234117A" w14:textId="77777777" w:rsidR="00F02149" w:rsidRPr="008C40CD" w:rsidRDefault="00000000">
            <w:pPr>
              <w:spacing w:line="220" w:lineRule="exact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22F248F" w14:textId="77777777">
        <w:trPr>
          <w:trHeight w:hRule="exact" w:val="61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1944A45" w14:textId="77777777" w:rsidR="00F02149" w:rsidRPr="008C40CD" w:rsidRDefault="00F02149">
            <w:pPr>
              <w:spacing w:before="9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0F2129A" w14:textId="77777777" w:rsidR="00F02149" w:rsidRPr="008C40CD" w:rsidRDefault="00000000">
            <w:pPr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6.</w:t>
            </w: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0A079" w14:textId="77777777" w:rsidR="00F02149" w:rsidRPr="008C40CD" w:rsidRDefault="00F02149">
            <w:pPr>
              <w:spacing w:before="9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5D9059F" w14:textId="77777777" w:rsidR="00F02149" w:rsidRPr="008C40CD" w:rsidRDefault="00000000">
            <w:pPr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b/>
              </w:rPr>
              <w:t>Car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/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b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so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  <w:b/>
              </w:rPr>
              <w:t>al</w:t>
            </w:r>
            <w:r w:rsidRPr="008C40CD">
              <w:rPr>
                <w:rFonts w:asciiTheme="minorHAnsi" w:eastAsia="Arial" w:hAnsiTheme="minorHAnsi" w:cstheme="minorHAnsi"/>
                <w:b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ope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y</w:t>
            </w:r>
            <w:r w:rsidRPr="008C40CD">
              <w:rPr>
                <w:rFonts w:asciiTheme="minorHAnsi" w:eastAsia="Arial" w:hAnsiTheme="minorHAnsi" w:cstheme="minorHAnsi"/>
                <w:b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  <w:spacing w:val="-9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b/>
              </w:rPr>
              <w:t>p</w:t>
            </w:r>
            <w:r w:rsidRPr="008C40CD">
              <w:rPr>
                <w:rFonts w:asciiTheme="minorHAnsi" w:eastAsia="Arial" w:hAnsiTheme="minorHAnsi" w:cstheme="minorHAnsi"/>
                <w:b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b/>
              </w:rPr>
              <w:t>s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b/>
              </w:rPr>
              <w:t>,</w:t>
            </w:r>
            <w:r w:rsidRPr="008C40CD">
              <w:rPr>
                <w:rFonts w:asciiTheme="minorHAnsi" w:eastAsia="Arial" w:hAnsiTheme="minorHAnsi" w:cstheme="minorHAnsi"/>
                <w:b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Ca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ja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b/>
              </w:rPr>
              <w:t>kin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g</w:t>
            </w:r>
            <w:r w:rsidRPr="008C40CD">
              <w:rPr>
                <w:rFonts w:asciiTheme="minorHAnsi" w:eastAsia="Arial" w:hAnsiTheme="minorHAnsi" w:cstheme="minorHAnsi"/>
                <w:b/>
              </w:rPr>
              <w:t>,</w:t>
            </w:r>
            <w:r w:rsidRPr="008C40CD">
              <w:rPr>
                <w:rFonts w:asciiTheme="minorHAnsi" w:eastAsia="Arial" w:hAnsiTheme="minorHAnsi" w:cstheme="minorHAnsi"/>
                <w:b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h</w:t>
            </w:r>
            <w:r w:rsidRPr="008C40CD">
              <w:rPr>
                <w:rFonts w:asciiTheme="minorHAnsi" w:eastAsia="Arial" w:hAnsiTheme="minorHAnsi" w:cstheme="minorHAnsi"/>
                <w:b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3"/>
              </w:rPr>
              <w:t>f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,</w:t>
            </w:r>
            <w:r w:rsidRPr="008C40CD">
              <w:rPr>
                <w:rFonts w:asciiTheme="minorHAnsi" w:eastAsia="Arial" w:hAnsiTheme="minorHAnsi" w:cstheme="minorHAnsi"/>
                <w:b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In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  <w:b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ence</w:t>
            </w:r>
            <w:r w:rsidRPr="008C40CD">
              <w:rPr>
                <w:rFonts w:asciiTheme="minorHAnsi" w:eastAsia="Arial" w:hAnsiTheme="minorHAnsi" w:cstheme="minorHAnsi"/>
                <w:b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wi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  <w:b/>
              </w:rPr>
              <w:t>h</w:t>
            </w:r>
            <w:r w:rsidRPr="008C40CD">
              <w:rPr>
                <w:rFonts w:asciiTheme="minorHAnsi" w:eastAsia="Arial" w:hAnsiTheme="minorHAnsi" w:cstheme="minorHAnsi"/>
                <w:b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b/>
              </w:rPr>
              <w:t>Com</w:t>
            </w:r>
            <w:r w:rsidRPr="008C40CD">
              <w:rPr>
                <w:rFonts w:asciiTheme="minorHAnsi" w:eastAsia="Arial" w:hAnsiTheme="minorHAnsi" w:cstheme="minorHAnsi"/>
                <w:b/>
                <w:spacing w:val="3"/>
              </w:rPr>
              <w:t>m</w:t>
            </w:r>
            <w:r w:rsidRPr="008C40CD">
              <w:rPr>
                <w:rFonts w:asciiTheme="minorHAnsi" w:eastAsia="Arial" w:hAnsiTheme="minorHAnsi" w:cstheme="minorHAnsi"/>
                <w:b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  <w:spacing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b/>
              </w:rPr>
              <w:t>c</w:t>
            </w:r>
            <w:r w:rsidRPr="008C40CD">
              <w:rPr>
                <w:rFonts w:asciiTheme="minorHAnsi" w:eastAsia="Arial" w:hAnsiTheme="minorHAnsi" w:cstheme="minorHAnsi"/>
                <w:b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  <w:b/>
              </w:rPr>
              <w:t>,</w:t>
            </w:r>
          </w:p>
          <w:p w14:paraId="11B95911" w14:textId="434CBC81" w:rsidR="00F02149" w:rsidRPr="008C40CD" w:rsidRDefault="00000000">
            <w:pPr>
              <w:spacing w:before="1"/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a)  </w:t>
            </w:r>
            <w:r w:rsidRPr="008C40CD">
              <w:rPr>
                <w:rFonts w:asciiTheme="minorHAnsi" w:eastAsia="Arial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 xml:space="preserve">l </w:t>
            </w:r>
            <w:r w:rsidRPr="008C40CD">
              <w:rPr>
                <w:rFonts w:asciiTheme="minorHAnsi" w:eastAsia="Arial" w:hAnsiTheme="minorHAnsi" w:cstheme="minorHAnsi"/>
                <w:spacing w:val="4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>…</w:t>
            </w:r>
            <w:r w:rsidR="004A2FC7">
              <w:rPr>
                <w:rFonts w:asciiTheme="minorHAnsi" w:eastAsia="Arial" w:hAnsiTheme="minorHAnsi" w:cstheme="minorHAnsi"/>
              </w:rPr>
              <w:t>….</w:t>
            </w:r>
            <w:r w:rsidR="00057F77">
              <w:rPr>
                <w:rFonts w:asciiTheme="minorHAnsi" w:eastAsia="Arial" w:hAnsiTheme="minorHAnsi" w:cstheme="minorHAnsi"/>
                <w:spacing w:val="3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E9A8C6A" w14:textId="77777777" w:rsidR="00F02149" w:rsidRPr="008C40CD" w:rsidRDefault="00F02149">
            <w:pPr>
              <w:spacing w:before="9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096A90" w14:textId="77777777" w:rsidR="00F02149" w:rsidRPr="008C40CD" w:rsidRDefault="00F02149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364A0F06" w14:textId="77777777" w:rsidR="00F02149" w:rsidRPr="008C40CD" w:rsidRDefault="00000000">
            <w:pPr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2419A91" w14:textId="77777777">
        <w:trPr>
          <w:trHeight w:hRule="exact" w:val="24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59A5172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377E7" w14:textId="17130E6E" w:rsidR="00F02149" w:rsidRPr="008C40CD" w:rsidRDefault="00000000">
            <w:pPr>
              <w:spacing w:line="220" w:lineRule="exact"/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b)  </w:t>
            </w:r>
            <w:r w:rsidRPr="008C40CD">
              <w:rPr>
                <w:rFonts w:asciiTheme="minorHAnsi" w:eastAsia="Arial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 xml:space="preserve">aw  </w:t>
            </w:r>
            <w:r w:rsidRPr="008C40CD">
              <w:rPr>
                <w:rFonts w:asciiTheme="minorHAnsi" w:eastAsia="Arial" w:hAnsiTheme="minorHAnsi" w:cstheme="minorHAnsi"/>
                <w:spacing w:val="5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</w:t>
            </w:r>
            <w:r w:rsidR="004A2FC7">
              <w:rPr>
                <w:rFonts w:asciiTheme="minorHAnsi" w:eastAsia="Arial" w:hAnsiTheme="minorHAnsi" w:cstheme="minorHAnsi"/>
              </w:rPr>
              <w:t>..</w:t>
            </w:r>
            <w:proofErr w:type="gramEnd"/>
            <w:r w:rsidR="00B77340">
              <w:rPr>
                <w:rFonts w:asciiTheme="minorHAnsi" w:eastAsia="Arial" w:hAnsiTheme="minorHAnsi" w:cstheme="minorHAnsi"/>
              </w:rPr>
              <w:t xml:space="preserve"> </w:t>
            </w:r>
            <w:r w:rsidR="00057F77">
              <w:rPr>
                <w:rFonts w:asciiTheme="minorHAnsi" w:eastAsia="Arial" w:hAnsiTheme="minorHAnsi" w:cstheme="minorHAnsi"/>
              </w:rPr>
              <w:t xml:space="preserve">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D8BAB91" w14:textId="77777777" w:rsidR="00F02149" w:rsidRPr="008C40CD" w:rsidRDefault="00000000">
            <w:pPr>
              <w:spacing w:before="4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A79D396" w14:textId="77777777">
        <w:trPr>
          <w:trHeight w:hRule="exact" w:val="25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9D36BB0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735ED" w14:textId="1D1B1C73" w:rsidR="00F02149" w:rsidRPr="008C40CD" w:rsidRDefault="00000000">
            <w:pPr>
              <w:spacing w:line="240" w:lineRule="exact"/>
              <w:ind w:left="5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c)  </w:t>
            </w:r>
            <w:r w:rsidRPr="008C40CD">
              <w:rPr>
                <w:rFonts w:asciiTheme="minorHAnsi" w:eastAsia="Arial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Im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 xml:space="preserve">w 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</w:t>
            </w:r>
            <w:r w:rsidR="004A2FC7">
              <w:rPr>
                <w:rFonts w:asciiTheme="minorHAnsi" w:eastAsia="Arial" w:hAnsiTheme="minorHAnsi" w:cstheme="minorHAnsi"/>
              </w:rPr>
              <w:t>..</w:t>
            </w:r>
            <w:proofErr w:type="gramEnd"/>
            <w:r w:rsidR="00057F77">
              <w:rPr>
                <w:rFonts w:asciiTheme="minorHAnsi" w:eastAsia="Arial" w:hAnsiTheme="minorHAnsi" w:cstheme="minorHAnsi"/>
              </w:rPr>
              <w:t xml:space="preserve">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13C89A8" w14:textId="77777777" w:rsidR="00F02149" w:rsidRPr="008C40CD" w:rsidRDefault="00000000">
            <w:pPr>
              <w:spacing w:before="5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CE11FC4" w14:textId="77777777">
        <w:trPr>
          <w:trHeight w:hRule="exact" w:val="257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EB70E5D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EDCB4" w14:textId="4BBB5080" w:rsidR="00F02149" w:rsidRPr="008C40CD" w:rsidRDefault="00000000" w:rsidP="004A2FC7">
            <w:pPr>
              <w:spacing w:line="240" w:lineRule="exact"/>
              <w:ind w:left="59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d)  </w:t>
            </w:r>
            <w:r w:rsidRPr="008C40CD">
              <w:rPr>
                <w:rFonts w:asciiTheme="minorHAnsi" w:eastAsia="Arial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 xml:space="preserve">on </w:t>
            </w:r>
            <w:r w:rsidRPr="008C40CD">
              <w:rPr>
                <w:rFonts w:asciiTheme="minorHAnsi" w:eastAsia="Arial" w:hAnsiTheme="minorHAnsi" w:cstheme="minorHAnsi"/>
                <w:spacing w:val="4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  <w:w w:val="99"/>
              </w:rPr>
              <w:t>.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B77340">
              <w:rPr>
                <w:rFonts w:asciiTheme="minorHAnsi" w:eastAsia="Arial" w:hAnsiTheme="minorHAnsi" w:cstheme="minorHAnsi"/>
                <w:w w:val="99"/>
              </w:rPr>
              <w:t xml:space="preserve">…………………………………………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255B3D7" w14:textId="77777777" w:rsidR="00F02149" w:rsidRPr="008C40CD" w:rsidRDefault="00000000" w:rsidP="004A2FC7">
            <w:pPr>
              <w:spacing w:before="5"/>
              <w:ind w:left="278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AE78D88" w14:textId="77777777">
        <w:trPr>
          <w:trHeight w:hRule="exact" w:val="23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C61D1" w14:textId="77777777" w:rsidR="00F02149" w:rsidRPr="008C40CD" w:rsidRDefault="00000000" w:rsidP="004A2FC7">
            <w:pPr>
              <w:spacing w:line="220" w:lineRule="exact"/>
              <w:ind w:left="324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2B9170EF" w14:textId="2A342977" w:rsidR="00F02149" w:rsidRPr="008C40CD" w:rsidRDefault="00000000" w:rsidP="004A2FC7">
            <w:pPr>
              <w:spacing w:line="220" w:lineRule="exact"/>
              <w:ind w:left="83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cr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al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….</w:t>
            </w:r>
            <w:r w:rsidR="004A2FC7">
              <w:rPr>
                <w:rFonts w:asciiTheme="minorHAnsi" w:eastAsia="Arial" w:hAnsiTheme="minorHAnsi" w:cstheme="minorHAnsi"/>
              </w:rPr>
              <w:t>.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5A64AC8" w14:textId="77777777" w:rsidR="00F02149" w:rsidRPr="008C40CD" w:rsidRDefault="00000000" w:rsidP="004A2FC7">
            <w:pPr>
              <w:spacing w:line="220" w:lineRule="exact"/>
              <w:ind w:left="42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78F98D8" w14:textId="77777777" w:rsidR="00F02149" w:rsidRPr="008C40CD" w:rsidRDefault="00000000" w:rsidP="004A2FC7">
            <w:pPr>
              <w:spacing w:line="220" w:lineRule="exact"/>
              <w:ind w:left="278"/>
              <w:jc w:val="center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C94DFA8" w14:textId="77777777">
        <w:trPr>
          <w:trHeight w:hRule="exact" w:val="252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D65EF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f)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48AC5F42" w14:textId="0EE29C1C" w:rsidR="00F02149" w:rsidRPr="008C40CD" w:rsidRDefault="00000000">
            <w:pPr>
              <w:spacing w:before="7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el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 xml:space="preserve">on </w:t>
            </w:r>
            <w:r w:rsidRPr="008C40CD">
              <w:rPr>
                <w:rFonts w:asciiTheme="minorHAnsi" w:eastAsia="Arial" w:hAnsiTheme="minorHAnsi" w:cstheme="minorHAnsi"/>
                <w:spacing w:val="5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7CF543A" w14:textId="2E27884F" w:rsidR="00F02149" w:rsidRPr="008C40CD" w:rsidRDefault="004A2FC7">
            <w:pPr>
              <w:spacing w:before="7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7DEE21B" w14:textId="77777777" w:rsidR="00F02149" w:rsidRPr="008C40CD" w:rsidRDefault="00000000">
            <w:pPr>
              <w:spacing w:before="7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3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54CF0A3" w14:textId="77777777">
        <w:trPr>
          <w:trHeight w:hRule="exact" w:val="249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EC33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42F634E6" w14:textId="62832F7B" w:rsidR="00F02149" w:rsidRPr="008C40CD" w:rsidRDefault="00000000">
            <w:pPr>
              <w:spacing w:before="6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el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582342" w14:textId="3DA4FC84" w:rsidR="00F02149" w:rsidRPr="008C40CD" w:rsidRDefault="004A2FC7">
            <w:pPr>
              <w:spacing w:before="6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24D94AA" w14:textId="77777777" w:rsidR="00F02149" w:rsidRPr="008C40CD" w:rsidRDefault="00000000">
            <w:pPr>
              <w:spacing w:before="6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3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655424E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85D81" w14:textId="77777777" w:rsidR="00F02149" w:rsidRPr="008C40CD" w:rsidRDefault="00000000">
            <w:pPr>
              <w:spacing w:line="22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h)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12E7F1DC" w14:textId="29011DDF" w:rsidR="00F02149" w:rsidRPr="008C40CD" w:rsidRDefault="00000000">
            <w:pPr>
              <w:spacing w:before="4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q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7365026" w14:textId="7D78282B" w:rsidR="00F02149" w:rsidRPr="008C40CD" w:rsidRDefault="004A2FC7">
            <w:pPr>
              <w:spacing w:before="4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9ADA9BB" w14:textId="77777777" w:rsidR="00F02149" w:rsidRPr="008C40CD" w:rsidRDefault="00000000">
            <w:pPr>
              <w:spacing w:before="4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8336867" w14:textId="77777777">
        <w:trPr>
          <w:trHeight w:hRule="exact" w:val="25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D55DF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proofErr w:type="spellStart"/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i</w:t>
            </w:r>
            <w:proofErr w:type="spellEnd"/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393413F2" w14:textId="5FC1B0AE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d…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6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EDECC7" w14:textId="05AA001F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BA15B2B" w14:textId="77777777" w:rsidR="00F02149" w:rsidRPr="008C40CD" w:rsidRDefault="00000000">
            <w:pPr>
              <w:spacing w:before="5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7D5F8D8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8DA7C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j)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1B22A130" w14:textId="50A69D9F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…..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A8E759F" w14:textId="65D35A89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6431DAA" w14:textId="77777777" w:rsidR="00F02149" w:rsidRPr="008C40CD" w:rsidRDefault="00000000">
            <w:pPr>
              <w:spacing w:before="5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3F01262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85A80" w14:textId="77777777" w:rsidR="00F02149" w:rsidRPr="008C40CD" w:rsidRDefault="00000000">
            <w:pPr>
              <w:spacing w:line="22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k)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0974A6C9" w14:textId="200D9DE8" w:rsidR="00F02149" w:rsidRPr="008C40CD" w:rsidRDefault="00000000">
            <w:pPr>
              <w:spacing w:before="4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y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B2F2F08" w14:textId="7845193A" w:rsidR="00F02149" w:rsidRPr="008C40CD" w:rsidRDefault="004A2FC7">
            <w:pPr>
              <w:spacing w:before="4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C2C20B8" w14:textId="77777777" w:rsidR="00F02149" w:rsidRPr="008C40CD" w:rsidRDefault="00000000">
            <w:pPr>
              <w:spacing w:before="4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83613E8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DDD6B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l)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452424F7" w14:textId="6AD7E1F7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Gr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ce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y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6AB026E" w14:textId="0DE5AFA6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989029D" w14:textId="77777777" w:rsidR="00F02149" w:rsidRPr="008C40CD" w:rsidRDefault="00000000">
            <w:pPr>
              <w:spacing w:before="5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A490815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68113" w14:textId="77777777" w:rsidR="00F02149" w:rsidRPr="008C40CD" w:rsidRDefault="00000000">
            <w:pPr>
              <w:spacing w:line="22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m)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67B28EEA" w14:textId="6FDD4A89" w:rsidR="00F02149" w:rsidRPr="008C40CD" w:rsidRDefault="00000000">
            <w:pPr>
              <w:spacing w:before="4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x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….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8219F1E" w14:textId="3F90243C" w:rsidR="00F02149" w:rsidRPr="008C40CD" w:rsidRDefault="004A2FC7">
            <w:pPr>
              <w:spacing w:before="4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CE22241" w14:textId="77777777" w:rsidR="00F02149" w:rsidRPr="008C40CD" w:rsidRDefault="00000000">
            <w:pPr>
              <w:spacing w:before="4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2BF60508" w14:textId="77777777">
        <w:trPr>
          <w:trHeight w:hRule="exact" w:val="25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7D9C1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n)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53F9AFEE" w14:textId="2E11067A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k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CDF302D" w14:textId="17CADCBA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9480BB6" w14:textId="77777777" w:rsidR="00F02149" w:rsidRPr="008C40CD" w:rsidRDefault="00000000">
            <w:pPr>
              <w:spacing w:before="5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4421C32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BDB6D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o)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658D9E11" w14:textId="5F18E458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tru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J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…..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4F5D83B" w14:textId="5C82979F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675120B" w14:textId="77777777" w:rsidR="00F02149" w:rsidRPr="008C40CD" w:rsidRDefault="00000000">
            <w:pPr>
              <w:spacing w:before="5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D0A4034" w14:textId="77777777">
        <w:trPr>
          <w:trHeight w:hRule="exact" w:val="248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068BA" w14:textId="77777777" w:rsidR="00F02149" w:rsidRPr="008C40CD" w:rsidRDefault="00000000">
            <w:pPr>
              <w:spacing w:line="22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p)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2CFE9B1C" w14:textId="24B74303" w:rsidR="00F02149" w:rsidRPr="008C40CD" w:rsidRDefault="00000000">
            <w:pPr>
              <w:spacing w:before="4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bt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erty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by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E915E75" w14:textId="18FF969D" w:rsidR="00F02149" w:rsidRPr="008C40CD" w:rsidRDefault="004A2FC7">
            <w:pPr>
              <w:spacing w:before="4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9E18DCF" w14:textId="77777777" w:rsidR="00F02149" w:rsidRPr="008C40CD" w:rsidRDefault="00000000">
            <w:pPr>
              <w:spacing w:before="4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F02149" w:rsidRPr="008C40CD" w14:paraId="5043A41D" w14:textId="77777777">
        <w:trPr>
          <w:trHeight w:hRule="exact" w:val="335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DC3FC" w14:textId="77777777" w:rsidR="00F02149" w:rsidRPr="008C40CD" w:rsidRDefault="00000000">
            <w:pPr>
              <w:spacing w:line="240" w:lineRule="exact"/>
              <w:ind w:left="32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q)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14:paraId="0B648420" w14:textId="43EA41C9" w:rsidR="00F02149" w:rsidRPr="008C40CD" w:rsidRDefault="00000000">
            <w:pPr>
              <w:spacing w:before="5"/>
              <w:ind w:left="83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al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…..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A2D707B" w14:textId="2041D56F" w:rsidR="00F02149" w:rsidRPr="008C40CD" w:rsidRDefault="004A2FC7">
            <w:pPr>
              <w:spacing w:before="5"/>
              <w:ind w:left="4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C40E2A5" w14:textId="77777777" w:rsidR="00F02149" w:rsidRPr="008C40CD" w:rsidRDefault="00000000">
            <w:pPr>
              <w:spacing w:before="5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</w:tbl>
    <w:p w14:paraId="4DFBD403" w14:textId="77777777" w:rsidR="00F02149" w:rsidRPr="008C40CD" w:rsidRDefault="00F02149">
      <w:pPr>
        <w:rPr>
          <w:rFonts w:asciiTheme="minorHAnsi" w:hAnsiTheme="minorHAnsi" w:cstheme="minorHAnsi"/>
        </w:rPr>
        <w:sectPr w:rsidR="00F02149" w:rsidRPr="008C40CD">
          <w:pgSz w:w="12240" w:h="15840"/>
          <w:pgMar w:top="720" w:right="1020" w:bottom="280" w:left="880" w:header="720" w:footer="720" w:gutter="0"/>
          <w:cols w:space="720"/>
        </w:sectPr>
      </w:pPr>
    </w:p>
    <w:p w14:paraId="51014B02" w14:textId="77777777" w:rsidR="00F02149" w:rsidRPr="008C40CD" w:rsidRDefault="009450A8" w:rsidP="009450A8">
      <w:pPr>
        <w:spacing w:before="7" w:line="240" w:lineRule="exact"/>
        <w:jc w:val="center"/>
        <w:rPr>
          <w:rFonts w:asciiTheme="minorHAnsi" w:eastAsia="Calibri" w:hAnsiTheme="minorHAnsi" w:cstheme="minorHAnsi"/>
          <w:b/>
          <w:spacing w:val="3"/>
          <w:sz w:val="24"/>
          <w:szCs w:val="24"/>
          <w:u w:color="171717"/>
        </w:rPr>
      </w:pPr>
      <w:r w:rsidRPr="008C40CD">
        <w:rPr>
          <w:rFonts w:asciiTheme="minorHAnsi" w:eastAsia="Calibri" w:hAnsiTheme="minorHAnsi" w:cstheme="minorHAnsi"/>
          <w:b/>
          <w:spacing w:val="3"/>
          <w:sz w:val="24"/>
          <w:szCs w:val="24"/>
          <w:u w:color="171717"/>
        </w:rPr>
        <w:lastRenderedPageBreak/>
        <w:t>Notice of Intent - Fee Schedule</w:t>
      </w:r>
    </w:p>
    <w:p w14:paraId="39A7765A" w14:textId="77777777" w:rsidR="009450A8" w:rsidRPr="008C40CD" w:rsidRDefault="009450A8">
      <w:pPr>
        <w:spacing w:before="7"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8151"/>
        <w:gridCol w:w="282"/>
        <w:gridCol w:w="1041"/>
      </w:tblGrid>
      <w:tr w:rsidR="00273340" w:rsidRPr="008C40CD" w14:paraId="5EF40349" w14:textId="77777777">
        <w:trPr>
          <w:trHeight w:hRule="exact" w:val="33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8742060" w14:textId="77777777" w:rsidR="00F02149" w:rsidRPr="008C40CD" w:rsidRDefault="00000000">
            <w:pPr>
              <w:spacing w:before="72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r)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4A0B003B" w14:textId="7A4E4BF7" w:rsidR="00F02149" w:rsidRPr="008C40CD" w:rsidRDefault="00000000">
            <w:pPr>
              <w:spacing w:before="91"/>
              <w:ind w:left="9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x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us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314ACDB" w14:textId="77777777" w:rsidR="00F02149" w:rsidRPr="008C40CD" w:rsidRDefault="00000000">
            <w:pPr>
              <w:spacing w:before="91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B3803BB" w14:textId="77777777" w:rsidR="00F02149" w:rsidRPr="008C40CD" w:rsidRDefault="00000000">
            <w:pPr>
              <w:spacing w:before="91"/>
              <w:ind w:left="11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6FF065F" w14:textId="77777777">
        <w:trPr>
          <w:trHeight w:hRule="exact" w:val="24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22EE627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s)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6C404FD1" w14:textId="614AA99F" w:rsidR="00F02149" w:rsidRPr="008C40CD" w:rsidRDefault="00000000">
            <w:pPr>
              <w:spacing w:before="6"/>
              <w:ind w:left="9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Con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….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A42E31B" w14:textId="77777777" w:rsidR="00F02149" w:rsidRPr="008C40CD" w:rsidRDefault="00000000">
            <w:pPr>
              <w:spacing w:before="6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30F8F72" w14:textId="77777777" w:rsidR="00F02149" w:rsidRPr="008C40CD" w:rsidRDefault="00000000">
            <w:pPr>
              <w:spacing w:before="6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5D3F775" w14:textId="77777777">
        <w:trPr>
          <w:trHeight w:hRule="exact" w:val="24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0A42B06" w14:textId="77777777" w:rsidR="00F02149" w:rsidRPr="008C40CD" w:rsidRDefault="00000000">
            <w:pPr>
              <w:spacing w:line="22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t)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65136E14" w14:textId="3E6297A4" w:rsidR="00F02149" w:rsidRPr="008C40CD" w:rsidRDefault="00000000">
            <w:pPr>
              <w:spacing w:before="4"/>
              <w:ind w:left="9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Una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z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 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tor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Conve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572DA7F" w14:textId="77777777" w:rsidR="00F02149" w:rsidRPr="008C40CD" w:rsidRDefault="00000000">
            <w:pPr>
              <w:spacing w:before="4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234FCD3" w14:textId="77777777" w:rsidR="00F02149" w:rsidRPr="008C40CD" w:rsidRDefault="00000000">
            <w:pPr>
              <w:spacing w:before="4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A5995D4" w14:textId="77777777">
        <w:trPr>
          <w:trHeight w:hRule="exact" w:val="25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FC8FDF2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u)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5CC320D4" w14:textId="19AB78CA" w:rsidR="00F02149" w:rsidRPr="008C40CD" w:rsidRDefault="00000000">
            <w:pPr>
              <w:spacing w:before="5"/>
              <w:ind w:left="9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z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 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Con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…..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</w:t>
            </w:r>
            <w:proofErr w:type="gramStart"/>
            <w:r w:rsidR="00B77340">
              <w:rPr>
                <w:rFonts w:asciiTheme="minorHAnsi" w:eastAsia="Arial" w:hAnsiTheme="minorHAnsi" w:cstheme="minorHAnsi"/>
              </w:rPr>
              <w:t>…..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4CF3EDB" w14:textId="77777777" w:rsidR="00F02149" w:rsidRPr="008C40CD" w:rsidRDefault="00000000">
            <w:pPr>
              <w:spacing w:before="5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5DAB293B" w14:textId="77777777" w:rsidR="00F02149" w:rsidRPr="008C40CD" w:rsidRDefault="00000000">
            <w:pPr>
              <w:spacing w:before="5"/>
              <w:ind w:left="27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73D5F5DF" w14:textId="77777777">
        <w:trPr>
          <w:trHeight w:hRule="exact" w:val="23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9D58DE1" w14:textId="77777777" w:rsidR="00F02149" w:rsidRPr="008C40CD" w:rsidRDefault="00000000">
            <w:pPr>
              <w:spacing w:line="22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v)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00B0BC7F" w14:textId="10C7087F" w:rsidR="00F02149" w:rsidRPr="008C40CD" w:rsidRDefault="00000000">
            <w:pPr>
              <w:spacing w:line="220" w:lineRule="exact"/>
              <w:ind w:left="9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ft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 xml:space="preserve">ate 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………………………………………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3BF9C1" w14:textId="77777777" w:rsidR="00F02149" w:rsidRPr="008C40CD" w:rsidRDefault="00000000">
            <w:pPr>
              <w:spacing w:line="220" w:lineRule="exact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2E91BA1" w14:textId="77777777" w:rsidR="00F02149" w:rsidRPr="008C40CD" w:rsidRDefault="00000000">
            <w:pPr>
              <w:spacing w:line="220" w:lineRule="exact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F02149" w:rsidRPr="008C40CD" w14:paraId="5B968D6D" w14:textId="77777777">
        <w:trPr>
          <w:trHeight w:hRule="exact" w:val="33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2465057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w)</w:t>
            </w:r>
          </w:p>
        </w:tc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14:paraId="0E84FBD7" w14:textId="0CEE8444" w:rsidR="00F02149" w:rsidRPr="008C40CD" w:rsidRDefault="00000000">
            <w:pPr>
              <w:spacing w:before="7"/>
              <w:ind w:left="97" w:right="-2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Un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wf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en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o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v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y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  <w:w w:val="99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w w:val="99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e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-3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B77340">
              <w:rPr>
                <w:rFonts w:asciiTheme="minorHAnsi" w:eastAsia="Arial" w:hAnsiTheme="minorHAnsi" w:cstheme="minorHAnsi"/>
              </w:rPr>
              <w:t>…………………………………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EBE1FAE" w14:textId="77777777" w:rsidR="00F02149" w:rsidRPr="008C40CD" w:rsidRDefault="00000000">
            <w:pPr>
              <w:spacing w:before="7"/>
              <w:ind w:left="28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ED20F01" w14:textId="77777777" w:rsidR="00F02149" w:rsidRPr="008C40CD" w:rsidRDefault="00000000">
            <w:pPr>
              <w:spacing w:before="7"/>
              <w:ind w:left="38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</w:tbl>
    <w:p w14:paraId="39BC7660" w14:textId="77777777" w:rsidR="00F02149" w:rsidRPr="008C40CD" w:rsidRDefault="00F02149">
      <w:pPr>
        <w:spacing w:before="2" w:line="120" w:lineRule="exact"/>
        <w:rPr>
          <w:rFonts w:asciiTheme="minorHAnsi" w:hAnsiTheme="minorHAnsi" w:cstheme="minorHAnsi"/>
          <w:sz w:val="12"/>
          <w:szCs w:val="12"/>
        </w:rPr>
      </w:pPr>
    </w:p>
    <w:p w14:paraId="0E160A4F" w14:textId="77777777" w:rsidR="00F02149" w:rsidRPr="008C40CD" w:rsidRDefault="00000000">
      <w:pPr>
        <w:spacing w:before="34"/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7.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Use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of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3"/>
        </w:rPr>
        <w:t>d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na</w:t>
      </w:r>
      <w:r w:rsidRPr="008C40CD">
        <w:rPr>
          <w:rFonts w:asciiTheme="minorHAnsi" w:eastAsia="Arial" w:hAnsiTheme="minorHAnsi" w:cstheme="minorHAnsi"/>
          <w:b/>
          <w:spacing w:val="3"/>
        </w:rPr>
        <w:t>m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pro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1"/>
        </w:rPr>
        <w:t>ct</w:t>
      </w:r>
      <w:r w:rsidRPr="008C40CD">
        <w:rPr>
          <w:rFonts w:asciiTheme="minorHAnsi" w:eastAsia="Arial" w:hAnsiTheme="minorHAnsi" w:cstheme="minorHAnsi"/>
          <w:b/>
        </w:rPr>
        <w:t>ed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mater</w:t>
      </w:r>
      <w:r w:rsidRPr="008C40CD">
        <w:rPr>
          <w:rFonts w:asciiTheme="minorHAnsi" w:eastAsia="Arial" w:hAnsiTheme="minorHAnsi" w:cstheme="minorHAnsi"/>
          <w:b/>
          <w:spacing w:val="1"/>
        </w:rPr>
        <w:t>i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under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th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,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du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s,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an</w:t>
      </w:r>
      <w:r w:rsidRPr="008C40CD">
        <w:rPr>
          <w:rFonts w:asciiTheme="minorHAnsi" w:eastAsia="Arial" w:hAnsiTheme="minorHAnsi" w:cstheme="minorHAnsi"/>
          <w:b/>
          <w:spacing w:val="1"/>
        </w:rPr>
        <w:t>d</w:t>
      </w:r>
      <w:r w:rsidRPr="008C40CD">
        <w:rPr>
          <w:rFonts w:asciiTheme="minorHAnsi" w:eastAsia="Arial" w:hAnsiTheme="minorHAnsi" w:cstheme="minorHAnsi"/>
          <w:b/>
        </w:rPr>
        <w:t>/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or co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cio</w:t>
      </w:r>
      <w:r w:rsidRPr="008C40CD">
        <w:rPr>
          <w:rFonts w:asciiTheme="minorHAnsi" w:eastAsia="Arial" w:hAnsiTheme="minorHAnsi" w:cstheme="minorHAnsi"/>
          <w:b/>
          <w:spacing w:val="1"/>
        </w:rPr>
        <w:t>n</w:t>
      </w:r>
      <w:r w:rsidRPr="008C40CD">
        <w:rPr>
          <w:rFonts w:asciiTheme="minorHAnsi" w:eastAsia="Arial" w:hAnsiTheme="minorHAnsi" w:cstheme="minorHAnsi"/>
          <w:b/>
        </w:rPr>
        <w:t>:</w:t>
      </w:r>
    </w:p>
    <w:p w14:paraId="27DB6691" w14:textId="6800F161" w:rsidR="00B77340" w:rsidRDefault="00000000">
      <w:pPr>
        <w:spacing w:before="5" w:line="247" w:lineRule="auto"/>
        <w:ind w:left="384" w:right="120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a)   </w:t>
      </w:r>
      <w:r w:rsidRPr="008C40CD">
        <w:rPr>
          <w:rFonts w:asciiTheme="minorHAnsi" w:eastAsia="Arial" w:hAnsiTheme="minorHAnsi" w:cstheme="minorHAnsi"/>
          <w:spacing w:val="24"/>
        </w:rPr>
        <w:t xml:space="preserve"> </w:t>
      </w:r>
      <w:r w:rsidRPr="008C40CD">
        <w:rPr>
          <w:rFonts w:asciiTheme="minorHAnsi" w:eastAsia="Arial" w:hAnsiTheme="minorHAnsi" w:cstheme="minorHAnsi"/>
        </w:rPr>
        <w:t>Name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en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he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t…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4"/>
        </w:rPr>
        <w:t>.</w:t>
      </w:r>
      <w:r w:rsidRPr="008C40CD">
        <w:rPr>
          <w:rFonts w:asciiTheme="minorHAnsi" w:eastAsia="Arial" w:hAnsiTheme="minorHAnsi" w:cstheme="minorHAnsi"/>
        </w:rPr>
        <w:t>…………</w:t>
      </w:r>
      <w:r w:rsidR="00B77340">
        <w:rPr>
          <w:rFonts w:asciiTheme="minorHAnsi" w:eastAsia="Arial" w:hAnsiTheme="minorHAnsi" w:cstheme="minorHAnsi"/>
        </w:rPr>
        <w:t>………………………………….</w:t>
      </w:r>
      <w:r w:rsidRPr="008C40CD">
        <w:rPr>
          <w:rFonts w:asciiTheme="minorHAnsi" w:eastAsia="Arial" w:hAnsiTheme="minorHAnsi" w:cstheme="minorHAnsi"/>
          <w:spacing w:val="45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B77340">
        <w:rPr>
          <w:rFonts w:asciiTheme="minorHAnsi" w:eastAsia="Arial" w:hAnsiTheme="minorHAnsi" w:cstheme="minorHAnsi"/>
          <w:spacing w:val="55"/>
        </w:rPr>
        <w:tab/>
        <w:t xml:space="preserve"> </w:t>
      </w:r>
      <w:r w:rsidRPr="008C40CD">
        <w:rPr>
          <w:rFonts w:asciiTheme="minorHAnsi" w:eastAsia="Arial" w:hAnsiTheme="minorHAnsi" w:cstheme="minorHAnsi"/>
        </w:rPr>
        <w:t>2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7E962C79" w14:textId="0CA8A29C" w:rsidR="00F02149" w:rsidRPr="008C40CD" w:rsidRDefault="00000000">
      <w:pPr>
        <w:spacing w:before="5" w:line="247" w:lineRule="auto"/>
        <w:ind w:left="384" w:right="120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b)   </w:t>
      </w:r>
      <w:r w:rsidRPr="008C40CD">
        <w:rPr>
          <w:rFonts w:asciiTheme="minorHAnsi" w:eastAsia="Arial" w:hAnsiTheme="minorHAnsi" w:cstheme="minorHAnsi"/>
          <w:spacing w:val="24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s</w:t>
      </w:r>
      <w:r w:rsidRPr="008C40CD">
        <w:rPr>
          <w:rFonts w:asciiTheme="minorHAnsi" w:eastAsia="Arial" w:hAnsiTheme="minorHAnsi" w:cstheme="minorHAnsi"/>
        </w:rPr>
        <w:t>’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</w:rPr>
        <w:t>wri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ten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nf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t…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proofErr w:type="gramStart"/>
      <w:r w:rsidRPr="008C40CD">
        <w:rPr>
          <w:rFonts w:asciiTheme="minorHAnsi" w:eastAsia="Arial" w:hAnsiTheme="minorHAnsi" w:cstheme="minorHAnsi"/>
          <w:spacing w:val="1"/>
        </w:rPr>
        <w:t>…</w:t>
      </w:r>
      <w:r w:rsidRPr="008C40CD">
        <w:rPr>
          <w:rFonts w:asciiTheme="minorHAnsi" w:eastAsia="Arial" w:hAnsiTheme="minorHAnsi" w:cstheme="minorHAnsi"/>
        </w:rPr>
        <w:t>.</w:t>
      </w:r>
      <w:r w:rsidRPr="008C40CD">
        <w:rPr>
          <w:rFonts w:asciiTheme="minorHAnsi" w:eastAsia="Arial" w:hAnsiTheme="minorHAnsi" w:cstheme="minorHAnsi"/>
          <w:spacing w:val="2"/>
        </w:rPr>
        <w:t>.</w:t>
      </w:r>
      <w:proofErr w:type="gramEnd"/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3"/>
        </w:rPr>
        <w:t>…</w:t>
      </w:r>
      <w:r w:rsidRPr="008C40CD">
        <w:rPr>
          <w:rFonts w:asciiTheme="minorHAnsi" w:eastAsia="Arial" w:hAnsiTheme="minorHAnsi" w:cstheme="minorHAnsi"/>
        </w:rPr>
        <w:t>…………</w:t>
      </w:r>
      <w:r w:rsidR="00B77340">
        <w:rPr>
          <w:rFonts w:asciiTheme="minorHAnsi" w:eastAsia="Arial" w:hAnsiTheme="minorHAnsi" w:cstheme="minorHAnsi"/>
        </w:rPr>
        <w:t>……………………………</w:t>
      </w:r>
      <w:proofErr w:type="gramStart"/>
      <w:r w:rsidR="00B77340">
        <w:rPr>
          <w:rFonts w:asciiTheme="minorHAnsi" w:eastAsia="Arial" w:hAnsiTheme="minorHAnsi" w:cstheme="minorHAnsi"/>
        </w:rPr>
        <w:t>…..</w:t>
      </w:r>
      <w:proofErr w:type="gramEnd"/>
      <w:r w:rsidR="000728F6" w:rsidRPr="008C40CD">
        <w:rPr>
          <w:rFonts w:asciiTheme="minorHAnsi" w:eastAsia="Arial" w:hAnsiTheme="minorHAnsi" w:cstheme="minorHAnsi"/>
          <w:spacing w:val="45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</w:t>
      </w:r>
      <w:r w:rsidR="00B77340">
        <w:rPr>
          <w:rFonts w:asciiTheme="minorHAnsi" w:eastAsia="Arial" w:hAnsiTheme="minorHAnsi" w:cstheme="minorHAnsi"/>
        </w:rPr>
        <w:t xml:space="preserve">   </w:t>
      </w:r>
      <w:r w:rsidRPr="008C40CD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06A48DDC" w14:textId="13F4A27D" w:rsidR="00B01F77" w:rsidRDefault="00000000">
      <w:pPr>
        <w:spacing w:line="245" w:lineRule="auto"/>
        <w:ind w:left="384" w:right="120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 xml:space="preserve">)   </w:t>
      </w:r>
      <w:r w:rsidRPr="008C40CD">
        <w:rPr>
          <w:rFonts w:asciiTheme="minorHAnsi" w:eastAsia="Arial" w:hAnsiTheme="minorHAnsi" w:cstheme="minorHAnsi"/>
          <w:spacing w:val="35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ur</w:t>
      </w:r>
      <w:r w:rsidRPr="008C40CD">
        <w:rPr>
          <w:rFonts w:asciiTheme="minorHAnsi" w:eastAsia="Arial" w:hAnsiTheme="minorHAnsi" w:cstheme="minorHAnsi"/>
          <w:spacing w:val="2"/>
        </w:rPr>
        <w:t>i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Nu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ri</w:t>
      </w:r>
      <w:r w:rsidRPr="008C40CD">
        <w:rPr>
          <w:rFonts w:asciiTheme="minorHAnsi" w:eastAsia="Arial" w:hAnsiTheme="minorHAnsi" w:cstheme="minorHAnsi"/>
        </w:rPr>
        <w:t>tt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1"/>
        </w:rPr>
        <w:t xml:space="preserve"> 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orm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3"/>
        </w:rPr>
        <w:t>t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4"/>
        </w:rPr>
        <w:t>.</w:t>
      </w:r>
      <w:r w:rsidRPr="008C40CD">
        <w:rPr>
          <w:rFonts w:asciiTheme="minorHAnsi" w:eastAsia="Arial" w:hAnsiTheme="minorHAnsi" w:cstheme="minorHAnsi"/>
        </w:rPr>
        <w:t>…………</w:t>
      </w:r>
      <w:r w:rsidR="00B77340">
        <w:rPr>
          <w:rFonts w:asciiTheme="minorHAnsi" w:eastAsia="Arial" w:hAnsiTheme="minorHAnsi" w:cstheme="minorHAnsi"/>
        </w:rPr>
        <w:t>………………………………</w:t>
      </w:r>
      <w:r w:rsidR="00B01F77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</w:t>
      </w:r>
      <w:r w:rsidR="00B01F77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B01F77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62350B80" w14:textId="477135DE" w:rsidR="00F02149" w:rsidRPr="008C40CD" w:rsidRDefault="00000000">
      <w:pPr>
        <w:spacing w:line="245" w:lineRule="auto"/>
        <w:ind w:left="384" w:right="120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d)   </w:t>
      </w:r>
      <w:r w:rsidRPr="008C40CD">
        <w:rPr>
          <w:rFonts w:asciiTheme="minorHAnsi" w:eastAsia="Arial" w:hAnsiTheme="minorHAnsi" w:cstheme="minorHAnsi"/>
          <w:spacing w:val="24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sc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us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eri</w:t>
      </w:r>
      <w:r w:rsidRPr="008C40CD">
        <w:rPr>
          <w:rFonts w:asciiTheme="minorHAnsi" w:eastAsia="Arial" w:hAnsiTheme="minorHAnsi" w:cstheme="minorHAnsi"/>
          <w:spacing w:val="1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ten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by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orma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  <w:spacing w:val="4"/>
        </w:rPr>
        <w:t>t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proofErr w:type="gramStart"/>
      <w:r w:rsidRPr="008C40CD">
        <w:rPr>
          <w:rFonts w:asciiTheme="minorHAnsi" w:eastAsia="Arial" w:hAnsiTheme="minorHAnsi" w:cstheme="minorHAnsi"/>
        </w:rPr>
        <w:t>….</w:t>
      </w:r>
      <w:r w:rsidRPr="008C40CD">
        <w:rPr>
          <w:rFonts w:asciiTheme="minorHAnsi" w:eastAsia="Arial" w:hAnsiTheme="minorHAnsi" w:cstheme="minorHAnsi"/>
          <w:spacing w:val="3"/>
        </w:rPr>
        <w:t>.</w:t>
      </w:r>
      <w:proofErr w:type="gramEnd"/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>…………………………….</w:t>
      </w:r>
      <w:r w:rsidR="000728F6" w:rsidRPr="008C40CD">
        <w:rPr>
          <w:rFonts w:asciiTheme="minorHAnsi" w:eastAsia="Arial" w:hAnsiTheme="minorHAnsi" w:cstheme="minorHAnsi"/>
          <w:spacing w:val="35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</w:t>
      </w:r>
      <w:r w:rsidR="00B01F77">
        <w:rPr>
          <w:rFonts w:asciiTheme="minorHAnsi" w:eastAsia="Arial" w:hAnsiTheme="minorHAnsi" w:cstheme="minorHAnsi"/>
        </w:rPr>
        <w:t xml:space="preserve">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5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28071CEC" w14:textId="77777777" w:rsidR="00F02149" w:rsidRPr="008C40CD" w:rsidRDefault="00F0214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33ED4108" w14:textId="77777777" w:rsidR="00F02149" w:rsidRPr="008C40CD" w:rsidRDefault="00000000">
      <w:pPr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8.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Pr</w:t>
      </w:r>
      <w:r w:rsidRPr="008C40CD">
        <w:rPr>
          <w:rFonts w:asciiTheme="minorHAnsi" w:eastAsia="Arial" w:hAnsiTheme="minorHAnsi" w:cstheme="minorHAnsi"/>
          <w:b/>
        </w:rPr>
        <w:t>oduce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any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so</w:t>
      </w:r>
      <w:r w:rsidRPr="008C40CD">
        <w:rPr>
          <w:rFonts w:asciiTheme="minorHAnsi" w:eastAsia="Arial" w:hAnsiTheme="minorHAnsi" w:cstheme="minorHAnsi"/>
          <w:b/>
          <w:spacing w:val="3"/>
        </w:rPr>
        <w:t>n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in</w:t>
      </w:r>
      <w:r w:rsidRPr="008C40CD">
        <w:rPr>
          <w:rFonts w:asciiTheme="minorHAnsi" w:eastAsia="Arial" w:hAnsiTheme="minorHAnsi" w:cstheme="minorHAnsi"/>
          <w:b/>
          <w:spacing w:val="4"/>
        </w:rPr>
        <w:t>f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ma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io</w:t>
      </w:r>
      <w:r w:rsidRPr="008C40CD">
        <w:rPr>
          <w:rFonts w:asciiTheme="minorHAnsi" w:eastAsia="Arial" w:hAnsiTheme="minorHAnsi" w:cstheme="minorHAnsi"/>
          <w:b/>
          <w:spacing w:val="1"/>
        </w:rPr>
        <w:t>n</w:t>
      </w:r>
      <w:r w:rsidRPr="008C40CD">
        <w:rPr>
          <w:rFonts w:asciiTheme="minorHAnsi" w:eastAsia="Arial" w:hAnsiTheme="minorHAnsi" w:cstheme="minorHAnsi"/>
          <w:b/>
        </w:rPr>
        <w:t>/pro</w:t>
      </w:r>
      <w:r w:rsidRPr="008C40CD">
        <w:rPr>
          <w:rFonts w:asciiTheme="minorHAnsi" w:eastAsia="Arial" w:hAnsiTheme="minorHAnsi" w:cstheme="minorHAnsi"/>
          <w:b/>
          <w:spacing w:val="1"/>
        </w:rPr>
        <w:t>p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y</w:t>
      </w:r>
      <w:r w:rsidRPr="008C40CD">
        <w:rPr>
          <w:rFonts w:asciiTheme="minorHAnsi" w:eastAsia="Arial" w:hAnsiTheme="minorHAnsi" w:cstheme="minorHAnsi"/>
          <w:b/>
          <w:spacing w:val="-20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r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2"/>
        </w:rPr>
        <w:t>n</w:t>
      </w:r>
      <w:r w:rsidRPr="008C40CD">
        <w:rPr>
          <w:rFonts w:asciiTheme="minorHAnsi" w:eastAsia="Arial" w:hAnsiTheme="minorHAnsi" w:cstheme="minorHAnsi"/>
          <w:b/>
        </w:rPr>
        <w:t>y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k</w:t>
      </w:r>
      <w:r w:rsidRPr="008C40CD">
        <w:rPr>
          <w:rFonts w:asciiTheme="minorHAnsi" w:eastAsia="Arial" w:hAnsiTheme="minorHAnsi" w:cstheme="minorHAnsi"/>
          <w:b/>
          <w:spacing w:val="-1"/>
        </w:rPr>
        <w:t>i</w:t>
      </w:r>
      <w:r w:rsidRPr="008C40CD">
        <w:rPr>
          <w:rFonts w:asciiTheme="minorHAnsi" w:eastAsia="Arial" w:hAnsiTheme="minorHAnsi" w:cstheme="minorHAnsi"/>
          <w:b/>
        </w:rPr>
        <w:t>nd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of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b</w:t>
      </w:r>
      <w:r w:rsidRPr="008C40CD">
        <w:rPr>
          <w:rFonts w:asciiTheme="minorHAnsi" w:eastAsia="Arial" w:hAnsiTheme="minorHAnsi" w:cstheme="minorHAnsi"/>
          <w:b/>
          <w:spacing w:val="1"/>
        </w:rPr>
        <w:t>u</w:t>
      </w:r>
      <w:r w:rsidRPr="008C40CD">
        <w:rPr>
          <w:rFonts w:asciiTheme="minorHAnsi" w:eastAsia="Arial" w:hAnsiTheme="minorHAnsi" w:cstheme="minorHAnsi"/>
          <w:b/>
        </w:rPr>
        <w:t>sine</w:t>
      </w:r>
      <w:r w:rsidRPr="008C40CD">
        <w:rPr>
          <w:rFonts w:asciiTheme="minorHAnsi" w:eastAsia="Arial" w:hAnsiTheme="minorHAnsi" w:cstheme="minorHAnsi"/>
          <w:b/>
          <w:spacing w:val="2"/>
        </w:rPr>
        <w:t>s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i</w:t>
      </w:r>
      <w:r w:rsidRPr="008C40CD">
        <w:rPr>
          <w:rFonts w:asciiTheme="minorHAnsi" w:eastAsia="Arial" w:hAnsiTheme="minorHAnsi" w:cstheme="minorHAnsi"/>
          <w:b/>
        </w:rPr>
        <w:t>n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1"/>
        </w:rPr>
        <w:t>r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c</w:t>
      </w:r>
      <w:r w:rsidRPr="008C40CD">
        <w:rPr>
          <w:rFonts w:asciiTheme="minorHAnsi" w:eastAsia="Arial" w:hAnsiTheme="minorHAnsi" w:cstheme="minorHAnsi"/>
          <w:b/>
          <w:spacing w:val="3"/>
        </w:rPr>
        <w:t>t</w:t>
      </w:r>
      <w:r w:rsidRPr="008C40CD">
        <w:rPr>
          <w:rFonts w:asciiTheme="minorHAnsi" w:eastAsia="Arial" w:hAnsiTheme="minorHAnsi" w:cstheme="minorHAnsi"/>
          <w:b/>
        </w:rPr>
        <w:t>io</w:t>
      </w:r>
      <w:r w:rsidRPr="008C40CD">
        <w:rPr>
          <w:rFonts w:asciiTheme="minorHAnsi" w:eastAsia="Arial" w:hAnsiTheme="minorHAnsi" w:cstheme="minorHAnsi"/>
          <w:b/>
          <w:spacing w:val="1"/>
        </w:rPr>
        <w:t>n</w:t>
      </w:r>
      <w:r w:rsidRPr="008C40CD">
        <w:rPr>
          <w:rFonts w:asciiTheme="minorHAnsi" w:eastAsia="Arial" w:hAnsiTheme="minorHAnsi" w:cstheme="minorHAnsi"/>
          <w:b/>
        </w:rPr>
        <w:t>:</w:t>
      </w:r>
    </w:p>
    <w:p w14:paraId="2FE4ABB2" w14:textId="038F0783" w:rsidR="00F02149" w:rsidRPr="008C40CD" w:rsidRDefault="00000000">
      <w:pPr>
        <w:spacing w:before="5"/>
        <w:ind w:left="384" w:right="116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 xml:space="preserve">a)  </w:t>
      </w:r>
      <w:r w:rsidRPr="008C40CD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3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orma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5"/>
        </w:rPr>
        <w:t>…</w:t>
      </w:r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>…………………………………………</w:t>
      </w:r>
      <w:r w:rsidRPr="008C40CD">
        <w:rPr>
          <w:rFonts w:asciiTheme="minorHAnsi" w:eastAsia="Arial" w:hAnsiTheme="minorHAnsi" w:cstheme="minorHAnsi"/>
          <w:spacing w:val="2"/>
        </w:rPr>
        <w:t xml:space="preserve"> </w:t>
      </w:r>
      <w:r w:rsidRPr="008C40CD">
        <w:rPr>
          <w:rFonts w:asciiTheme="minorHAnsi" w:eastAsia="Arial" w:hAnsiTheme="minorHAnsi" w:cstheme="minorHAnsi"/>
        </w:rPr>
        <w:t>R</w:t>
      </w:r>
      <w:r w:rsidR="00B01F77">
        <w:rPr>
          <w:rFonts w:asciiTheme="minorHAnsi" w:eastAsia="Arial" w:hAnsiTheme="minorHAnsi" w:cstheme="minorHAnsi"/>
        </w:rPr>
        <w:t xml:space="preserve">  </w:t>
      </w:r>
      <w:r w:rsidRPr="008C40CD">
        <w:rPr>
          <w:rFonts w:asciiTheme="minorHAnsi" w:eastAsia="Arial" w:hAnsiTheme="minorHAnsi" w:cstheme="minorHAnsi"/>
        </w:rPr>
        <w:t xml:space="preserve">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729B92B1" w14:textId="7B0EC497" w:rsidR="00F02149" w:rsidRPr="008C40CD" w:rsidRDefault="00000000">
      <w:pPr>
        <w:spacing w:before="21"/>
        <w:ind w:left="384" w:right="121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 xml:space="preserve">b)  </w:t>
      </w:r>
      <w:r w:rsidRPr="008C40CD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</w:rPr>
        <w:t>erty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si</w:t>
      </w:r>
      <w:r w:rsidRPr="008C40CD">
        <w:rPr>
          <w:rFonts w:asciiTheme="minorHAnsi" w:eastAsia="Arial" w:hAnsiTheme="minorHAnsi" w:cstheme="minorHAnsi"/>
        </w:rPr>
        <w:t>de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tor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5"/>
        </w:rPr>
        <w:t>e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1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.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.</w:t>
      </w:r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>…………………………………….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</w:rPr>
        <w:t>R</w:t>
      </w:r>
      <w:r w:rsidR="00B01F77">
        <w:rPr>
          <w:rFonts w:asciiTheme="minorHAnsi" w:eastAsia="Arial" w:hAnsiTheme="minorHAnsi" w:cstheme="minorHAnsi"/>
        </w:rPr>
        <w:t xml:space="preserve">  </w:t>
      </w:r>
      <w:r w:rsidRPr="008C40CD">
        <w:rPr>
          <w:rFonts w:asciiTheme="minorHAnsi" w:eastAsia="Arial" w:hAnsiTheme="minorHAnsi" w:cstheme="minorHAnsi"/>
        </w:rPr>
        <w:t xml:space="preserve">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555797FF" w14:textId="77777777" w:rsidR="00F02149" w:rsidRPr="008C40CD" w:rsidRDefault="00F02149">
      <w:pPr>
        <w:spacing w:before="8" w:line="160" w:lineRule="exact"/>
        <w:rPr>
          <w:rFonts w:asciiTheme="minorHAnsi" w:hAnsiTheme="minorHAnsi" w:cstheme="minorHAnsi"/>
          <w:sz w:val="17"/>
          <w:szCs w:val="17"/>
        </w:rPr>
      </w:pPr>
    </w:p>
    <w:p w14:paraId="1C6EE9AE" w14:textId="77777777" w:rsidR="00F02149" w:rsidRPr="008C40CD" w:rsidRDefault="00F02149">
      <w:pPr>
        <w:spacing w:line="200" w:lineRule="exact"/>
        <w:rPr>
          <w:rFonts w:asciiTheme="minorHAnsi" w:hAnsiTheme="minorHAnsi" w:cstheme="minorHAnsi"/>
        </w:rPr>
      </w:pPr>
    </w:p>
    <w:p w14:paraId="66077C18" w14:textId="77777777" w:rsidR="00F02149" w:rsidRPr="008C40CD" w:rsidRDefault="00000000">
      <w:pPr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9. 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4"/>
        </w:rPr>
        <w:t>T</w:t>
      </w:r>
      <w:r w:rsidRPr="008C40CD">
        <w:rPr>
          <w:rFonts w:asciiTheme="minorHAnsi" w:eastAsia="Arial" w:hAnsiTheme="minorHAnsi" w:cstheme="minorHAnsi"/>
          <w:b/>
        </w:rPr>
        <w:t>ime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U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1"/>
        </w:rPr>
        <w:t>a</w:t>
      </w:r>
      <w:r w:rsidRPr="008C40CD">
        <w:rPr>
          <w:rFonts w:asciiTheme="minorHAnsi" w:eastAsia="Arial" w:hAnsiTheme="minorHAnsi" w:cstheme="minorHAnsi"/>
          <w:b/>
        </w:rPr>
        <w:t>ge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</w:t>
      </w:r>
      <w:r w:rsidRPr="008C40CD">
        <w:rPr>
          <w:rFonts w:asciiTheme="minorHAnsi" w:eastAsia="Arial" w:hAnsiTheme="minorHAnsi" w:cstheme="minorHAnsi"/>
          <w:b/>
          <w:spacing w:val="3"/>
        </w:rPr>
        <w:t>o</w:t>
      </w:r>
      <w:r w:rsidRPr="008C40CD">
        <w:rPr>
          <w:rFonts w:asciiTheme="minorHAnsi" w:eastAsia="Arial" w:hAnsiTheme="minorHAnsi" w:cstheme="minorHAnsi"/>
          <w:b/>
        </w:rPr>
        <w:t>r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af</w:t>
      </w:r>
      <w:r w:rsidRPr="008C40CD">
        <w:rPr>
          <w:rFonts w:asciiTheme="minorHAnsi" w:eastAsia="Arial" w:hAnsiTheme="minorHAnsi" w:cstheme="minorHAnsi"/>
          <w:b/>
          <w:spacing w:val="1"/>
        </w:rPr>
        <w:t>f</w:t>
      </w:r>
      <w:r w:rsidRPr="008C40CD">
        <w:rPr>
          <w:rFonts w:asciiTheme="minorHAnsi" w:eastAsia="Arial" w:hAnsiTheme="minorHAnsi" w:cstheme="minorHAnsi"/>
          <w:b/>
        </w:rPr>
        <w:t>ic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st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ps:</w:t>
      </w:r>
    </w:p>
    <w:p w14:paraId="5728A1E3" w14:textId="5B0A4085" w:rsidR="00B01F77" w:rsidRDefault="00000000">
      <w:pPr>
        <w:spacing w:before="5" w:line="260" w:lineRule="auto"/>
        <w:ind w:left="384" w:right="118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 xml:space="preserve">a)  </w:t>
      </w:r>
      <w:r w:rsidRPr="008C40CD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</w:rPr>
        <w:t>30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u</w:t>
      </w:r>
      <w:r w:rsidRPr="008C40CD">
        <w:rPr>
          <w:rFonts w:asciiTheme="minorHAnsi" w:eastAsia="Arial" w:hAnsiTheme="minorHAnsi" w:cstheme="minorHAnsi"/>
        </w:rPr>
        <w:t xml:space="preserve">tes        </w:t>
      </w:r>
      <w:r w:rsidRPr="008C40CD">
        <w:rPr>
          <w:rFonts w:asciiTheme="minorHAnsi" w:eastAsia="Arial" w:hAnsiTheme="minorHAnsi" w:cstheme="minorHAnsi"/>
          <w:spacing w:val="12"/>
        </w:rPr>
        <w:t xml:space="preserve"> </w:t>
      </w:r>
      <w:r w:rsidRPr="008C40CD">
        <w:rPr>
          <w:rFonts w:asciiTheme="minorHAnsi" w:eastAsia="Arial" w:hAnsiTheme="minorHAnsi" w:cstheme="minorHAnsi"/>
        </w:rPr>
        <w:t>/30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ut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 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="00B01F77">
        <w:rPr>
          <w:rFonts w:asciiTheme="minorHAnsi" w:eastAsia="Arial" w:hAnsiTheme="minorHAnsi" w:cstheme="minorHAnsi"/>
        </w:rPr>
        <w:t>…………………………………….</w:t>
      </w:r>
      <w:r w:rsidRPr="008C40CD">
        <w:rPr>
          <w:rFonts w:asciiTheme="minorHAnsi" w:eastAsia="Arial" w:hAnsiTheme="minorHAnsi" w:cstheme="minorHAnsi"/>
          <w:spacing w:val="17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   </w:t>
      </w:r>
      <w:r w:rsidRPr="008C40CD">
        <w:rPr>
          <w:rFonts w:asciiTheme="minorHAnsi" w:eastAsia="Arial" w:hAnsiTheme="minorHAnsi" w:cstheme="minorHAnsi"/>
          <w:spacing w:val="54"/>
        </w:rPr>
        <w:t xml:space="preserve"> </w:t>
      </w:r>
      <w:r w:rsidRPr="008C40CD">
        <w:rPr>
          <w:rFonts w:asciiTheme="minorHAnsi" w:eastAsia="Arial" w:hAnsiTheme="minorHAnsi" w:cstheme="minorHAnsi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  <w:proofErr w:type="gramStart"/>
      <w:r w:rsidRPr="008C40CD">
        <w:rPr>
          <w:rFonts w:asciiTheme="minorHAnsi" w:eastAsia="Arial" w:hAnsiTheme="minorHAnsi" w:cstheme="minorHAnsi"/>
          <w:sz w:val="22"/>
          <w:szCs w:val="22"/>
        </w:rPr>
        <w:t xml:space="preserve">b)  </w:t>
      </w:r>
      <w:r w:rsidRPr="008C40CD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proofErr w:type="gramEnd"/>
      <w:r w:rsidRPr="008C40CD">
        <w:rPr>
          <w:rFonts w:asciiTheme="minorHAnsi" w:eastAsia="Arial" w:hAnsiTheme="minorHAnsi" w:cstheme="minorHAnsi"/>
        </w:rPr>
        <w:t>60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u</w:t>
      </w:r>
      <w:r w:rsidRPr="008C40CD">
        <w:rPr>
          <w:rFonts w:asciiTheme="minorHAnsi" w:eastAsia="Arial" w:hAnsiTheme="minorHAnsi" w:cstheme="minorHAnsi"/>
        </w:rPr>
        <w:t>tes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….…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3"/>
        </w:rPr>
        <w:t>.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="00B01F77">
        <w:rPr>
          <w:rFonts w:asciiTheme="minorHAnsi" w:eastAsia="Arial" w:hAnsiTheme="minorHAnsi" w:cstheme="minorHAnsi"/>
        </w:rPr>
        <w:t>………………………………………………</w:t>
      </w:r>
      <w:r w:rsidRPr="008C40CD">
        <w:rPr>
          <w:rFonts w:asciiTheme="minorHAnsi" w:eastAsia="Arial" w:hAnsiTheme="minorHAnsi" w:cstheme="minorHAnsi"/>
          <w:spacing w:val="16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</w:t>
      </w:r>
      <w:r w:rsidR="00B01F77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48309449" w14:textId="2D40E15B" w:rsidR="00F02149" w:rsidRPr="008C40CD" w:rsidRDefault="00000000">
      <w:pPr>
        <w:spacing w:before="5" w:line="260" w:lineRule="auto"/>
        <w:ind w:left="384" w:right="118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z w:val="22"/>
          <w:szCs w:val="22"/>
        </w:rPr>
        <w:t xml:space="preserve">c)  </w:t>
      </w:r>
      <w:r w:rsidRPr="008C40CD">
        <w:rPr>
          <w:rFonts w:asciiTheme="minorHAnsi" w:eastAsia="Arial" w:hAnsiTheme="minorHAnsi" w:cstheme="minorHAnsi"/>
          <w:spacing w:val="58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</w:rPr>
        <w:t>90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u</w:t>
      </w:r>
      <w:r w:rsidRPr="008C40CD">
        <w:rPr>
          <w:rFonts w:asciiTheme="minorHAnsi" w:eastAsia="Arial" w:hAnsiTheme="minorHAnsi" w:cstheme="minorHAnsi"/>
        </w:rPr>
        <w:t>tes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proofErr w:type="gramStart"/>
      <w:r w:rsidRPr="008C40CD">
        <w:rPr>
          <w:rFonts w:asciiTheme="minorHAnsi" w:eastAsia="Arial" w:hAnsiTheme="minorHAnsi" w:cstheme="minorHAnsi"/>
        </w:rPr>
        <w:t>….</w:t>
      </w:r>
      <w:r w:rsidRPr="008C40CD">
        <w:rPr>
          <w:rFonts w:asciiTheme="minorHAnsi" w:eastAsia="Arial" w:hAnsiTheme="minorHAnsi" w:cstheme="minorHAnsi"/>
          <w:spacing w:val="5"/>
        </w:rPr>
        <w:t>.</w:t>
      </w:r>
      <w:proofErr w:type="gramEnd"/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>……………………………………………</w:t>
      </w:r>
      <w:proofErr w:type="gramStart"/>
      <w:r w:rsidR="00B01F77">
        <w:rPr>
          <w:rFonts w:asciiTheme="minorHAnsi" w:eastAsia="Arial" w:hAnsiTheme="minorHAnsi" w:cstheme="minorHAnsi"/>
        </w:rPr>
        <w:t>…..</w:t>
      </w:r>
      <w:proofErr w:type="gramEnd"/>
      <w:r w:rsidR="000728F6" w:rsidRPr="008C40CD">
        <w:rPr>
          <w:rFonts w:asciiTheme="minorHAnsi" w:eastAsia="Arial" w:hAnsiTheme="minorHAnsi" w:cstheme="minorHAnsi"/>
          <w:spacing w:val="16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0728F6"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0AB5A01F" w14:textId="77777777" w:rsidR="00F02149" w:rsidRPr="008C40CD" w:rsidRDefault="00F02149">
      <w:pPr>
        <w:spacing w:before="9" w:line="220" w:lineRule="exact"/>
        <w:rPr>
          <w:rFonts w:asciiTheme="minorHAnsi" w:hAnsiTheme="minorHAnsi" w:cstheme="minorHAnsi"/>
          <w:sz w:val="22"/>
          <w:szCs w:val="22"/>
        </w:rPr>
      </w:pPr>
    </w:p>
    <w:p w14:paraId="74CC7271" w14:textId="77777777" w:rsidR="00F02149" w:rsidRPr="008C40CD" w:rsidRDefault="00000000">
      <w:pPr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10.</w:t>
      </w:r>
      <w:r w:rsidRPr="008C40CD">
        <w:rPr>
          <w:rFonts w:asciiTheme="minorHAnsi" w:eastAsia="Arial" w:hAnsiTheme="minorHAnsi" w:cstheme="minorHAnsi"/>
          <w:spacing w:val="2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C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u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p</w:t>
      </w:r>
      <w:r w:rsidRPr="008C40CD">
        <w:rPr>
          <w:rFonts w:asciiTheme="minorHAnsi" w:eastAsia="Arial" w:hAnsiTheme="minorHAnsi" w:cstheme="minorHAnsi"/>
          <w:b/>
        </w:rPr>
        <w:t>pe</w:t>
      </w:r>
      <w:r w:rsidRPr="008C40CD">
        <w:rPr>
          <w:rFonts w:asciiTheme="minorHAnsi" w:eastAsia="Arial" w:hAnsiTheme="minorHAnsi" w:cstheme="minorHAnsi"/>
          <w:b/>
          <w:spacing w:val="-1"/>
        </w:rPr>
        <w:t>a</w:t>
      </w:r>
      <w:r w:rsidRPr="008C40CD">
        <w:rPr>
          <w:rFonts w:asciiTheme="minorHAnsi" w:eastAsia="Arial" w:hAnsiTheme="minorHAnsi" w:cstheme="minorHAnsi"/>
          <w:b/>
          <w:spacing w:val="2"/>
        </w:rPr>
        <w:t>r</w:t>
      </w:r>
      <w:r w:rsidRPr="008C40CD">
        <w:rPr>
          <w:rFonts w:asciiTheme="minorHAnsi" w:eastAsia="Arial" w:hAnsiTheme="minorHAnsi" w:cstheme="minorHAnsi"/>
          <w:b/>
        </w:rPr>
        <w:t>ance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c</w:t>
      </w:r>
      <w:r w:rsidRPr="008C40CD">
        <w:rPr>
          <w:rFonts w:asciiTheme="minorHAnsi" w:eastAsia="Arial" w:hAnsiTheme="minorHAnsi" w:cstheme="minorHAnsi"/>
          <w:b/>
          <w:spacing w:val="3"/>
        </w:rPr>
        <w:t>h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3"/>
        </w:rPr>
        <w:t>d</w:t>
      </w:r>
      <w:r w:rsidRPr="008C40CD">
        <w:rPr>
          <w:rFonts w:asciiTheme="minorHAnsi" w:eastAsia="Arial" w:hAnsiTheme="minorHAnsi" w:cstheme="minorHAnsi"/>
          <w:b/>
        </w:rPr>
        <w:t>ule</w:t>
      </w:r>
    </w:p>
    <w:p w14:paraId="624F4732" w14:textId="77777777" w:rsidR="00F02149" w:rsidRPr="008C40CD" w:rsidRDefault="00000000">
      <w:pPr>
        <w:spacing w:before="22"/>
        <w:ind w:left="153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Th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f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MU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b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at</w:t>
      </w:r>
      <w:r w:rsidRPr="008C40CD">
        <w:rPr>
          <w:rFonts w:asciiTheme="minorHAnsi" w:eastAsia="Arial" w:hAnsiTheme="minorHAnsi" w:cstheme="minorHAnsi"/>
          <w:spacing w:val="1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f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my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s 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</w:rPr>
        <w:t>.</w:t>
      </w:r>
    </w:p>
    <w:p w14:paraId="166B239B" w14:textId="0B517EF6" w:rsidR="00F02149" w:rsidRPr="008C40CD" w:rsidRDefault="00000000">
      <w:pPr>
        <w:spacing w:before="24"/>
        <w:ind w:left="460" w:right="124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a)  </w:t>
      </w:r>
      <w:r w:rsidRPr="008C40CD">
        <w:rPr>
          <w:rFonts w:asciiTheme="minorHAnsi" w:eastAsia="Arial" w:hAnsiTheme="minorHAnsi" w:cstheme="minorHAnsi"/>
          <w:spacing w:val="15"/>
        </w:rPr>
        <w:t xml:space="preserve"> </w:t>
      </w:r>
      <w:r w:rsidRPr="008C40CD">
        <w:rPr>
          <w:rFonts w:asciiTheme="minorHAnsi" w:eastAsia="Arial" w:hAnsiTheme="minorHAnsi" w:cstheme="minorHAnsi"/>
        </w:rPr>
        <w:t>Fa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ure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to p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fe</w:t>
      </w:r>
      <w:r w:rsidRPr="008C40CD">
        <w:rPr>
          <w:rFonts w:asciiTheme="minorHAnsi" w:eastAsia="Arial" w:hAnsiTheme="minorHAnsi" w:cstheme="minorHAnsi"/>
          <w:spacing w:val="1"/>
        </w:rPr>
        <w:t>e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an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  <w:spacing w:val="2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al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</w:rPr>
        <w:t>fee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brea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of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ntra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9"/>
        </w:rPr>
        <w:t>f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="00B01F77">
        <w:rPr>
          <w:rFonts w:asciiTheme="minorHAnsi" w:eastAsia="Arial" w:hAnsiTheme="minorHAnsi" w:cstheme="minorHAnsi"/>
        </w:rPr>
        <w:t>………………………</w:t>
      </w:r>
      <w:r w:rsidRPr="008C40CD">
        <w:rPr>
          <w:rFonts w:asciiTheme="minorHAnsi" w:eastAsia="Arial" w:hAnsiTheme="minorHAnsi" w:cstheme="minorHAnsi"/>
        </w:rPr>
        <w:t xml:space="preserve">  R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B01F77">
        <w:rPr>
          <w:rFonts w:asciiTheme="minorHAnsi" w:eastAsia="Arial" w:hAnsiTheme="minorHAnsi" w:cstheme="minorHAnsi"/>
          <w:spacing w:val="55"/>
        </w:rPr>
        <w:t xml:space="preserve">  </w:t>
      </w:r>
      <w:r w:rsidRPr="008C40CD">
        <w:rPr>
          <w:rFonts w:asciiTheme="minorHAnsi" w:eastAsia="Arial" w:hAnsiTheme="minorHAnsi" w:cstheme="minorHAnsi"/>
        </w:rPr>
        <w:t>5</w:t>
      </w:r>
      <w:r w:rsidR="00A2759E"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2741AE01" w14:textId="77777777" w:rsidR="00F02149" w:rsidRPr="008C40CD" w:rsidRDefault="00F0214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1DBD14C9" w14:textId="77777777" w:rsidR="00F02149" w:rsidRPr="008C40CD" w:rsidRDefault="00000000">
      <w:pPr>
        <w:spacing w:line="220" w:lineRule="exact"/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position w:val="-1"/>
        </w:rPr>
        <w:t>11.</w:t>
      </w:r>
      <w:r w:rsidRPr="008C40CD">
        <w:rPr>
          <w:rFonts w:asciiTheme="minorHAnsi" w:eastAsia="Arial" w:hAnsiTheme="minorHAnsi" w:cstheme="minorHAnsi"/>
          <w:spacing w:val="27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Demand</w:t>
      </w:r>
      <w:r w:rsidRPr="008C40CD">
        <w:rPr>
          <w:rFonts w:asciiTheme="minorHAnsi" w:eastAsia="Arial" w:hAnsiTheme="minorHAnsi" w:cstheme="minorHAnsi"/>
          <w:b/>
          <w:spacing w:val="-8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for</w:t>
      </w:r>
      <w:r w:rsidRPr="008C40CD">
        <w:rPr>
          <w:rFonts w:asciiTheme="minorHAnsi" w:eastAsia="Arial" w:hAnsiTheme="minorHAnsi" w:cstheme="minorHAnsi"/>
          <w:b/>
          <w:spacing w:val="-11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A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p</w:t>
      </w:r>
      <w:r w:rsidRPr="008C40CD">
        <w:rPr>
          <w:rFonts w:asciiTheme="minorHAnsi" w:eastAsia="Arial" w:hAnsiTheme="minorHAnsi" w:cstheme="minorHAnsi"/>
          <w:b/>
          <w:position w:val="-1"/>
        </w:rPr>
        <w:t>p</w:t>
      </w:r>
      <w:r w:rsidRPr="008C40CD">
        <w:rPr>
          <w:rFonts w:asciiTheme="minorHAnsi" w:eastAsia="Arial" w:hAnsiTheme="minorHAnsi" w:cstheme="minorHAnsi"/>
          <w:b/>
          <w:spacing w:val="2"/>
          <w:position w:val="-1"/>
        </w:rPr>
        <w:t>e</w:t>
      </w:r>
      <w:r w:rsidRPr="008C40CD">
        <w:rPr>
          <w:rFonts w:asciiTheme="minorHAnsi" w:eastAsia="Arial" w:hAnsiTheme="minorHAnsi" w:cstheme="minorHAnsi"/>
          <w:b/>
          <w:position w:val="-1"/>
        </w:rPr>
        <w:t>a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</w:rPr>
        <w:t>ance</w:t>
      </w:r>
      <w:r w:rsidRPr="008C40CD">
        <w:rPr>
          <w:rFonts w:asciiTheme="minorHAnsi" w:eastAsia="Arial" w:hAnsiTheme="minorHAnsi" w:cstheme="minorHAnsi"/>
          <w:b/>
          <w:spacing w:val="-9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  <w:position w:val="-1"/>
        </w:rPr>
        <w:t>i</w:t>
      </w:r>
      <w:r w:rsidRPr="008C40CD">
        <w:rPr>
          <w:rFonts w:asciiTheme="minorHAnsi" w:eastAsia="Arial" w:hAnsiTheme="minorHAnsi" w:cstheme="minorHAnsi"/>
          <w:b/>
          <w:position w:val="-1"/>
        </w:rPr>
        <w:t>n</w:t>
      </w:r>
      <w:r w:rsidRPr="008C40CD">
        <w:rPr>
          <w:rFonts w:asciiTheme="minorHAnsi" w:eastAsia="Arial" w:hAnsiTheme="minorHAnsi" w:cstheme="minorHAnsi"/>
          <w:b/>
          <w:spacing w:val="-2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co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u</w:t>
      </w:r>
      <w:r w:rsidRPr="008C40CD">
        <w:rPr>
          <w:rFonts w:asciiTheme="minorHAnsi" w:eastAsia="Arial" w:hAnsiTheme="minorHAnsi" w:cstheme="minorHAnsi"/>
          <w:b/>
          <w:spacing w:val="-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t</w:t>
      </w:r>
      <w:r w:rsidRPr="008C40CD">
        <w:rPr>
          <w:rFonts w:asciiTheme="minorHAnsi" w:eastAsia="Arial" w:hAnsiTheme="minorHAnsi" w:cstheme="minorHAnsi"/>
          <w:b/>
          <w:position w:val="-1"/>
        </w:rPr>
        <w:t>: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0"/>
        <w:gridCol w:w="284"/>
        <w:gridCol w:w="899"/>
      </w:tblGrid>
      <w:tr w:rsidR="00273340" w:rsidRPr="008C40CD" w14:paraId="3CE82473" w14:textId="77777777" w:rsidTr="00B01F77">
        <w:trPr>
          <w:trHeight w:hRule="exact" w:val="246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79D3343D" w14:textId="57A8A2EE" w:rsidR="00F02149" w:rsidRPr="008C40CD" w:rsidRDefault="00000000">
            <w:pPr>
              <w:spacing w:before="5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a)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My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aran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nd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 xml:space="preserve">s 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/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….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B01F77">
              <w:rPr>
                <w:rFonts w:asciiTheme="minorHAnsi" w:eastAsia="Arial" w:hAnsiTheme="minorHAnsi" w:cstheme="minorHAnsi"/>
              </w:rPr>
              <w:t>……………………………</w:t>
            </w:r>
            <w:proofErr w:type="gramStart"/>
            <w:r w:rsidR="00B01F77">
              <w:rPr>
                <w:rFonts w:asciiTheme="minorHAnsi" w:eastAsia="Arial" w:hAnsiTheme="minorHAnsi" w:cstheme="minorHAnsi"/>
              </w:rPr>
              <w:t>…..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880478" w14:textId="77777777" w:rsidR="00F02149" w:rsidRPr="008C40CD" w:rsidRDefault="00000000">
            <w:pPr>
              <w:spacing w:before="5"/>
              <w:ind w:left="10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1B203042" w14:textId="028C2DFE" w:rsidR="00F02149" w:rsidRPr="008C40CD" w:rsidRDefault="00B01F77">
            <w:pPr>
              <w:spacing w:before="5"/>
              <w:ind w:left="25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</w:t>
            </w:r>
            <w:r w:rsidR="00000000" w:rsidRPr="008C40CD">
              <w:rPr>
                <w:rFonts w:asciiTheme="minorHAnsi" w:eastAsia="Arial" w:hAnsiTheme="minorHAnsi" w:cstheme="minorHAnsi"/>
              </w:rPr>
              <w:t>7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="00000000" w:rsidRPr="008C40CD">
              <w:rPr>
                <w:rFonts w:asciiTheme="minorHAnsi" w:eastAsia="Arial" w:hAnsiTheme="minorHAnsi" w:cstheme="minorHAnsi"/>
              </w:rPr>
              <w:t>0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="00000000"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F02149" w:rsidRPr="008C40CD" w14:paraId="4267A447" w14:textId="77777777" w:rsidTr="00B01F77">
        <w:trPr>
          <w:trHeight w:hRule="exact"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30CB2CC4" w14:textId="6234A1F8" w:rsidR="00F02149" w:rsidRPr="008C40CD" w:rsidRDefault="00000000">
            <w:pPr>
              <w:spacing w:line="22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b)  </w:t>
            </w:r>
            <w:r w:rsidRPr="008C40CD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My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aran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il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/hour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B01F77">
              <w:rPr>
                <w:rFonts w:asciiTheme="minorHAnsi" w:eastAsia="Arial" w:hAnsiTheme="minorHAnsi" w:cstheme="minorHAnsi"/>
              </w:rPr>
              <w:t>………………………………………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811EA3" w14:textId="77777777" w:rsidR="00F02149" w:rsidRPr="008C40CD" w:rsidRDefault="00000000">
            <w:pPr>
              <w:spacing w:line="220" w:lineRule="exact"/>
              <w:ind w:left="10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5D813F56" w14:textId="17FCAA99" w:rsidR="00F02149" w:rsidRPr="008C40CD" w:rsidRDefault="00B01F77">
            <w:pPr>
              <w:spacing w:line="220" w:lineRule="exact"/>
              <w:ind w:left="25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</w:t>
            </w:r>
            <w:r w:rsidR="00000000" w:rsidRPr="008C40CD">
              <w:rPr>
                <w:rFonts w:asciiTheme="minorHAnsi" w:eastAsia="Arial" w:hAnsiTheme="minorHAnsi" w:cstheme="minorHAnsi"/>
              </w:rPr>
              <w:t>1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="00000000" w:rsidRPr="008C40CD">
              <w:rPr>
                <w:rFonts w:asciiTheme="minorHAnsi" w:eastAsia="Arial" w:hAnsiTheme="minorHAnsi" w:cstheme="minorHAnsi"/>
              </w:rPr>
              <w:t>0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="00000000"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</w:tbl>
    <w:p w14:paraId="1D161010" w14:textId="77777777" w:rsidR="00F02149" w:rsidRPr="008C40CD" w:rsidRDefault="00F02149">
      <w:pPr>
        <w:spacing w:before="2" w:line="100" w:lineRule="exact"/>
        <w:rPr>
          <w:rFonts w:asciiTheme="minorHAnsi" w:hAnsiTheme="minorHAnsi" w:cstheme="minorHAnsi"/>
          <w:sz w:val="10"/>
          <w:szCs w:val="10"/>
        </w:rPr>
      </w:pPr>
    </w:p>
    <w:p w14:paraId="7272E83D" w14:textId="77777777" w:rsidR="00F02149" w:rsidRPr="008C40CD" w:rsidRDefault="00000000">
      <w:pPr>
        <w:spacing w:before="34"/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12</w:t>
      </w:r>
      <w:r w:rsidRPr="008C40CD">
        <w:rPr>
          <w:rFonts w:asciiTheme="minorHAnsi" w:eastAsia="Arial" w:hAnsiTheme="minorHAnsi" w:cstheme="minorHAnsi"/>
          <w:spacing w:val="8"/>
        </w:rPr>
        <w:t>.</w:t>
      </w:r>
      <w:r w:rsidRPr="008C40CD">
        <w:rPr>
          <w:rFonts w:asciiTheme="minorHAnsi" w:eastAsia="Arial" w:hAnsiTheme="minorHAnsi" w:cstheme="minorHAnsi"/>
          <w:b/>
        </w:rPr>
        <w:t>Use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of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3"/>
        </w:rPr>
        <w:t>d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na</w:t>
      </w:r>
      <w:r w:rsidRPr="008C40CD">
        <w:rPr>
          <w:rFonts w:asciiTheme="minorHAnsi" w:eastAsia="Arial" w:hAnsiTheme="minorHAnsi" w:cstheme="minorHAnsi"/>
          <w:b/>
          <w:spacing w:val="3"/>
        </w:rPr>
        <w:t>m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mat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2"/>
        </w:rPr>
        <w:t>i</w:t>
      </w:r>
      <w:r w:rsidRPr="008C40CD">
        <w:rPr>
          <w:rFonts w:asciiTheme="minorHAnsi" w:eastAsia="Arial" w:hAnsiTheme="minorHAnsi" w:cstheme="minorHAnsi"/>
          <w:b/>
        </w:rPr>
        <w:t>al</w:t>
      </w:r>
    </w:p>
    <w:p w14:paraId="3E2E3529" w14:textId="7FA07AC6" w:rsidR="00B01F77" w:rsidRDefault="00000000">
      <w:pPr>
        <w:spacing w:before="5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a.  </w:t>
      </w:r>
      <w:r w:rsidRPr="008C40CD">
        <w:rPr>
          <w:rFonts w:asciiTheme="minorHAnsi" w:eastAsia="Arial" w:hAnsiTheme="minorHAnsi" w:cstheme="minorHAnsi"/>
          <w:spacing w:val="27"/>
        </w:rPr>
        <w:t xml:space="preserve"> </w:t>
      </w:r>
      <w:r w:rsidRPr="008C40CD">
        <w:rPr>
          <w:rFonts w:asciiTheme="minorHAnsi" w:eastAsia="Arial" w:hAnsiTheme="minorHAnsi" w:cstheme="minorHAnsi"/>
        </w:rPr>
        <w:t>Name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pro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d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ss</w:t>
      </w:r>
      <w:r w:rsidRPr="008C40CD">
        <w:rPr>
          <w:rFonts w:asciiTheme="minorHAnsi" w:eastAsia="Arial" w:hAnsiTheme="minorHAnsi" w:cstheme="minorHAnsi"/>
        </w:rPr>
        <w:t>: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…………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4"/>
        </w:rPr>
        <w:t>…</w:t>
      </w:r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>……………………………………….</w:t>
      </w:r>
      <w:r w:rsidRPr="008C40CD">
        <w:rPr>
          <w:rFonts w:asciiTheme="minorHAnsi" w:eastAsia="Arial" w:hAnsiTheme="minorHAnsi" w:cstheme="minorHAnsi"/>
          <w:spacing w:val="54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2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3D444F5E" w14:textId="5B49F83E" w:rsidR="00F02149" w:rsidRPr="008C40CD" w:rsidRDefault="00000000">
      <w:pPr>
        <w:spacing w:before="5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b.  </w:t>
      </w:r>
      <w:r w:rsidRPr="008C40CD">
        <w:rPr>
          <w:rFonts w:asciiTheme="minorHAnsi" w:eastAsia="Arial" w:hAnsiTheme="minorHAnsi" w:cstheme="minorHAnsi"/>
          <w:spacing w:val="27"/>
        </w:rPr>
        <w:t xml:space="preserve"> </w:t>
      </w:r>
      <w:r w:rsidRPr="008C40CD">
        <w:rPr>
          <w:rFonts w:asciiTheme="minorHAnsi" w:eastAsia="Arial" w:hAnsiTheme="minorHAnsi" w:cstheme="minorHAnsi"/>
        </w:rPr>
        <w:t>Name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8"/>
        </w:rPr>
        <w:t>V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ari</w:t>
      </w:r>
      <w:r w:rsidRPr="008C40CD">
        <w:rPr>
          <w:rFonts w:asciiTheme="minorHAnsi" w:eastAsia="Arial" w:hAnsiTheme="minorHAnsi" w:cstheme="minorHAnsi"/>
          <w:spacing w:val="-2"/>
        </w:rPr>
        <w:t>l</w:t>
      </w:r>
      <w:r w:rsidRPr="008C40CD">
        <w:rPr>
          <w:rFonts w:asciiTheme="minorHAnsi" w:eastAsia="Arial" w:hAnsiTheme="minorHAnsi" w:cstheme="minorHAnsi"/>
          <w:spacing w:val="2"/>
        </w:rPr>
        <w:t>y…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5"/>
        </w:rPr>
        <w:t>.</w:t>
      </w:r>
      <w:r w:rsidRPr="008C40CD">
        <w:rPr>
          <w:rFonts w:asciiTheme="minorHAnsi" w:eastAsia="Arial" w:hAnsiTheme="minorHAnsi" w:cstheme="minorHAnsi"/>
        </w:rPr>
        <w:t>…………</w:t>
      </w:r>
      <w:r w:rsidR="00B01F77">
        <w:rPr>
          <w:rFonts w:asciiTheme="minorHAnsi" w:eastAsia="Arial" w:hAnsiTheme="minorHAnsi" w:cstheme="minorHAnsi"/>
        </w:rPr>
        <w:t xml:space="preserve">……………………………………………. 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="000728F6"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0728F6"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3A999E96" w14:textId="098BE55A" w:rsidR="00B01F77" w:rsidRDefault="00000000">
      <w:pPr>
        <w:spacing w:before="1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 xml:space="preserve">.  </w:t>
      </w:r>
      <w:r w:rsidRPr="008C40CD">
        <w:rPr>
          <w:rFonts w:asciiTheme="minorHAnsi" w:eastAsia="Arial" w:hAnsiTheme="minorHAnsi" w:cstheme="minorHAnsi"/>
          <w:spacing w:val="36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s</w:t>
      </w:r>
      <w:r w:rsidRPr="008C40CD">
        <w:rPr>
          <w:rFonts w:asciiTheme="minorHAnsi" w:eastAsia="Arial" w:hAnsiTheme="minorHAnsi" w:cstheme="minorHAnsi"/>
        </w:rPr>
        <w:t>’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pro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nd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ss</w:t>
      </w:r>
      <w:r w:rsidRPr="008C40CD">
        <w:rPr>
          <w:rFonts w:asciiTheme="minorHAnsi" w:eastAsia="Arial" w:hAnsiTheme="minorHAnsi" w:cstheme="minorHAnsi"/>
        </w:rPr>
        <w:t>: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4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="00B01F77">
        <w:rPr>
          <w:rFonts w:asciiTheme="minorHAnsi" w:eastAsia="Arial" w:hAnsiTheme="minorHAnsi" w:cstheme="minorHAnsi"/>
        </w:rPr>
        <w:t xml:space="preserve">……………………………………… </w:t>
      </w:r>
      <w:r w:rsidRPr="008C40CD">
        <w:rPr>
          <w:rFonts w:asciiTheme="minorHAnsi" w:eastAsia="Arial" w:hAnsiTheme="minorHAnsi" w:cstheme="minorHAnsi"/>
          <w:spacing w:val="15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2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014B9BD8" w14:textId="6051E302" w:rsidR="00B01F77" w:rsidRDefault="00000000">
      <w:pPr>
        <w:spacing w:before="1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d.  </w:t>
      </w:r>
      <w:r w:rsidRPr="008C40CD">
        <w:rPr>
          <w:rFonts w:asciiTheme="minorHAnsi" w:eastAsia="Arial" w:hAnsiTheme="minorHAnsi" w:cstheme="minorHAnsi"/>
          <w:spacing w:val="27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s</w:t>
      </w:r>
      <w:r w:rsidRPr="008C40CD">
        <w:rPr>
          <w:rFonts w:asciiTheme="minorHAnsi" w:eastAsia="Arial" w:hAnsiTheme="minorHAnsi" w:cstheme="minorHAnsi"/>
        </w:rPr>
        <w:t>’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2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-11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tar</w:t>
      </w:r>
      <w:r w:rsidRPr="008C40CD">
        <w:rPr>
          <w:rFonts w:asciiTheme="minorHAnsi" w:eastAsia="Arial" w:hAnsiTheme="minorHAnsi" w:cstheme="minorHAnsi"/>
          <w:spacing w:val="2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52"/>
        </w:rPr>
        <w:t xml:space="preserve"> 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.…</w:t>
      </w:r>
      <w:r w:rsidRPr="008C40CD">
        <w:rPr>
          <w:rFonts w:asciiTheme="minorHAnsi" w:eastAsia="Arial" w:hAnsiTheme="minorHAnsi" w:cstheme="minorHAnsi"/>
        </w:rPr>
        <w:t>……</w:t>
      </w:r>
      <w:r w:rsidR="00B01F77">
        <w:rPr>
          <w:rFonts w:asciiTheme="minorHAnsi" w:eastAsia="Arial" w:hAnsiTheme="minorHAnsi" w:cstheme="minorHAnsi"/>
        </w:rPr>
        <w:t xml:space="preserve">…………………………………………… </w:t>
      </w:r>
      <w:r w:rsidRPr="008C40CD">
        <w:rPr>
          <w:rFonts w:asciiTheme="minorHAnsi" w:eastAsia="Arial" w:hAnsiTheme="minorHAnsi" w:cstheme="minorHAnsi"/>
        </w:rPr>
        <w:t xml:space="preserve"> 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23E52C7B" w14:textId="424DFD96" w:rsidR="00B01F77" w:rsidRDefault="00000000">
      <w:pPr>
        <w:spacing w:before="1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e.  </w:t>
      </w:r>
      <w:r w:rsidRPr="008C40CD">
        <w:rPr>
          <w:rFonts w:asciiTheme="minorHAnsi" w:eastAsia="Arial" w:hAnsiTheme="minorHAnsi" w:cstheme="minorHAnsi"/>
          <w:spacing w:val="27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ur</w:t>
      </w:r>
      <w:r w:rsidRPr="008C40CD">
        <w:rPr>
          <w:rFonts w:asciiTheme="minorHAnsi" w:eastAsia="Arial" w:hAnsiTheme="minorHAnsi" w:cstheme="minorHAnsi"/>
          <w:spacing w:val="2"/>
        </w:rPr>
        <w:t>i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Nu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un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pro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3"/>
        </w:rPr>
        <w:t>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ss</w:t>
      </w:r>
      <w:r w:rsidRPr="008C40CD">
        <w:rPr>
          <w:rFonts w:asciiTheme="minorHAnsi" w:eastAsia="Arial" w:hAnsiTheme="minorHAnsi" w:cstheme="minorHAnsi"/>
        </w:rPr>
        <w:t>: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3"/>
        </w:rPr>
        <w:t>.</w:t>
      </w:r>
      <w:r w:rsidRPr="008C40CD">
        <w:rPr>
          <w:rFonts w:asciiTheme="minorHAnsi" w:eastAsia="Arial" w:hAnsiTheme="minorHAnsi" w:cstheme="minorHAnsi"/>
        </w:rPr>
        <w:t>………</w:t>
      </w:r>
      <w:r w:rsidR="00B01F77">
        <w:rPr>
          <w:rFonts w:asciiTheme="minorHAnsi" w:eastAsia="Arial" w:hAnsiTheme="minorHAnsi" w:cstheme="minorHAnsi"/>
        </w:rPr>
        <w:t>…………………………………….</w:t>
      </w:r>
      <w:r w:rsidR="00CC1CFC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 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2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4A9488A6" w14:textId="5F0051DC" w:rsidR="00B01F77" w:rsidRDefault="00000000">
      <w:pPr>
        <w:spacing w:before="1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f.   </w:t>
      </w:r>
      <w:r w:rsidRPr="008C40CD">
        <w:rPr>
          <w:rFonts w:asciiTheme="minorHAnsi" w:eastAsia="Arial" w:hAnsiTheme="minorHAnsi" w:cstheme="minorHAnsi"/>
          <w:spacing w:val="2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ur</w:t>
      </w:r>
      <w:r w:rsidRPr="008C40CD">
        <w:rPr>
          <w:rFonts w:asciiTheme="minorHAnsi" w:eastAsia="Arial" w:hAnsiTheme="minorHAnsi" w:cstheme="minorHAnsi"/>
          <w:spacing w:val="2"/>
        </w:rPr>
        <w:t>i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Nu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1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tar</w:t>
      </w:r>
      <w:r w:rsidRPr="008C40CD">
        <w:rPr>
          <w:rFonts w:asciiTheme="minorHAnsi" w:eastAsia="Arial" w:hAnsiTheme="minorHAnsi" w:cstheme="minorHAnsi"/>
          <w:spacing w:val="2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50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4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="00CC1CFC">
        <w:rPr>
          <w:rFonts w:asciiTheme="minorHAnsi" w:eastAsia="Arial" w:hAnsiTheme="minorHAnsi" w:cstheme="minorHAnsi"/>
        </w:rPr>
        <w:t xml:space="preserve">…………………………………………. </w:t>
      </w:r>
      <w:r w:rsidRPr="008C40CD">
        <w:rPr>
          <w:rFonts w:asciiTheme="minorHAnsi" w:eastAsia="Arial" w:hAnsiTheme="minorHAnsi" w:cstheme="minorHAnsi"/>
        </w:rPr>
        <w:t xml:space="preserve">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1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 xml:space="preserve">0 </w:t>
      </w:r>
    </w:p>
    <w:p w14:paraId="00A58F83" w14:textId="4AC7687D" w:rsidR="00F02149" w:rsidRPr="008C40CD" w:rsidRDefault="00000000">
      <w:pPr>
        <w:spacing w:before="1" w:line="220" w:lineRule="exact"/>
        <w:ind w:left="448" w:right="12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 xml:space="preserve">b)  </w:t>
      </w:r>
      <w:r w:rsidRPr="008C40CD">
        <w:rPr>
          <w:rFonts w:asciiTheme="minorHAnsi" w:eastAsia="Arial" w:hAnsiTheme="minorHAnsi" w:cstheme="minorHAnsi"/>
          <w:spacing w:val="15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sc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us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eri</w:t>
      </w:r>
      <w:r w:rsidRPr="008C40CD">
        <w:rPr>
          <w:rFonts w:asciiTheme="minorHAnsi" w:eastAsia="Arial" w:hAnsiTheme="minorHAnsi" w:cstheme="minorHAnsi"/>
          <w:spacing w:val="1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proofErr w:type="gramStart"/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.</w:t>
      </w:r>
      <w:r w:rsidRPr="008C40CD">
        <w:rPr>
          <w:rFonts w:asciiTheme="minorHAnsi" w:eastAsia="Arial" w:hAnsiTheme="minorHAnsi" w:cstheme="minorHAnsi"/>
          <w:spacing w:val="3"/>
        </w:rPr>
        <w:t>.</w:t>
      </w:r>
      <w:proofErr w:type="gramEnd"/>
      <w:r w:rsidRPr="008C40CD">
        <w:rPr>
          <w:rFonts w:asciiTheme="minorHAnsi" w:eastAsia="Arial" w:hAnsiTheme="minorHAnsi" w:cstheme="minorHAnsi"/>
        </w:rPr>
        <w:t>………</w:t>
      </w:r>
      <w:r w:rsidR="00CC1CFC">
        <w:rPr>
          <w:rFonts w:asciiTheme="minorHAnsi" w:eastAsia="Arial" w:hAnsiTheme="minorHAnsi" w:cstheme="minorHAnsi"/>
        </w:rPr>
        <w:t xml:space="preserve">…………………………………………….  </w:t>
      </w:r>
      <w:r w:rsidRPr="008C40CD">
        <w:rPr>
          <w:rFonts w:asciiTheme="minorHAnsi" w:eastAsia="Arial" w:hAnsiTheme="minorHAnsi" w:cstheme="minorHAnsi"/>
        </w:rPr>
        <w:t xml:space="preserve"> R  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="000728F6"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</w:rPr>
        <w:t>2</w:t>
      </w:r>
      <w:r w:rsidRPr="008C40CD">
        <w:rPr>
          <w:rFonts w:asciiTheme="minorHAnsi" w:eastAsia="Arial" w:hAnsiTheme="minorHAnsi" w:cstheme="minorHAnsi"/>
          <w:spacing w:val="-1"/>
        </w:rPr>
        <w:t>5</w:t>
      </w:r>
      <w:r w:rsidRPr="008C40CD">
        <w:rPr>
          <w:rFonts w:asciiTheme="minorHAnsi" w:eastAsia="Arial" w:hAnsiTheme="minorHAnsi" w:cstheme="minorHAnsi"/>
          <w:spacing w:val="2"/>
        </w:rPr>
        <w:t>,</w:t>
      </w:r>
      <w:r w:rsidRPr="008C40CD">
        <w:rPr>
          <w:rFonts w:asciiTheme="minorHAnsi" w:eastAsia="Arial" w:hAnsiTheme="minorHAnsi" w:cstheme="minorHAnsi"/>
        </w:rPr>
        <w:t>0</w:t>
      </w:r>
      <w:r w:rsidRPr="008C40CD">
        <w:rPr>
          <w:rFonts w:asciiTheme="minorHAnsi" w:eastAsia="Arial" w:hAnsiTheme="minorHAnsi" w:cstheme="minorHAnsi"/>
          <w:spacing w:val="-1"/>
        </w:rPr>
        <w:t>0</w:t>
      </w:r>
      <w:r w:rsidRPr="008C40CD">
        <w:rPr>
          <w:rFonts w:asciiTheme="minorHAnsi" w:eastAsia="Arial" w:hAnsiTheme="minorHAnsi" w:cstheme="minorHAnsi"/>
        </w:rPr>
        <w:t>0</w:t>
      </w:r>
    </w:p>
    <w:p w14:paraId="6A7F3734" w14:textId="77777777" w:rsidR="00F02149" w:rsidRPr="008C40CD" w:rsidRDefault="00000000">
      <w:pPr>
        <w:spacing w:line="220" w:lineRule="exact"/>
        <w:ind w:left="448" w:right="3287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 xml:space="preserve">)  </w:t>
      </w:r>
      <w:r w:rsidRPr="008C40CD">
        <w:rPr>
          <w:rFonts w:asciiTheme="minorHAnsi" w:eastAsia="Arial" w:hAnsiTheme="minorHAnsi" w:cstheme="minorHAnsi"/>
          <w:spacing w:val="25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p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nf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3"/>
        </w:rPr>
        <w:t>r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on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any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ki</w:t>
      </w:r>
      <w:r w:rsidRPr="008C40CD">
        <w:rPr>
          <w:rFonts w:asciiTheme="minorHAnsi" w:eastAsia="Arial" w:hAnsiTheme="minorHAnsi" w:cstheme="minorHAnsi"/>
        </w:rPr>
        <w:t>nd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of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b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nt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:</w:t>
      </w:r>
    </w:p>
    <w:p w14:paraId="42F919A1" w14:textId="12EFFBB7" w:rsidR="00B01F77" w:rsidRDefault="00000000" w:rsidP="00B01F77">
      <w:pPr>
        <w:spacing w:before="4" w:line="236" w:lineRule="auto"/>
        <w:ind w:left="694" w:right="154" w:firstLine="110"/>
        <w:rPr>
          <w:rFonts w:asciiTheme="minorHAnsi" w:eastAsia="Arial" w:hAnsiTheme="minorHAnsi" w:cstheme="minorHAnsi"/>
          <w:w w:val="99"/>
        </w:rPr>
      </w:pPr>
      <w:proofErr w:type="spellStart"/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proofErr w:type="spellEnd"/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  <w:r w:rsidRPr="008C40CD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a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orm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proofErr w:type="gramStart"/>
      <w:r w:rsidRPr="008C40CD">
        <w:rPr>
          <w:rFonts w:asciiTheme="minorHAnsi" w:eastAsia="Arial" w:hAnsiTheme="minorHAnsi" w:cstheme="minorHAnsi"/>
        </w:rPr>
        <w:t>….</w:t>
      </w:r>
      <w:r w:rsidRPr="008C40CD">
        <w:rPr>
          <w:rFonts w:asciiTheme="minorHAnsi" w:eastAsia="Arial" w:hAnsiTheme="minorHAnsi" w:cstheme="minorHAnsi"/>
          <w:spacing w:val="5"/>
        </w:rPr>
        <w:t>.</w:t>
      </w:r>
      <w:proofErr w:type="gramEnd"/>
      <w:r w:rsidRPr="008C40CD">
        <w:rPr>
          <w:rFonts w:asciiTheme="minorHAnsi" w:eastAsia="Arial" w:hAnsiTheme="minorHAnsi" w:cstheme="minorHAnsi"/>
        </w:rPr>
        <w:t>………</w:t>
      </w:r>
      <w:r w:rsidR="00CC1CFC">
        <w:rPr>
          <w:rFonts w:asciiTheme="minorHAnsi" w:eastAsia="Arial" w:hAnsiTheme="minorHAnsi" w:cstheme="minorHAnsi"/>
        </w:rPr>
        <w:t>…………………………………………….</w:t>
      </w:r>
      <w:r w:rsidRPr="008C40CD">
        <w:rPr>
          <w:rFonts w:asciiTheme="minorHAnsi" w:eastAsia="Arial" w:hAnsiTheme="minorHAnsi" w:cstheme="minorHAnsi"/>
          <w:spacing w:val="29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  <w:w w:val="99"/>
        </w:rPr>
        <w:t>1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 xml:space="preserve">0 </w:t>
      </w:r>
    </w:p>
    <w:p w14:paraId="3E2532A6" w14:textId="75F9B527" w:rsidR="00CC1CFC" w:rsidRDefault="00000000" w:rsidP="00B01F77">
      <w:pPr>
        <w:spacing w:before="4" w:line="236" w:lineRule="auto"/>
        <w:ind w:left="694" w:right="154" w:firstLine="110"/>
        <w:rPr>
          <w:rFonts w:asciiTheme="minorHAnsi" w:eastAsia="Arial" w:hAnsiTheme="minorHAnsi" w:cstheme="minorHAnsi"/>
          <w:w w:val="99"/>
        </w:rPr>
      </w:pP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ii</w:t>
      </w:r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s</w:t>
      </w:r>
      <w:r w:rsidRPr="008C40CD">
        <w:rPr>
          <w:rFonts w:asciiTheme="minorHAnsi" w:eastAsia="Arial" w:hAnsiTheme="minorHAnsi" w:cstheme="minorHAnsi"/>
        </w:rPr>
        <w:t>’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2"/>
        </w:rPr>
        <w:t>i</w:t>
      </w:r>
      <w:r w:rsidRPr="008C40CD">
        <w:rPr>
          <w:rFonts w:asciiTheme="minorHAnsi" w:eastAsia="Arial" w:hAnsiTheme="minorHAnsi" w:cstheme="minorHAnsi"/>
          <w:spacing w:val="3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3"/>
        </w:rPr>
        <w:t>.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="00CC1CFC">
        <w:rPr>
          <w:rFonts w:asciiTheme="minorHAnsi" w:eastAsia="Arial" w:hAnsiTheme="minorHAnsi" w:cstheme="minorHAnsi"/>
        </w:rPr>
        <w:t>……………………………………………….</w:t>
      </w:r>
      <w:r w:rsidRPr="008C40CD">
        <w:rPr>
          <w:rFonts w:asciiTheme="minorHAnsi" w:eastAsia="Arial" w:hAnsiTheme="minorHAnsi" w:cstheme="minorHAnsi"/>
        </w:rPr>
        <w:t xml:space="preserve">  R 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  <w:w w:val="99"/>
        </w:rPr>
        <w:t>1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 xml:space="preserve">0 </w:t>
      </w:r>
    </w:p>
    <w:p w14:paraId="383753EE" w14:textId="0EFE7E22" w:rsidR="00B01F77" w:rsidRPr="00CC1CFC" w:rsidRDefault="00000000" w:rsidP="00CC1CFC">
      <w:pPr>
        <w:spacing w:before="4" w:line="236" w:lineRule="auto"/>
        <w:ind w:left="694" w:right="154" w:firstLine="110"/>
        <w:rPr>
          <w:rFonts w:asciiTheme="minorHAnsi" w:eastAsia="Arial" w:hAnsiTheme="minorHAnsi" w:cstheme="minorHAnsi"/>
          <w:spacing w:val="-1"/>
          <w:sz w:val="22"/>
          <w:szCs w:val="22"/>
        </w:rPr>
      </w:pP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iii</w:t>
      </w:r>
      <w:r w:rsidRPr="008C40CD">
        <w:rPr>
          <w:rFonts w:asciiTheme="minorHAnsi" w:eastAsia="Arial" w:hAnsiTheme="minorHAnsi" w:cstheme="minorHAnsi"/>
          <w:sz w:val="22"/>
          <w:szCs w:val="22"/>
        </w:rPr>
        <w:t>.</w:t>
      </w:r>
      <w:r w:rsidRPr="008C40CD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ci</w:t>
      </w:r>
      <w:r w:rsidRPr="008C40CD">
        <w:rPr>
          <w:rFonts w:asciiTheme="minorHAnsi" w:eastAsia="Arial" w:hAnsiTheme="minorHAnsi" w:cstheme="minorHAnsi"/>
        </w:rPr>
        <w:t>al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3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ty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Nu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………</w:t>
      </w:r>
      <w:r w:rsidRPr="008C40CD">
        <w:rPr>
          <w:rFonts w:asciiTheme="minorHAnsi" w:eastAsia="Arial" w:hAnsiTheme="minorHAnsi" w:cstheme="minorHAnsi"/>
        </w:rPr>
        <w:t>……</w:t>
      </w:r>
      <w:r w:rsidR="00CC1CFC">
        <w:rPr>
          <w:rFonts w:asciiTheme="minorHAnsi" w:eastAsia="Arial" w:hAnsiTheme="minorHAnsi" w:cstheme="minorHAnsi"/>
        </w:rPr>
        <w:t>……………………………………………</w:t>
      </w:r>
      <w:r w:rsidRPr="008C40CD">
        <w:rPr>
          <w:rFonts w:asciiTheme="minorHAnsi" w:eastAsia="Arial" w:hAnsiTheme="minorHAnsi" w:cstheme="minorHAnsi"/>
        </w:rPr>
        <w:t xml:space="preserve">  R    </w:t>
      </w:r>
      <w:r w:rsidRPr="008C40CD">
        <w:rPr>
          <w:rFonts w:asciiTheme="minorHAnsi" w:eastAsia="Arial" w:hAnsiTheme="minorHAnsi" w:cstheme="minorHAnsi"/>
          <w:w w:val="99"/>
        </w:rPr>
        <w:t>2</w:t>
      </w:r>
      <w:r w:rsidRPr="008C40CD">
        <w:rPr>
          <w:rFonts w:asciiTheme="minorHAnsi" w:eastAsia="Arial" w:hAnsiTheme="minorHAnsi" w:cstheme="minorHAnsi"/>
          <w:spacing w:val="-1"/>
          <w:w w:val="99"/>
        </w:rPr>
        <w:t>5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 xml:space="preserve">0 </w:t>
      </w:r>
    </w:p>
    <w:p w14:paraId="2D75C2F3" w14:textId="5A051D91" w:rsidR="00F02149" w:rsidRPr="008C40CD" w:rsidRDefault="00000000" w:rsidP="00B01F77">
      <w:pPr>
        <w:spacing w:before="4" w:line="236" w:lineRule="auto"/>
        <w:ind w:left="694" w:right="154" w:firstLine="11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8C40CD">
        <w:rPr>
          <w:rFonts w:asciiTheme="minorHAnsi" w:eastAsia="Arial" w:hAnsiTheme="minorHAnsi" w:cstheme="minorHAnsi"/>
          <w:sz w:val="22"/>
          <w:szCs w:val="22"/>
        </w:rPr>
        <w:t>v.</w:t>
      </w:r>
      <w:r w:rsidRPr="008C40CD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ny d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ts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</w:rPr>
        <w:t>p</w:t>
      </w:r>
      <w:r w:rsidRPr="008C40CD">
        <w:rPr>
          <w:rFonts w:asciiTheme="minorHAnsi" w:eastAsia="Arial" w:hAnsiTheme="minorHAnsi" w:cstheme="minorHAnsi"/>
          <w:spacing w:val="3"/>
        </w:rPr>
        <w:t>r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d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me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- </w:t>
      </w:r>
      <w:r w:rsidRPr="008C40CD">
        <w:rPr>
          <w:rFonts w:asciiTheme="minorHAnsi" w:eastAsia="Arial" w:hAnsiTheme="minorHAnsi" w:cstheme="minorHAnsi"/>
          <w:spacing w:val="2"/>
        </w:rPr>
        <w:t>p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do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</w:t>
      </w:r>
      <w:r w:rsidRPr="008C40CD">
        <w:rPr>
          <w:rFonts w:asciiTheme="minorHAnsi" w:eastAsia="Arial" w:hAnsiTheme="minorHAnsi" w:cstheme="minorHAnsi"/>
          <w:spacing w:val="1"/>
        </w:rPr>
        <w:t>.</w:t>
      </w:r>
      <w:r w:rsidRPr="008C40CD">
        <w:rPr>
          <w:rFonts w:asciiTheme="minorHAnsi" w:eastAsia="Arial" w:hAnsiTheme="minorHAnsi" w:cstheme="minorHAnsi"/>
          <w:spacing w:val="2"/>
        </w:rPr>
        <w:t>…</w:t>
      </w:r>
      <w:r w:rsidRPr="008C40CD">
        <w:rPr>
          <w:rFonts w:asciiTheme="minorHAnsi" w:eastAsia="Arial" w:hAnsiTheme="minorHAnsi" w:cstheme="minorHAnsi"/>
        </w:rPr>
        <w:t>……</w:t>
      </w:r>
      <w:r w:rsidR="00CC1CFC">
        <w:rPr>
          <w:rFonts w:asciiTheme="minorHAnsi" w:eastAsia="Arial" w:hAnsiTheme="minorHAnsi" w:cstheme="minorHAnsi"/>
        </w:rPr>
        <w:t>…………………………………</w:t>
      </w:r>
      <w:r w:rsidRPr="008C40CD">
        <w:rPr>
          <w:rFonts w:asciiTheme="minorHAnsi" w:eastAsia="Arial" w:hAnsiTheme="minorHAnsi" w:cstheme="minorHAnsi"/>
        </w:rPr>
        <w:t xml:space="preserve"> </w:t>
      </w:r>
      <w:r w:rsidRPr="008C40CD">
        <w:rPr>
          <w:rFonts w:asciiTheme="minorHAnsi" w:eastAsia="Arial" w:hAnsiTheme="minorHAnsi" w:cstheme="minorHAnsi"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</w:rPr>
        <w:t xml:space="preserve">R    </w:t>
      </w:r>
      <w:r w:rsidRPr="008C40CD">
        <w:rPr>
          <w:rFonts w:asciiTheme="minorHAnsi" w:eastAsia="Arial" w:hAnsiTheme="minorHAnsi" w:cstheme="minorHAnsi"/>
          <w:spacing w:val="55"/>
        </w:rPr>
        <w:t xml:space="preserve"> </w:t>
      </w:r>
      <w:r w:rsidRPr="008C40CD">
        <w:rPr>
          <w:rFonts w:asciiTheme="minorHAnsi" w:eastAsia="Arial" w:hAnsiTheme="minorHAnsi" w:cstheme="minorHAnsi"/>
          <w:w w:val="99"/>
        </w:rPr>
        <w:t>1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spacing w:val="2"/>
          <w:w w:val="99"/>
        </w:rPr>
        <w:t>,</w:t>
      </w:r>
      <w:r w:rsidRPr="008C40CD">
        <w:rPr>
          <w:rFonts w:asciiTheme="minorHAnsi" w:eastAsia="Arial" w:hAnsiTheme="minorHAnsi" w:cstheme="minorHAnsi"/>
          <w:w w:val="99"/>
        </w:rPr>
        <w:t>0</w:t>
      </w:r>
      <w:r w:rsidRPr="008C40CD">
        <w:rPr>
          <w:rFonts w:asciiTheme="minorHAnsi" w:eastAsia="Arial" w:hAnsiTheme="minorHAnsi" w:cstheme="minorHAnsi"/>
          <w:spacing w:val="-1"/>
          <w:w w:val="99"/>
        </w:rPr>
        <w:t>0</w:t>
      </w:r>
      <w:r w:rsidRPr="008C40CD">
        <w:rPr>
          <w:rFonts w:asciiTheme="minorHAnsi" w:eastAsia="Arial" w:hAnsiTheme="minorHAnsi" w:cstheme="minorHAnsi"/>
          <w:w w:val="99"/>
        </w:rPr>
        <w:t>0</w:t>
      </w:r>
    </w:p>
    <w:p w14:paraId="19C4A94A" w14:textId="77777777" w:rsidR="00F02149" w:rsidRPr="008C40CD" w:rsidRDefault="00F02149">
      <w:pPr>
        <w:spacing w:before="7" w:line="220" w:lineRule="exact"/>
        <w:rPr>
          <w:rFonts w:asciiTheme="minorHAnsi" w:hAnsiTheme="minorHAnsi" w:cstheme="minorHAnsi"/>
          <w:sz w:val="22"/>
          <w:szCs w:val="22"/>
        </w:rPr>
      </w:pPr>
    </w:p>
    <w:p w14:paraId="289F3A86" w14:textId="77777777" w:rsidR="00F02149" w:rsidRPr="008C40CD" w:rsidRDefault="00000000">
      <w:pPr>
        <w:ind w:left="100"/>
        <w:rPr>
          <w:rFonts w:asciiTheme="minorHAnsi" w:eastAsia="Arial" w:hAnsiTheme="minorHAnsi" w:cstheme="minorHAnsi"/>
        </w:rPr>
        <w:sectPr w:rsidR="00F02149" w:rsidRPr="008C40CD">
          <w:pgSz w:w="12240" w:h="15840"/>
          <w:pgMar w:top="1020" w:right="1020" w:bottom="280" w:left="920" w:header="720" w:footer="720" w:gutter="0"/>
          <w:cols w:space="720"/>
        </w:sectPr>
      </w:pPr>
      <w:r w:rsidRPr="008C40CD">
        <w:rPr>
          <w:rFonts w:asciiTheme="minorHAnsi" w:hAnsiTheme="minorHAnsi" w:cstheme="minorHAnsi"/>
        </w:rPr>
        <w:pict w14:anchorId="2032A40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7pt;margin-top:11.25pt;width:488.25pt;height:74pt;z-index:-251658752;mso-position-horizontal-relative:page" filled="f" stroked="f">
            <v:textbox style="mso-next-textbox:#_x0000_s205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8"/>
                    <w:gridCol w:w="8242"/>
                    <w:gridCol w:w="259"/>
                    <w:gridCol w:w="957"/>
                  </w:tblGrid>
                  <w:tr w:rsidR="00273340" w:rsidRPr="00DA02CD" w14:paraId="36B93C6E" w14:textId="77777777" w:rsidTr="00DA02CD">
                    <w:trPr>
                      <w:trHeight w:hRule="exact" w:val="244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2E0254" w14:textId="77777777" w:rsidR="00F02149" w:rsidRPr="00DA02CD" w:rsidRDefault="00000000">
                        <w:pPr>
                          <w:spacing w:before="2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a)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1C2650" w14:textId="6C5EBD49" w:rsidR="00F02149" w:rsidRPr="00DA02CD" w:rsidRDefault="00000000">
                        <w:pPr>
                          <w:spacing w:before="2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30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2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P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ot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6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a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4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Dure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4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4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</w:t>
                        </w:r>
                        <w:proofErr w:type="gramStart"/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…..</w:t>
                        </w:r>
                        <w:proofErr w:type="gramEnd"/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67DB8" w14:textId="77777777" w:rsidR="00F02149" w:rsidRPr="00DA02CD" w:rsidRDefault="00000000">
                        <w:pPr>
                          <w:spacing w:before="2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41A73B" w14:textId="77777777" w:rsidR="00F02149" w:rsidRPr="00DA02CD" w:rsidRDefault="00000000">
                        <w:pPr>
                          <w:spacing w:before="2"/>
                          <w:ind w:left="305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3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3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5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  <w:tr w:rsidR="00273340" w:rsidRPr="00DA02CD" w14:paraId="7288B692" w14:textId="77777777" w:rsidTr="00DA02CD">
                    <w:trPr>
                      <w:trHeight w:hRule="exact" w:val="230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501210" w14:textId="77777777" w:rsidR="00F02149" w:rsidRPr="00DA02CD" w:rsidRDefault="00000000">
                        <w:pPr>
                          <w:spacing w:line="200" w:lineRule="exact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b)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1E24D" w14:textId="77C9A9F8" w:rsidR="00F02149" w:rsidRPr="00DA02CD" w:rsidRDefault="00000000">
                        <w:pPr>
                          <w:spacing w:line="200" w:lineRule="exact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30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1"/>
                          </w:rPr>
                          <w:t>V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o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tar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y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.…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………………………………………</w:t>
                        </w:r>
                        <w:proofErr w:type="gramStart"/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…..</w:t>
                        </w:r>
                        <w:proofErr w:type="gramEnd"/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E392CB" w14:textId="77777777" w:rsidR="00F02149" w:rsidRPr="00DA02CD" w:rsidRDefault="00000000">
                        <w:pPr>
                          <w:spacing w:line="200" w:lineRule="exact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834207" w14:textId="77777777" w:rsidR="00F02149" w:rsidRPr="00DA02CD" w:rsidRDefault="00000000">
                        <w:pPr>
                          <w:spacing w:line="200" w:lineRule="exact"/>
                          <w:ind w:left="305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1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  <w:tr w:rsidR="00273340" w:rsidRPr="00DA02CD" w14:paraId="04044A3D" w14:textId="77777777" w:rsidTr="00DA02CD">
                    <w:trPr>
                      <w:trHeight w:hRule="exact" w:val="230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D0E971" w14:textId="77777777" w:rsidR="00F02149" w:rsidRPr="00DA02CD" w:rsidRDefault="00000000">
                        <w:pPr>
                          <w:spacing w:line="200" w:lineRule="exact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c)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844D4" w14:textId="3CCF0C8A" w:rsidR="00F02149" w:rsidRPr="00DA02CD" w:rsidRDefault="00000000">
                        <w:pPr>
                          <w:spacing w:line="200" w:lineRule="exact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60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6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2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P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ot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6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a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4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Dure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proofErr w:type="gramStart"/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….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4"/>
                          </w:rPr>
                          <w:t>.</w:t>
                        </w:r>
                        <w:proofErr w:type="gramEnd"/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</w:t>
                        </w:r>
                        <w:proofErr w:type="gramStart"/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…..</w:t>
                        </w:r>
                        <w:proofErr w:type="gramEnd"/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955C5F" w14:textId="77777777" w:rsidR="00F02149" w:rsidRPr="00DA02CD" w:rsidRDefault="00000000">
                        <w:pPr>
                          <w:spacing w:line="200" w:lineRule="exact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0593CF" w14:textId="77777777" w:rsidR="00F02149" w:rsidRPr="00DA02CD" w:rsidRDefault="00000000">
                        <w:pPr>
                          <w:spacing w:line="200" w:lineRule="exact"/>
                          <w:ind w:left="305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7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5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  <w:tr w:rsidR="00273340" w:rsidRPr="00DA02CD" w14:paraId="33EAC706" w14:textId="77777777" w:rsidTr="00DA02CD">
                    <w:trPr>
                      <w:trHeight w:hRule="exact" w:val="230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A0B810" w14:textId="77777777" w:rsidR="00F02149" w:rsidRPr="00DA02CD" w:rsidRDefault="00000000">
                        <w:pPr>
                          <w:spacing w:line="200" w:lineRule="exact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C2169A" w14:textId="1255DC50" w:rsidR="00F02149" w:rsidRPr="00DA02CD" w:rsidRDefault="00000000">
                        <w:pPr>
                          <w:spacing w:line="200" w:lineRule="exact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60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1"/>
                          </w:rPr>
                          <w:t>V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o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tar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y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proofErr w:type="gramStart"/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….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5"/>
                          </w:rPr>
                          <w:t>.</w:t>
                        </w:r>
                        <w:proofErr w:type="gramEnd"/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………………………………………….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E9F527" w14:textId="77777777" w:rsidR="00F02149" w:rsidRPr="00DA02CD" w:rsidRDefault="00000000">
                        <w:pPr>
                          <w:spacing w:line="200" w:lineRule="exact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6E9F86" w14:textId="77777777" w:rsidR="00F02149" w:rsidRPr="00DA02CD" w:rsidRDefault="00000000">
                        <w:pPr>
                          <w:spacing w:line="200" w:lineRule="exact"/>
                          <w:ind w:left="305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2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  <w:tr w:rsidR="00273340" w:rsidRPr="00DA02CD" w14:paraId="600AFB6E" w14:textId="77777777" w:rsidTr="00DA02CD">
                    <w:trPr>
                      <w:trHeight w:hRule="exact" w:val="230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E207DF" w14:textId="77777777" w:rsidR="00F02149" w:rsidRPr="00DA02CD" w:rsidRDefault="00000000">
                        <w:pPr>
                          <w:spacing w:line="200" w:lineRule="exact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e)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54D5EC" w14:textId="482C6DB7" w:rsidR="00F02149" w:rsidRPr="00DA02CD" w:rsidRDefault="00000000">
                        <w:pPr>
                          <w:spacing w:line="200" w:lineRule="exact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90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or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2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ore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5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er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2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P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ot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4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a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Dure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4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………………………………….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9F8564" w14:textId="77777777" w:rsidR="00F02149" w:rsidRPr="00DA02CD" w:rsidRDefault="00000000">
                        <w:pPr>
                          <w:spacing w:line="200" w:lineRule="exact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CD322E" w14:textId="77777777" w:rsidR="00F02149" w:rsidRPr="00DA02CD" w:rsidRDefault="00000000">
                        <w:pPr>
                          <w:spacing w:line="200" w:lineRule="exact"/>
                          <w:ind w:left="194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1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5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  <w:tr w:rsidR="00F02149" w:rsidRPr="00DA02CD" w14:paraId="6BBCA7F6" w14:textId="77777777" w:rsidTr="00DA02CD">
                    <w:trPr>
                      <w:trHeight w:hRule="exact" w:val="315"/>
                    </w:trPr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5C9A4E" w14:textId="77777777" w:rsidR="00F02149" w:rsidRPr="00DA02CD" w:rsidRDefault="00000000">
                        <w:pPr>
                          <w:spacing w:line="200" w:lineRule="exact"/>
                          <w:ind w:left="4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f)</w:t>
                        </w:r>
                      </w:p>
                    </w:tc>
                    <w:tc>
                      <w:tcPr>
                        <w:tcW w:w="8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987908" w14:textId="33527F2D" w:rsidR="00F02149" w:rsidRPr="00DA02CD" w:rsidRDefault="00000000">
                        <w:pPr>
                          <w:spacing w:line="200" w:lineRule="exact"/>
                          <w:ind w:left="9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90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3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m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tes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7"/>
                          </w:rPr>
                          <w:t xml:space="preserve"> 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1"/>
                          </w:rPr>
                          <w:t>V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o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u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1"/>
                          </w:rPr>
                          <w:t>n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tar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i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l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3"/>
                          </w:rPr>
                          <w:t>y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…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……</w:t>
                        </w:r>
                        <w:r w:rsidR="00DA02CD">
                          <w:rPr>
                            <w:rFonts w:asciiTheme="minorHAnsi" w:eastAsia="Arial" w:hAnsiTheme="minorHAnsi" w:cstheme="minorHAnsi"/>
                          </w:rPr>
                          <w:t>………………………………………………….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67E174" w14:textId="77777777" w:rsidR="00F02149" w:rsidRPr="00DA02CD" w:rsidRDefault="00000000">
                        <w:pPr>
                          <w:spacing w:line="200" w:lineRule="exact"/>
                          <w:ind w:left="162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R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0E5CD" w14:textId="77777777" w:rsidR="00F02149" w:rsidRPr="00DA02CD" w:rsidRDefault="00000000">
                        <w:pPr>
                          <w:spacing w:line="200" w:lineRule="exact"/>
                          <w:ind w:left="305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3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2"/>
                          </w:rPr>
                          <w:t>,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  <w:spacing w:val="-1"/>
                          </w:rPr>
                          <w:t>0</w:t>
                        </w:r>
                        <w:r w:rsidRPr="00DA02CD">
                          <w:rPr>
                            <w:rFonts w:asciiTheme="minorHAnsi" w:eastAsia="Arial" w:hAnsiTheme="minorHAnsi" w:cstheme="minorHAnsi"/>
                          </w:rPr>
                          <w:t>0</w:t>
                        </w:r>
                      </w:p>
                    </w:tc>
                  </w:tr>
                </w:tbl>
                <w:p w14:paraId="3F8474F1" w14:textId="77777777" w:rsidR="00F02149" w:rsidRPr="00DA02CD" w:rsidRDefault="00F02149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anchorx="page"/>
          </v:shape>
        </w:pict>
      </w:r>
      <w:r w:rsidRPr="008C40CD">
        <w:rPr>
          <w:rFonts w:asciiTheme="minorHAnsi" w:eastAsia="Arial" w:hAnsiTheme="minorHAnsi" w:cstheme="minorHAnsi"/>
        </w:rPr>
        <w:t>13</w:t>
      </w:r>
      <w:r w:rsidRPr="008C40CD">
        <w:rPr>
          <w:rFonts w:asciiTheme="minorHAnsi" w:eastAsia="Arial" w:hAnsiTheme="minorHAnsi" w:cstheme="minorHAnsi"/>
          <w:spacing w:val="8"/>
        </w:rPr>
        <w:t>.</w:t>
      </w:r>
      <w:r w:rsidRPr="008C40CD">
        <w:rPr>
          <w:rFonts w:asciiTheme="minorHAnsi" w:eastAsia="Arial" w:hAnsiTheme="minorHAnsi" w:cstheme="minorHAnsi"/>
          <w:b/>
          <w:spacing w:val="-4"/>
        </w:rPr>
        <w:t>T</w:t>
      </w:r>
      <w:r w:rsidRPr="008C40CD">
        <w:rPr>
          <w:rFonts w:asciiTheme="minorHAnsi" w:eastAsia="Arial" w:hAnsiTheme="minorHAnsi" w:cstheme="minorHAnsi"/>
          <w:b/>
        </w:rPr>
        <w:t>ime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u</w:t>
      </w:r>
      <w:r w:rsidRPr="008C40CD">
        <w:rPr>
          <w:rFonts w:asciiTheme="minorHAnsi" w:eastAsia="Arial" w:hAnsiTheme="minorHAnsi" w:cstheme="minorHAnsi"/>
          <w:b/>
          <w:spacing w:val="2"/>
        </w:rPr>
        <w:t>s</w:t>
      </w:r>
      <w:r w:rsidRPr="008C40CD">
        <w:rPr>
          <w:rFonts w:asciiTheme="minorHAnsi" w:eastAsia="Arial" w:hAnsiTheme="minorHAnsi" w:cstheme="minorHAnsi"/>
          <w:b/>
        </w:rPr>
        <w:t>age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for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co</w:t>
      </w:r>
      <w:r w:rsidRPr="008C40CD">
        <w:rPr>
          <w:rFonts w:asciiTheme="minorHAnsi" w:eastAsia="Arial" w:hAnsiTheme="minorHAnsi" w:cstheme="minorHAnsi"/>
          <w:b/>
          <w:spacing w:val="1"/>
        </w:rPr>
        <w:t>u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ap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ar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3"/>
        </w:rPr>
        <w:t>n</w:t>
      </w:r>
      <w:r w:rsidRPr="008C40CD">
        <w:rPr>
          <w:rFonts w:asciiTheme="minorHAnsi" w:eastAsia="Arial" w:hAnsiTheme="minorHAnsi" w:cstheme="minorHAnsi"/>
          <w:b/>
        </w:rPr>
        <w:t>c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s:</w:t>
      </w:r>
    </w:p>
    <w:p w14:paraId="7F94FAD2" w14:textId="77777777" w:rsidR="00F02149" w:rsidRPr="008C40CD" w:rsidRDefault="009450A8">
      <w:pPr>
        <w:spacing w:before="41"/>
        <w:ind w:left="3276"/>
        <w:rPr>
          <w:rFonts w:asciiTheme="minorHAnsi" w:eastAsia="Calibri" w:hAnsiTheme="minorHAnsi" w:cstheme="minorHAnsi"/>
          <w:sz w:val="24"/>
          <w:szCs w:val="24"/>
        </w:rPr>
      </w:pPr>
      <w:r w:rsidRPr="008C40CD">
        <w:rPr>
          <w:rFonts w:asciiTheme="minorHAnsi" w:eastAsia="Calibri" w:hAnsiTheme="minorHAnsi" w:cstheme="minorHAnsi"/>
          <w:b/>
          <w:sz w:val="24"/>
          <w:szCs w:val="24"/>
          <w:u w:color="171717"/>
        </w:rPr>
        <w:lastRenderedPageBreak/>
        <w:t xml:space="preserve">Notice of Intent - Fee Schedule  </w:t>
      </w:r>
    </w:p>
    <w:p w14:paraId="116749D2" w14:textId="77777777" w:rsidR="00F02149" w:rsidRPr="008C40CD" w:rsidRDefault="00F02149">
      <w:pPr>
        <w:spacing w:before="6" w:line="280" w:lineRule="exact"/>
        <w:rPr>
          <w:rFonts w:asciiTheme="minorHAnsi" w:hAnsiTheme="minorHAnsi" w:cstheme="minorHAnsi"/>
          <w:sz w:val="28"/>
          <w:szCs w:val="28"/>
        </w:rPr>
      </w:pPr>
    </w:p>
    <w:p w14:paraId="4287B6C2" w14:textId="77777777" w:rsidR="00F02149" w:rsidRPr="008C40CD" w:rsidRDefault="00000000">
      <w:pPr>
        <w:spacing w:before="34"/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14</w:t>
      </w:r>
      <w:r w:rsidRPr="008C40CD">
        <w:rPr>
          <w:rFonts w:asciiTheme="minorHAnsi" w:eastAsia="Arial" w:hAnsiTheme="minorHAnsi" w:cstheme="minorHAnsi"/>
          <w:spacing w:val="8"/>
        </w:rPr>
        <w:t>.</w:t>
      </w:r>
      <w:r w:rsidRPr="008C40CD">
        <w:rPr>
          <w:rFonts w:asciiTheme="minorHAnsi" w:eastAsia="Arial" w:hAnsiTheme="minorHAnsi" w:cstheme="minorHAnsi"/>
          <w:b/>
          <w:spacing w:val="-11"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1"/>
        </w:rPr>
        <w:t>-</w:t>
      </w:r>
      <w:r w:rsidRPr="008C40CD">
        <w:rPr>
          <w:rFonts w:asciiTheme="minorHAnsi" w:eastAsia="Arial" w:hAnsiTheme="minorHAnsi" w:cstheme="minorHAnsi"/>
          <w:b/>
        </w:rPr>
        <w:t>F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S</w:t>
      </w:r>
      <w:r w:rsidRPr="008C40CD">
        <w:rPr>
          <w:rFonts w:asciiTheme="minorHAnsi" w:eastAsia="Arial" w:hAnsiTheme="minorHAnsi" w:cstheme="minorHAnsi"/>
          <w:b/>
        </w:rPr>
        <w:t>chedule</w:t>
      </w:r>
    </w:p>
    <w:p w14:paraId="6B7B1687" w14:textId="77777777" w:rsidR="00F02149" w:rsidRPr="008C40CD" w:rsidRDefault="00000000">
      <w:pPr>
        <w:spacing w:before="22" w:line="258" w:lineRule="auto"/>
        <w:ind w:left="100" w:right="221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b/>
          <w:spacing w:val="-11"/>
        </w:rPr>
        <w:t>T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p</w:t>
      </w:r>
      <w:r w:rsidRPr="008C40CD">
        <w:rPr>
          <w:rFonts w:asciiTheme="minorHAnsi" w:eastAsia="Arial" w:hAnsiTheme="minorHAnsi" w:cstheme="minorHAnsi"/>
          <w:spacing w:val="1"/>
        </w:rPr>
        <w:t>u</w:t>
      </w:r>
      <w:r w:rsidRPr="008C40CD">
        <w:rPr>
          <w:rFonts w:asciiTheme="minorHAnsi" w:eastAsia="Arial" w:hAnsiTheme="minorHAnsi" w:cstheme="minorHAnsi"/>
        </w:rPr>
        <w:t>b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c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3"/>
        </w:rPr>
        <w:t>f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ci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3"/>
        </w:rPr>
        <w:t>(</w:t>
      </w:r>
      <w:r w:rsidRPr="008C40CD">
        <w:rPr>
          <w:rFonts w:asciiTheme="minorHAnsi" w:eastAsia="Arial" w:hAnsiTheme="minorHAnsi" w:cstheme="minorHAnsi"/>
          <w:spacing w:val="1"/>
        </w:rPr>
        <w:t>s)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p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li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3"/>
        </w:rPr>
        <w:t>f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1"/>
        </w:rPr>
        <w:t>(s)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j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g</w:t>
      </w:r>
      <w:r w:rsidRPr="008C40CD">
        <w:rPr>
          <w:rFonts w:asciiTheme="minorHAnsi" w:eastAsia="Arial" w:hAnsiTheme="minorHAnsi" w:cstheme="minorHAnsi"/>
        </w:rPr>
        <w:t>e(</w:t>
      </w:r>
      <w:r w:rsidRPr="008C40CD">
        <w:rPr>
          <w:rFonts w:asciiTheme="minorHAnsi" w:eastAsia="Arial" w:hAnsiTheme="minorHAnsi" w:cstheme="minorHAnsi"/>
          <w:spacing w:val="4"/>
        </w:rPr>
        <w:t>s</w:t>
      </w:r>
      <w:r w:rsidRPr="008C40CD">
        <w:rPr>
          <w:rFonts w:asciiTheme="minorHAnsi" w:eastAsia="Arial" w:hAnsiTheme="minorHAnsi" w:cstheme="minorHAnsi"/>
          <w:spacing w:val="1"/>
        </w:rPr>
        <w:t>)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tt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y(s)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Corporat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3"/>
        </w:rPr>
        <w:t>(</w:t>
      </w:r>
      <w:r w:rsidRPr="008C40CD">
        <w:rPr>
          <w:rFonts w:asciiTheme="minorHAnsi" w:eastAsia="Arial" w:hAnsiTheme="minorHAnsi" w:cstheme="minorHAnsi"/>
          <w:spacing w:val="1"/>
        </w:rPr>
        <w:t>s)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er 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a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n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es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as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w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as 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ers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who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</w:rPr>
        <w:t>to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on</w:t>
      </w:r>
      <w:r w:rsidRPr="008C40CD">
        <w:rPr>
          <w:rFonts w:asciiTheme="minorHAnsi" w:eastAsia="Arial" w:hAnsiTheme="minorHAnsi" w:cstheme="minorHAnsi"/>
        </w:rPr>
        <w:t>tra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t:</w:t>
      </w:r>
    </w:p>
    <w:p w14:paraId="6C1C2204" w14:textId="77777777" w:rsidR="00F02149" w:rsidRPr="008C40CD" w:rsidRDefault="00F02149">
      <w:pPr>
        <w:spacing w:before="3" w:line="140" w:lineRule="exact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8375"/>
        <w:gridCol w:w="180"/>
        <w:gridCol w:w="10"/>
        <w:gridCol w:w="1117"/>
      </w:tblGrid>
      <w:tr w:rsidR="00273340" w:rsidRPr="008C40CD" w14:paraId="589551D6" w14:textId="77777777" w:rsidTr="00057F77">
        <w:trPr>
          <w:trHeight w:hRule="exact" w:val="324"/>
        </w:trPr>
        <w:tc>
          <w:tcPr>
            <w:tcW w:w="297" w:type="dxa"/>
          </w:tcPr>
          <w:p w14:paraId="0E51DFBA" w14:textId="77777777" w:rsidR="00F02149" w:rsidRPr="008C40CD" w:rsidRDefault="00000000">
            <w:pPr>
              <w:spacing w:before="74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a)</w:t>
            </w:r>
          </w:p>
        </w:tc>
        <w:tc>
          <w:tcPr>
            <w:tcW w:w="8555" w:type="dxa"/>
            <w:gridSpan w:val="2"/>
          </w:tcPr>
          <w:p w14:paraId="7600A82D" w14:textId="3948FEBB" w:rsidR="00F02149" w:rsidRPr="008C40CD" w:rsidRDefault="00000000" w:rsidP="00CF1C0D">
            <w:pPr>
              <w:spacing w:before="7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od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en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hts</w:t>
            </w:r>
            <w:r w:rsidR="00CF1C0D">
              <w:rPr>
                <w:rFonts w:asciiTheme="minorHAnsi" w:eastAsia="Arial" w:hAnsiTheme="minorHAnsi" w:cstheme="minorHAnsi"/>
              </w:rPr>
              <w:t>…………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DA02CD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r w:rsidRPr="008C40CD">
              <w:rPr>
                <w:rFonts w:asciiTheme="minorHAnsi" w:eastAsia="Arial" w:hAnsiTheme="minorHAnsi" w:cstheme="minorHAnsi"/>
                <w:spacing w:val="-4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1240BCBD" w14:textId="77777777" w:rsidR="00F02149" w:rsidRPr="008C40CD" w:rsidRDefault="00000000">
            <w:pPr>
              <w:spacing w:before="74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9A7F4AC" w14:textId="77777777" w:rsidTr="00057F77">
        <w:trPr>
          <w:trHeight w:hRule="exact" w:val="248"/>
        </w:trPr>
        <w:tc>
          <w:tcPr>
            <w:tcW w:w="297" w:type="dxa"/>
          </w:tcPr>
          <w:p w14:paraId="73715AE7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b)</w:t>
            </w:r>
          </w:p>
        </w:tc>
        <w:tc>
          <w:tcPr>
            <w:tcW w:w="8555" w:type="dxa"/>
            <w:gridSpan w:val="2"/>
          </w:tcPr>
          <w:p w14:paraId="5EB939CA" w14:textId="42FC75B9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DA02CD">
              <w:rPr>
                <w:rFonts w:asciiTheme="minorHAnsi" w:eastAsia="Arial" w:hAnsiTheme="minorHAnsi" w:cstheme="minorHAnsi"/>
              </w:rPr>
              <w:t>………………………………………</w:t>
            </w:r>
            <w:r w:rsidR="00CF1C0D">
              <w:rPr>
                <w:rFonts w:asciiTheme="minorHAnsi" w:eastAsia="Arial" w:hAnsiTheme="minorHAnsi" w:cstheme="minorHAnsi"/>
              </w:rPr>
              <w:t>….</w:t>
            </w:r>
            <w:r w:rsidRPr="008C40CD">
              <w:rPr>
                <w:rFonts w:asciiTheme="minorHAnsi" w:eastAsia="Arial" w:hAnsiTheme="minorHAnsi" w:cstheme="minorHAnsi"/>
                <w:spacing w:val="2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02EAED8D" w14:textId="77777777" w:rsidR="00F02149" w:rsidRPr="008C40CD" w:rsidRDefault="00000000">
            <w:pPr>
              <w:spacing w:line="220" w:lineRule="exact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406CF5D" w14:textId="77777777" w:rsidTr="00057F77">
        <w:trPr>
          <w:trHeight w:hRule="exact" w:val="248"/>
        </w:trPr>
        <w:tc>
          <w:tcPr>
            <w:tcW w:w="297" w:type="dxa"/>
          </w:tcPr>
          <w:p w14:paraId="0B6211AE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c)</w:t>
            </w:r>
          </w:p>
        </w:tc>
        <w:tc>
          <w:tcPr>
            <w:tcW w:w="8555" w:type="dxa"/>
            <w:gridSpan w:val="2"/>
          </w:tcPr>
          <w:p w14:paraId="4C4CE43E" w14:textId="24968401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ut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ath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CF1C0D">
              <w:rPr>
                <w:rFonts w:asciiTheme="minorHAnsi" w:eastAsia="Arial" w:hAnsiTheme="minorHAnsi" w:cstheme="minorHAnsi"/>
                <w:w w:val="99"/>
              </w:rPr>
              <w:t>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DA02CD">
              <w:rPr>
                <w:rFonts w:asciiTheme="minorHAnsi" w:eastAsia="Arial" w:hAnsiTheme="minorHAnsi" w:cstheme="minorHAnsi"/>
                <w:w w:val="99"/>
              </w:rPr>
              <w:t>……………………………………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6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CDCF744" w14:textId="77777777" w:rsidR="00F02149" w:rsidRPr="008C40CD" w:rsidRDefault="00000000">
            <w:pPr>
              <w:spacing w:line="220" w:lineRule="exact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684B785" w14:textId="77777777" w:rsidTr="00057F77">
        <w:trPr>
          <w:trHeight w:hRule="exact" w:val="248"/>
        </w:trPr>
        <w:tc>
          <w:tcPr>
            <w:tcW w:w="297" w:type="dxa"/>
          </w:tcPr>
          <w:p w14:paraId="144DC63B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d)</w:t>
            </w:r>
          </w:p>
        </w:tc>
        <w:tc>
          <w:tcPr>
            <w:tcW w:w="8555" w:type="dxa"/>
            <w:gridSpan w:val="2"/>
          </w:tcPr>
          <w:p w14:paraId="06BA75B1" w14:textId="5E63960D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ten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d/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Or</w:t>
            </w:r>
            <w:r w:rsidRPr="008C40CD">
              <w:rPr>
                <w:rFonts w:asciiTheme="minorHAnsi" w:eastAsia="Arial" w:hAnsiTheme="minorHAnsi" w:cstheme="minorHAnsi"/>
              </w:rPr>
              <w:t>al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W</w:t>
            </w:r>
            <w:r w:rsidRPr="008C40CD">
              <w:rPr>
                <w:rFonts w:asciiTheme="minorHAnsi" w:eastAsia="Arial" w:hAnsiTheme="minorHAnsi" w:cstheme="minorHAnsi"/>
              </w:rPr>
              <w:t>ord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DA02CD">
              <w:rPr>
                <w:rFonts w:asciiTheme="minorHAnsi" w:eastAsia="Arial" w:hAnsiTheme="minorHAnsi" w:cstheme="minorHAnsi"/>
              </w:rPr>
              <w:t>…………………………………</w:t>
            </w:r>
            <w:r w:rsidR="00AB1AB6">
              <w:rPr>
                <w:rFonts w:asciiTheme="minorHAnsi" w:eastAsia="Arial" w:hAnsiTheme="minorHAnsi" w:cstheme="minorHAnsi"/>
              </w:rPr>
              <w:t>..</w:t>
            </w:r>
            <w:r w:rsidR="00AB1AB6">
              <w:rPr>
                <w:rFonts w:asciiTheme="minorHAnsi" w:eastAsia="Arial" w:hAnsiTheme="minorHAnsi" w:cstheme="minorHAnsi"/>
                <w:spacing w:val="49"/>
              </w:rPr>
              <w:t>.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A41B9E1" w14:textId="77777777" w:rsidR="00F02149" w:rsidRPr="008C40CD" w:rsidRDefault="00000000">
            <w:pPr>
              <w:spacing w:line="220" w:lineRule="exact"/>
              <w:ind w:left="36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26D6E06F" w14:textId="77777777" w:rsidTr="00057F77">
        <w:trPr>
          <w:trHeight w:hRule="exact" w:val="247"/>
        </w:trPr>
        <w:tc>
          <w:tcPr>
            <w:tcW w:w="297" w:type="dxa"/>
          </w:tcPr>
          <w:p w14:paraId="2C81276F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e)</w:t>
            </w:r>
          </w:p>
        </w:tc>
        <w:tc>
          <w:tcPr>
            <w:tcW w:w="8555" w:type="dxa"/>
            <w:gridSpan w:val="2"/>
          </w:tcPr>
          <w:p w14:paraId="71D2970D" w14:textId="2C50CFDD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/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or/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t 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1AB6">
              <w:rPr>
                <w:rFonts w:asciiTheme="minorHAnsi" w:eastAsia="Arial" w:hAnsiTheme="minorHAnsi" w:cstheme="minorHAnsi"/>
              </w:rPr>
              <w:t>..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DA02CD">
              <w:rPr>
                <w:rFonts w:asciiTheme="minorHAnsi" w:eastAsia="Arial" w:hAnsiTheme="minorHAnsi" w:cstheme="minorHAnsi"/>
              </w:rPr>
              <w:t>………………………………………</w:t>
            </w:r>
            <w:r w:rsidR="00AB1AB6">
              <w:rPr>
                <w:rFonts w:asciiTheme="minorHAnsi" w:eastAsia="Arial" w:hAnsiTheme="minorHAnsi" w:cstheme="minorHAnsi"/>
              </w:rPr>
              <w:t>….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6F9C3BC" w14:textId="77777777" w:rsidR="00F02149" w:rsidRPr="008C40CD" w:rsidRDefault="00000000">
            <w:pPr>
              <w:spacing w:line="220" w:lineRule="exact"/>
              <w:ind w:left="36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A3CF181" w14:textId="77777777" w:rsidTr="00057F77">
        <w:trPr>
          <w:trHeight w:hRule="exact" w:val="248"/>
        </w:trPr>
        <w:tc>
          <w:tcPr>
            <w:tcW w:w="297" w:type="dxa"/>
          </w:tcPr>
          <w:p w14:paraId="1C6CD3B3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f)</w:t>
            </w:r>
          </w:p>
        </w:tc>
        <w:tc>
          <w:tcPr>
            <w:tcW w:w="8555" w:type="dxa"/>
            <w:gridSpan w:val="2"/>
          </w:tcPr>
          <w:p w14:paraId="1602378C" w14:textId="04AD60CE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/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="00CF1C0D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127" w:type="dxa"/>
            <w:gridSpan w:val="2"/>
          </w:tcPr>
          <w:p w14:paraId="6E19AE34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77302ED1" w14:textId="77777777" w:rsidTr="00057F77">
        <w:trPr>
          <w:trHeight w:hRule="exact" w:val="248"/>
        </w:trPr>
        <w:tc>
          <w:tcPr>
            <w:tcW w:w="297" w:type="dxa"/>
          </w:tcPr>
          <w:p w14:paraId="3F09E25E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g)</w:t>
            </w:r>
          </w:p>
        </w:tc>
        <w:tc>
          <w:tcPr>
            <w:tcW w:w="8555" w:type="dxa"/>
            <w:gridSpan w:val="2"/>
          </w:tcPr>
          <w:p w14:paraId="793DF754" w14:textId="2FB280A4" w:rsidR="00F02149" w:rsidRPr="008C40CD" w:rsidRDefault="00000000" w:rsidP="00CF1C0D">
            <w:pPr>
              <w:spacing w:line="220" w:lineRule="exact"/>
              <w:ind w:right="-37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ured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arty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bt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tors</w:t>
            </w:r>
            <w:r w:rsidR="00DA02CD">
              <w:rPr>
                <w:rFonts w:asciiTheme="minorHAnsi" w:eastAsia="Arial" w:hAnsiTheme="minorHAnsi" w:cstheme="minorHAnsi"/>
              </w:rPr>
              <w:t xml:space="preserve"> …………</w:t>
            </w:r>
            <w:proofErr w:type="gramStart"/>
            <w:r w:rsidR="00AB1AB6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="00CF1C0D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594640C8" w14:textId="77777777" w:rsidR="00F02149" w:rsidRPr="008C40CD" w:rsidRDefault="00000000">
            <w:pPr>
              <w:spacing w:line="220" w:lineRule="exact"/>
              <w:ind w:left="376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6E282DE" w14:textId="77777777" w:rsidTr="00057F77">
        <w:trPr>
          <w:trHeight w:hRule="exact" w:val="248"/>
        </w:trPr>
        <w:tc>
          <w:tcPr>
            <w:tcW w:w="297" w:type="dxa"/>
          </w:tcPr>
          <w:p w14:paraId="0E80F2ED" w14:textId="77777777" w:rsidR="00F02149" w:rsidRPr="008C40CD" w:rsidRDefault="00000000">
            <w:pPr>
              <w:spacing w:line="220" w:lineRule="exact"/>
              <w:ind w:left="42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h)</w:t>
            </w:r>
          </w:p>
        </w:tc>
        <w:tc>
          <w:tcPr>
            <w:tcW w:w="8555" w:type="dxa"/>
            <w:gridSpan w:val="2"/>
          </w:tcPr>
          <w:p w14:paraId="03F43043" w14:textId="3CCA0A40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21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eft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ured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arty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DA02CD">
              <w:rPr>
                <w:rFonts w:asciiTheme="minorHAnsi" w:eastAsia="Arial" w:hAnsiTheme="minorHAnsi" w:cstheme="minorHAnsi"/>
              </w:rPr>
              <w:t>……………………………</w:t>
            </w:r>
            <w:r w:rsidR="00AB1AB6">
              <w:rPr>
                <w:rFonts w:asciiTheme="minorHAnsi" w:eastAsia="Arial" w:hAnsiTheme="minorHAnsi" w:cstheme="minorHAnsi"/>
              </w:rPr>
              <w:t>…….</w:t>
            </w:r>
            <w:r w:rsidR="00DA02CD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49EC3CBA" w14:textId="77777777" w:rsidR="00F02149" w:rsidRPr="008C40CD" w:rsidRDefault="00000000">
            <w:pPr>
              <w:spacing w:line="220" w:lineRule="exact"/>
              <w:ind w:left="42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B33DE06" w14:textId="77777777" w:rsidTr="00057F77">
        <w:trPr>
          <w:trHeight w:hRule="exact" w:val="239"/>
        </w:trPr>
        <w:tc>
          <w:tcPr>
            <w:tcW w:w="297" w:type="dxa"/>
          </w:tcPr>
          <w:p w14:paraId="3AC32337" w14:textId="77777777" w:rsidR="00F02149" w:rsidRPr="008C40CD" w:rsidRDefault="00000000">
            <w:pPr>
              <w:spacing w:line="220" w:lineRule="exact"/>
              <w:ind w:left="40"/>
              <w:rPr>
                <w:rFonts w:asciiTheme="minorHAnsi" w:eastAsia="Arial" w:hAnsiTheme="minorHAnsi" w:cstheme="minorHAnsi"/>
              </w:rPr>
            </w:pPr>
            <w:proofErr w:type="spellStart"/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proofErr w:type="spellEnd"/>
            <w:r w:rsidRPr="008C40CD">
              <w:rPr>
                <w:rFonts w:asciiTheme="minorHAnsi" w:eastAsia="Arial" w:hAnsiTheme="minorHAnsi" w:cstheme="minorHAnsi"/>
                <w:spacing w:val="-1"/>
              </w:rPr>
              <w:t>)</w:t>
            </w:r>
          </w:p>
        </w:tc>
        <w:tc>
          <w:tcPr>
            <w:tcW w:w="8555" w:type="dxa"/>
            <w:gridSpan w:val="2"/>
          </w:tcPr>
          <w:p w14:paraId="6B2AC108" w14:textId="148F3B7F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q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5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3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proofErr w:type="gramStart"/>
            <w:r w:rsidR="00AB1AB6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="00365894">
              <w:rPr>
                <w:rFonts w:asciiTheme="minorHAnsi" w:eastAsia="Arial" w:hAnsiTheme="minorHAnsi" w:cstheme="minorHAnsi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623C37C1" w14:textId="77777777" w:rsidR="00F02149" w:rsidRPr="008C40CD" w:rsidRDefault="00000000">
            <w:pPr>
              <w:spacing w:line="220" w:lineRule="exact"/>
              <w:ind w:left="42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C7D6D12" w14:textId="77777777" w:rsidTr="00057F77">
        <w:trPr>
          <w:trHeight w:hRule="exact" w:val="229"/>
        </w:trPr>
        <w:tc>
          <w:tcPr>
            <w:tcW w:w="297" w:type="dxa"/>
          </w:tcPr>
          <w:p w14:paraId="4FD97022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j)</w:t>
            </w:r>
          </w:p>
        </w:tc>
        <w:tc>
          <w:tcPr>
            <w:tcW w:w="8555" w:type="dxa"/>
            <w:gridSpan w:val="2"/>
          </w:tcPr>
          <w:p w14:paraId="63AFAE07" w14:textId="59E92909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 xml:space="preserve">f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tre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/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ured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 xml:space="preserve">h </w:t>
            </w:r>
            <w:r w:rsidRPr="008C40CD">
              <w:rPr>
                <w:rFonts w:asciiTheme="minorHAnsi" w:eastAsia="Arial" w:hAnsiTheme="minorHAnsi" w:cstheme="minorHAnsi"/>
                <w:spacing w:val="5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</w:t>
            </w:r>
            <w:r w:rsidR="00AB1AB6">
              <w:rPr>
                <w:rFonts w:asciiTheme="minorHAnsi" w:eastAsia="Arial" w:hAnsiTheme="minorHAnsi" w:cstheme="minorHAnsi"/>
              </w:rPr>
              <w:t>…… R</w:t>
            </w:r>
          </w:p>
        </w:tc>
        <w:tc>
          <w:tcPr>
            <w:tcW w:w="1127" w:type="dxa"/>
            <w:gridSpan w:val="2"/>
          </w:tcPr>
          <w:p w14:paraId="65B42F0A" w14:textId="77777777" w:rsidR="00F02149" w:rsidRPr="008C40CD" w:rsidRDefault="00000000">
            <w:pPr>
              <w:spacing w:line="200" w:lineRule="exact"/>
              <w:ind w:left="42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2055E70" w14:textId="77777777" w:rsidTr="00057F77">
        <w:trPr>
          <w:trHeight w:hRule="exact" w:val="231"/>
        </w:trPr>
        <w:tc>
          <w:tcPr>
            <w:tcW w:w="297" w:type="dxa"/>
          </w:tcPr>
          <w:p w14:paraId="02CE2E99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k)</w:t>
            </w:r>
          </w:p>
        </w:tc>
        <w:tc>
          <w:tcPr>
            <w:tcW w:w="8555" w:type="dxa"/>
            <w:gridSpan w:val="2"/>
          </w:tcPr>
          <w:p w14:paraId="3ADE5C01" w14:textId="09E70CD1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Sc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um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</w:t>
            </w:r>
            <w:r w:rsidR="00AB1AB6">
              <w:rPr>
                <w:rFonts w:asciiTheme="minorHAnsi" w:eastAsia="Arial" w:hAnsiTheme="minorHAnsi" w:cstheme="minorHAnsi"/>
              </w:rPr>
              <w:t xml:space="preserve">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7F7C6396" w14:textId="77777777" w:rsidR="00F02149" w:rsidRPr="008C40CD" w:rsidRDefault="00000000">
            <w:pPr>
              <w:spacing w:line="200" w:lineRule="exact"/>
              <w:ind w:left="42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1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75E54097" w14:textId="77777777" w:rsidTr="00057F77">
        <w:trPr>
          <w:trHeight w:hRule="exact" w:val="231"/>
        </w:trPr>
        <w:tc>
          <w:tcPr>
            <w:tcW w:w="297" w:type="dxa"/>
          </w:tcPr>
          <w:p w14:paraId="0304CCBA" w14:textId="77777777" w:rsidR="00F02149" w:rsidRPr="008C40CD" w:rsidRDefault="00000000">
            <w:pPr>
              <w:spacing w:line="22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l)</w:t>
            </w:r>
          </w:p>
        </w:tc>
        <w:tc>
          <w:tcPr>
            <w:tcW w:w="8555" w:type="dxa"/>
            <w:gridSpan w:val="2"/>
          </w:tcPr>
          <w:p w14:paraId="6A2EAD78" w14:textId="5D5763C8" w:rsidR="00F02149" w:rsidRPr="008C40CD" w:rsidRDefault="00000000" w:rsidP="00CF1C0D">
            <w:pPr>
              <w:spacing w:line="22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Det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/or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fed - M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um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 xml:space="preserve">ur 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…</w:t>
            </w:r>
            <w:r w:rsidR="00365894">
              <w:rPr>
                <w:rFonts w:asciiTheme="minorHAnsi" w:eastAsia="Arial" w:hAnsiTheme="minorHAnsi" w:cstheme="minorHAnsi"/>
              </w:rPr>
              <w:t>………………………</w:t>
            </w:r>
            <w:r w:rsidR="00AB1AB6">
              <w:rPr>
                <w:rFonts w:asciiTheme="minorHAnsi" w:eastAsia="Arial" w:hAnsiTheme="minorHAnsi" w:cstheme="minorHAnsi"/>
              </w:rPr>
              <w:t>….</w:t>
            </w:r>
            <w:r w:rsidR="00365894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1BC1D3C0" w14:textId="77777777" w:rsidR="00F02149" w:rsidRPr="008C40CD" w:rsidRDefault="00000000">
            <w:pPr>
              <w:spacing w:line="22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096171C" w14:textId="77777777" w:rsidTr="00057F77">
        <w:trPr>
          <w:trHeight w:hRule="exact" w:val="230"/>
        </w:trPr>
        <w:tc>
          <w:tcPr>
            <w:tcW w:w="297" w:type="dxa"/>
          </w:tcPr>
          <w:p w14:paraId="76EBEADF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m)</w:t>
            </w:r>
          </w:p>
        </w:tc>
        <w:tc>
          <w:tcPr>
            <w:tcW w:w="8555" w:type="dxa"/>
            <w:gridSpan w:val="2"/>
          </w:tcPr>
          <w:p w14:paraId="539E5D54" w14:textId="31EA41CE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Incar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erat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>……</w:t>
            </w:r>
            <w:r w:rsidR="00365894">
              <w:rPr>
                <w:rFonts w:asciiTheme="minorHAnsi" w:eastAsia="Arial" w:hAnsiTheme="minorHAnsi" w:cstheme="minorHAnsi"/>
                <w:spacing w:val="-2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7D6F4424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026B2530" w14:textId="77777777" w:rsidTr="00057F77">
        <w:trPr>
          <w:trHeight w:hRule="exact" w:val="229"/>
        </w:trPr>
        <w:tc>
          <w:tcPr>
            <w:tcW w:w="297" w:type="dxa"/>
          </w:tcPr>
          <w:p w14:paraId="090154BB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n)</w:t>
            </w:r>
          </w:p>
        </w:tc>
        <w:tc>
          <w:tcPr>
            <w:tcW w:w="8555" w:type="dxa"/>
            <w:gridSpan w:val="2"/>
          </w:tcPr>
          <w:p w14:paraId="131C4F52" w14:textId="70F775DE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Fo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ow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Fede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al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/or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tes,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Ru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es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/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</w:t>
            </w:r>
            <w:r w:rsidR="00AB1AB6">
              <w:rPr>
                <w:rFonts w:asciiTheme="minorHAnsi" w:eastAsia="Arial" w:hAnsiTheme="minorHAnsi" w:cstheme="minorHAnsi"/>
              </w:rPr>
              <w:t>…….</w:t>
            </w:r>
            <w:r w:rsidR="00365894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401BB7E8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7AD934B6" w14:textId="77777777" w:rsidTr="00057F77">
        <w:trPr>
          <w:trHeight w:hRule="exact" w:val="229"/>
        </w:trPr>
        <w:tc>
          <w:tcPr>
            <w:tcW w:w="297" w:type="dxa"/>
          </w:tcPr>
          <w:p w14:paraId="637E571C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o)</w:t>
            </w:r>
          </w:p>
        </w:tc>
        <w:tc>
          <w:tcPr>
            <w:tcW w:w="8555" w:type="dxa"/>
            <w:gridSpan w:val="2"/>
          </w:tcPr>
          <w:p w14:paraId="00E0C19E" w14:textId="0DF46B0B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to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ate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ef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an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</w:t>
            </w:r>
            <w:r w:rsidR="00AB1AB6">
              <w:rPr>
                <w:rFonts w:asciiTheme="minorHAnsi" w:eastAsia="Arial" w:hAnsiTheme="minorHAnsi" w:cstheme="minorHAnsi"/>
              </w:rPr>
              <w:t>…….</w:t>
            </w:r>
            <w:r w:rsidRPr="008C40CD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497078DB" w14:textId="6C733F85" w:rsidR="00F02149" w:rsidRPr="008C40CD" w:rsidRDefault="00A2759E">
            <w:pPr>
              <w:spacing w:line="200" w:lineRule="exact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 xml:space="preserve"> 2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952B36E" w14:textId="77777777" w:rsidTr="00057F77">
        <w:trPr>
          <w:trHeight w:hRule="exact" w:val="230"/>
        </w:trPr>
        <w:tc>
          <w:tcPr>
            <w:tcW w:w="297" w:type="dxa"/>
          </w:tcPr>
          <w:p w14:paraId="79C81689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p)</w:t>
            </w:r>
          </w:p>
        </w:tc>
        <w:tc>
          <w:tcPr>
            <w:tcW w:w="8555" w:type="dxa"/>
            <w:gridSpan w:val="2"/>
          </w:tcPr>
          <w:p w14:paraId="0C157FAE" w14:textId="23E00195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to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j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 xml:space="preserve">arty 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>…….</w:t>
            </w:r>
            <w:r w:rsidRPr="008C40CD">
              <w:rPr>
                <w:rFonts w:asciiTheme="minorHAnsi" w:eastAsia="Arial" w:hAnsiTheme="minorHAnsi" w:cstheme="minorHAnsi"/>
                <w:spacing w:val="8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2FCFFE12" w14:textId="77777777" w:rsidR="00F02149" w:rsidRPr="008C40CD" w:rsidRDefault="00000000">
            <w:pPr>
              <w:spacing w:line="200" w:lineRule="exact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2BBA37F" w14:textId="77777777" w:rsidTr="00057F77">
        <w:trPr>
          <w:trHeight w:hRule="exact" w:val="230"/>
        </w:trPr>
        <w:tc>
          <w:tcPr>
            <w:tcW w:w="297" w:type="dxa"/>
          </w:tcPr>
          <w:p w14:paraId="54BA7A52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q)</w:t>
            </w:r>
          </w:p>
        </w:tc>
        <w:tc>
          <w:tcPr>
            <w:tcW w:w="8555" w:type="dxa"/>
            <w:gridSpan w:val="2"/>
          </w:tcPr>
          <w:p w14:paraId="10F38331" w14:textId="2F7F1C1C" w:rsidR="00F02149" w:rsidRPr="008C40CD" w:rsidRDefault="00000000" w:rsidP="00CF1C0D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to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vi</w:t>
            </w:r>
            <w:r w:rsidRPr="008C40CD">
              <w:rPr>
                <w:rFonts w:asciiTheme="minorHAnsi" w:eastAsia="Arial" w:hAnsiTheme="minorHAnsi" w:cstheme="minorHAnsi"/>
              </w:rPr>
              <w:t>de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tra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art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es</w:t>
            </w:r>
            <w:r w:rsidRPr="008C40CD">
              <w:rPr>
                <w:rFonts w:asciiTheme="minorHAnsi" w:eastAsia="Arial" w:hAnsiTheme="minorHAnsi" w:cstheme="minorHAnsi"/>
                <w:spacing w:val="5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 xml:space="preserve">……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68FCBBC0" w14:textId="77777777" w:rsidR="00F02149" w:rsidRPr="008C40CD" w:rsidRDefault="00000000">
            <w:pPr>
              <w:spacing w:line="200" w:lineRule="exact"/>
              <w:ind w:left="25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117D30EE" w14:textId="77777777" w:rsidTr="00057F77">
        <w:trPr>
          <w:trHeight w:hRule="exact" w:val="230"/>
        </w:trPr>
        <w:tc>
          <w:tcPr>
            <w:tcW w:w="297" w:type="dxa"/>
          </w:tcPr>
          <w:p w14:paraId="337C0472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r)</w:t>
            </w:r>
          </w:p>
        </w:tc>
        <w:tc>
          <w:tcPr>
            <w:tcW w:w="8555" w:type="dxa"/>
            <w:gridSpan w:val="2"/>
          </w:tcPr>
          <w:p w14:paraId="37C363EE" w14:textId="77777777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to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vi</w:t>
            </w:r>
            <w:r w:rsidRPr="008C40CD">
              <w:rPr>
                <w:rFonts w:asciiTheme="minorHAnsi" w:eastAsia="Arial" w:hAnsiTheme="minorHAnsi" w:cstheme="minorHAnsi"/>
              </w:rPr>
              <w:t>de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RS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9</w:t>
            </w:r>
            <w:r w:rsidRPr="008C40CD">
              <w:rPr>
                <w:rFonts w:asciiTheme="minorHAnsi" w:eastAsia="Arial" w:hAnsiTheme="minorHAnsi" w:cstheme="minorHAnsi"/>
              </w:rPr>
              <w:t>9OID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(s)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nd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Form(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1127" w:type="dxa"/>
            <w:gridSpan w:val="2"/>
          </w:tcPr>
          <w:p w14:paraId="5DDD651F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0F0C4AFD" w14:textId="77777777" w:rsidTr="00057F77">
        <w:trPr>
          <w:trHeight w:hRule="exact" w:val="230"/>
        </w:trPr>
        <w:tc>
          <w:tcPr>
            <w:tcW w:w="297" w:type="dxa"/>
          </w:tcPr>
          <w:p w14:paraId="0ACAC5B3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5" w:type="dxa"/>
            <w:gridSpan w:val="2"/>
          </w:tcPr>
          <w:p w14:paraId="200F1016" w14:textId="3D327218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Req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ts</w:t>
            </w:r>
            <w:r w:rsidRPr="008C40CD">
              <w:rPr>
                <w:rFonts w:asciiTheme="minorHAnsi" w:eastAsia="Arial" w:hAnsiTheme="minorHAnsi" w:cstheme="minorHAnsi"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q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5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 xml:space="preserve">…….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7CE8EE56" w14:textId="77777777" w:rsidR="00F02149" w:rsidRPr="008C40CD" w:rsidRDefault="00000000">
            <w:pPr>
              <w:spacing w:line="200" w:lineRule="exact"/>
              <w:ind w:left="19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7FFC74F4" w14:textId="77777777" w:rsidTr="00057F77">
        <w:trPr>
          <w:trHeight w:hRule="exact" w:val="229"/>
        </w:trPr>
        <w:tc>
          <w:tcPr>
            <w:tcW w:w="297" w:type="dxa"/>
          </w:tcPr>
          <w:p w14:paraId="65A57532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s)</w:t>
            </w:r>
          </w:p>
        </w:tc>
        <w:tc>
          <w:tcPr>
            <w:tcW w:w="8555" w:type="dxa"/>
            <w:gridSpan w:val="2"/>
          </w:tcPr>
          <w:p w14:paraId="178DDC3A" w14:textId="779C46B3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Def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In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te</w:t>
            </w:r>
            <w:r w:rsidRPr="008C40CD">
              <w:rPr>
                <w:rFonts w:asciiTheme="minorHAnsi" w:eastAsia="Arial" w:hAnsiTheme="minorHAnsi" w:cstheme="minorHAnsi"/>
                <w:spacing w:val="-1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5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</w:t>
            </w:r>
            <w:proofErr w:type="gramStart"/>
            <w:r w:rsidR="00AB1AB6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="00AB1AB6">
              <w:rPr>
                <w:rFonts w:asciiTheme="minorHAnsi" w:eastAsia="Arial" w:hAnsiTheme="minorHAnsi" w:cstheme="minorHAnsi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846677A" w14:textId="77777777" w:rsidR="00F02149" w:rsidRPr="008C40CD" w:rsidRDefault="00000000">
            <w:pPr>
              <w:spacing w:line="200" w:lineRule="exact"/>
              <w:ind w:left="19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5D45B9E0" w14:textId="77777777" w:rsidTr="00057F77">
        <w:trPr>
          <w:trHeight w:hRule="exact" w:val="229"/>
        </w:trPr>
        <w:tc>
          <w:tcPr>
            <w:tcW w:w="297" w:type="dxa"/>
          </w:tcPr>
          <w:p w14:paraId="131FB957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t)</w:t>
            </w:r>
          </w:p>
        </w:tc>
        <w:tc>
          <w:tcPr>
            <w:tcW w:w="8555" w:type="dxa"/>
            <w:gridSpan w:val="2"/>
          </w:tcPr>
          <w:p w14:paraId="43160C75" w14:textId="65697673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proofErr w:type="gramStart"/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 xml:space="preserve">d </w:t>
            </w:r>
            <w:r w:rsidRPr="008C40CD">
              <w:rPr>
                <w:rFonts w:asciiTheme="minorHAnsi" w:eastAsia="Arial" w:hAnsiTheme="minorHAnsi" w:cstheme="minorHAnsi"/>
                <w:spacing w:val="5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6"/>
                <w:w w:val="99"/>
              </w:rPr>
              <w:t>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 xml:space="preserve">…….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FE8B3C7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4B19F2AA" w14:textId="77777777" w:rsidTr="00057F77">
        <w:trPr>
          <w:trHeight w:hRule="exact" w:val="230"/>
        </w:trPr>
        <w:tc>
          <w:tcPr>
            <w:tcW w:w="297" w:type="dxa"/>
          </w:tcPr>
          <w:p w14:paraId="56F8A562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u)</w:t>
            </w:r>
          </w:p>
        </w:tc>
        <w:tc>
          <w:tcPr>
            <w:tcW w:w="8555" w:type="dxa"/>
            <w:gridSpan w:val="2"/>
          </w:tcPr>
          <w:p w14:paraId="1BED86BB" w14:textId="4EB318F6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ck</w:t>
            </w:r>
            <w:r w:rsidRPr="008C40CD">
              <w:rPr>
                <w:rFonts w:asciiTheme="minorHAnsi" w:eastAsia="Arial" w:hAnsiTheme="minorHAnsi" w:cstheme="minorHAnsi"/>
              </w:rPr>
              <w:t>et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……………………………………………</w:t>
            </w:r>
            <w:r w:rsidR="00AB1AB6">
              <w:rPr>
                <w:rFonts w:asciiTheme="minorHAnsi" w:eastAsia="Arial" w:hAnsiTheme="minorHAnsi" w:cstheme="minorHAnsi"/>
                <w:w w:val="99"/>
              </w:rPr>
              <w:t xml:space="preserve">……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02567D84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19F0E30C" w14:textId="77777777" w:rsidTr="00057F77">
        <w:trPr>
          <w:trHeight w:hRule="exact" w:val="230"/>
        </w:trPr>
        <w:tc>
          <w:tcPr>
            <w:tcW w:w="297" w:type="dxa"/>
          </w:tcPr>
          <w:p w14:paraId="3D7F4910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v)</w:t>
            </w:r>
          </w:p>
        </w:tc>
        <w:tc>
          <w:tcPr>
            <w:tcW w:w="8555" w:type="dxa"/>
            <w:gridSpan w:val="2"/>
          </w:tcPr>
          <w:p w14:paraId="5722CB78" w14:textId="434BF17D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ft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li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ds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6CE4A092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6D233A9B" w14:textId="77777777" w:rsidTr="00057F77">
        <w:trPr>
          <w:trHeight w:hRule="exact" w:val="230"/>
        </w:trPr>
        <w:tc>
          <w:tcPr>
            <w:tcW w:w="297" w:type="dxa"/>
          </w:tcPr>
          <w:p w14:paraId="49430D50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w)</w:t>
            </w:r>
          </w:p>
        </w:tc>
        <w:tc>
          <w:tcPr>
            <w:tcW w:w="8555" w:type="dxa"/>
            <w:gridSpan w:val="2"/>
          </w:tcPr>
          <w:p w14:paraId="2C629A9E" w14:textId="70BCA247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4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5DD27018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1C4265A8" w14:textId="77777777" w:rsidTr="00057F77">
        <w:trPr>
          <w:trHeight w:hRule="exact" w:val="230"/>
        </w:trPr>
        <w:tc>
          <w:tcPr>
            <w:tcW w:w="297" w:type="dxa"/>
          </w:tcPr>
          <w:p w14:paraId="7B8C501B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x)</w:t>
            </w:r>
          </w:p>
        </w:tc>
        <w:tc>
          <w:tcPr>
            <w:tcW w:w="8555" w:type="dxa"/>
            <w:gridSpan w:val="2"/>
          </w:tcPr>
          <w:p w14:paraId="50EA0921" w14:textId="77777777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(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3</w:t>
            </w:r>
            <w:r w:rsidRPr="008C40CD">
              <w:rPr>
                <w:rFonts w:asciiTheme="minorHAnsi" w:eastAsia="Arial" w:hAnsiTheme="minorHAnsi" w:cstheme="minorHAnsi"/>
              </w:rPr>
              <w:t>0)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ty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</w:p>
        </w:tc>
        <w:tc>
          <w:tcPr>
            <w:tcW w:w="1127" w:type="dxa"/>
            <w:gridSpan w:val="2"/>
          </w:tcPr>
          <w:p w14:paraId="3D6D116D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5AFA5085" w14:textId="77777777" w:rsidTr="00057F77">
        <w:trPr>
          <w:trHeight w:hRule="exact" w:val="229"/>
        </w:trPr>
        <w:tc>
          <w:tcPr>
            <w:tcW w:w="297" w:type="dxa"/>
          </w:tcPr>
          <w:p w14:paraId="3A429674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5" w:type="dxa"/>
            <w:gridSpan w:val="2"/>
          </w:tcPr>
          <w:p w14:paraId="2792B15D" w14:textId="560D99FF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Def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as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et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forth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………………………………………</w:t>
            </w:r>
            <w:r w:rsidR="00057F77">
              <w:rPr>
                <w:rFonts w:asciiTheme="minorHAnsi" w:eastAsia="Arial" w:hAnsiTheme="minorHAnsi" w:cstheme="minorHAnsi"/>
                <w:w w:val="99"/>
              </w:rPr>
              <w:t xml:space="preserve">…….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41AB12BA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*</w:t>
            </w:r>
            <w:r w:rsidRPr="008C40CD">
              <w:rPr>
                <w:rFonts w:asciiTheme="minorHAnsi" w:eastAsia="Arial" w:hAnsiTheme="minorHAnsi" w:cstheme="minorHAnsi"/>
              </w:rPr>
              <w:t>*</w:t>
            </w:r>
          </w:p>
        </w:tc>
      </w:tr>
      <w:tr w:rsidR="00273340" w:rsidRPr="008C40CD" w14:paraId="1957CFFF" w14:textId="77777777" w:rsidTr="00057F77">
        <w:trPr>
          <w:trHeight w:hRule="exact" w:val="229"/>
        </w:trPr>
        <w:tc>
          <w:tcPr>
            <w:tcW w:w="297" w:type="dxa"/>
          </w:tcPr>
          <w:p w14:paraId="4FEFEE2F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y)</w:t>
            </w:r>
          </w:p>
        </w:tc>
        <w:tc>
          <w:tcPr>
            <w:tcW w:w="8555" w:type="dxa"/>
            <w:gridSpan w:val="2"/>
          </w:tcPr>
          <w:p w14:paraId="4291622E" w14:textId="2D7D9028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ert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 xml:space="preserve">f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J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J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5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365894">
              <w:rPr>
                <w:rFonts w:asciiTheme="minorHAnsi" w:eastAsia="Arial" w:hAnsiTheme="minorHAnsi" w:cstheme="minorHAnsi"/>
                <w:w w:val="99"/>
              </w:rPr>
              <w:t>……………………………………</w:t>
            </w:r>
            <w:r w:rsidR="00057F77">
              <w:rPr>
                <w:rFonts w:asciiTheme="minorHAnsi" w:eastAsia="Arial" w:hAnsiTheme="minorHAnsi" w:cstheme="minorHAnsi"/>
                <w:w w:val="99"/>
              </w:rPr>
              <w:t xml:space="preserve">…….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5E706822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0*</w:t>
            </w:r>
          </w:p>
        </w:tc>
      </w:tr>
      <w:tr w:rsidR="00273340" w:rsidRPr="008C40CD" w14:paraId="1C51D815" w14:textId="77777777" w:rsidTr="00057F77">
        <w:trPr>
          <w:trHeight w:hRule="exact" w:val="230"/>
        </w:trPr>
        <w:tc>
          <w:tcPr>
            <w:tcW w:w="297" w:type="dxa"/>
          </w:tcPr>
          <w:p w14:paraId="58D335D6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z)</w:t>
            </w:r>
          </w:p>
        </w:tc>
        <w:tc>
          <w:tcPr>
            <w:tcW w:w="8555" w:type="dxa"/>
            <w:gridSpan w:val="2"/>
          </w:tcPr>
          <w:p w14:paraId="39C54888" w14:textId="27069F8B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-l</w:t>
            </w:r>
            <w:r w:rsidRPr="008C40CD">
              <w:rPr>
                <w:rFonts w:asciiTheme="minorHAnsi" w:eastAsia="Arial" w:hAnsiTheme="minorHAnsi" w:cstheme="minorHAnsi"/>
              </w:rPr>
              <w:t>aw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-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/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-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ark</w:t>
            </w:r>
            <w:r w:rsidRPr="008C40CD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ft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>W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(per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cc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4"/>
              </w:rPr>
              <w:t>)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End"/>
            <w:r w:rsidR="00365894">
              <w:rPr>
                <w:rFonts w:asciiTheme="minorHAnsi" w:eastAsia="Arial" w:hAnsiTheme="minorHAnsi" w:cstheme="minorHAnsi"/>
              </w:rPr>
              <w:t>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607C518F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3EF26C69" w14:textId="77777777" w:rsidTr="00057F77">
        <w:trPr>
          <w:trHeight w:hRule="exact" w:val="230"/>
        </w:trPr>
        <w:tc>
          <w:tcPr>
            <w:tcW w:w="297" w:type="dxa"/>
          </w:tcPr>
          <w:p w14:paraId="0ADB5E25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aa)</w:t>
            </w:r>
          </w:p>
        </w:tc>
        <w:tc>
          <w:tcPr>
            <w:tcW w:w="8555" w:type="dxa"/>
            <w:gridSpan w:val="2"/>
          </w:tcPr>
          <w:p w14:paraId="1CB773FB" w14:textId="618FAA1B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For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atr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ev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ay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44E9230C" w14:textId="77777777" w:rsidR="00F02149" w:rsidRPr="008C40CD" w:rsidRDefault="00000000">
            <w:pPr>
              <w:spacing w:line="200" w:lineRule="exact"/>
              <w:ind w:left="19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11CB23D" w14:textId="77777777" w:rsidTr="00057F77">
        <w:trPr>
          <w:trHeight w:hRule="exact" w:val="230"/>
        </w:trPr>
        <w:tc>
          <w:tcPr>
            <w:tcW w:w="297" w:type="dxa"/>
          </w:tcPr>
          <w:p w14:paraId="7535C4F1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bb)</w:t>
            </w:r>
          </w:p>
        </w:tc>
        <w:tc>
          <w:tcPr>
            <w:tcW w:w="8555" w:type="dxa"/>
            <w:gridSpan w:val="2"/>
          </w:tcPr>
          <w:p w14:paraId="2AD158B9" w14:textId="5E54543E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pro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q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tr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erat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day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C457EC2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87FA275" w14:textId="77777777" w:rsidTr="00057F77">
        <w:trPr>
          <w:trHeight w:hRule="exact" w:val="229"/>
        </w:trPr>
        <w:tc>
          <w:tcPr>
            <w:tcW w:w="297" w:type="dxa"/>
          </w:tcPr>
          <w:p w14:paraId="54EEBF3A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cc)</w:t>
            </w:r>
          </w:p>
        </w:tc>
        <w:tc>
          <w:tcPr>
            <w:tcW w:w="8555" w:type="dxa"/>
            <w:gridSpan w:val="2"/>
          </w:tcPr>
          <w:p w14:paraId="662AF194" w14:textId="465B4530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 pro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x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erat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5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16"/>
              </w:rPr>
              <w:t>…</w:t>
            </w:r>
            <w:r w:rsidR="00365894">
              <w:rPr>
                <w:rFonts w:asciiTheme="minorHAnsi" w:eastAsia="Arial" w:hAnsiTheme="minorHAnsi" w:cstheme="minorHAnsi"/>
                <w:spacing w:val="16"/>
              </w:rPr>
              <w:t>…………………</w:t>
            </w:r>
            <w:proofErr w:type="gramStart"/>
            <w:r w:rsidR="00057F77">
              <w:rPr>
                <w:rFonts w:asciiTheme="minorHAnsi" w:eastAsia="Arial" w:hAnsiTheme="minorHAnsi" w:cstheme="minorHAnsi"/>
                <w:spacing w:val="16"/>
              </w:rPr>
              <w:t>…..</w:t>
            </w:r>
            <w:proofErr w:type="gramEnd"/>
            <w:r w:rsidR="00365894">
              <w:rPr>
                <w:rFonts w:asciiTheme="minorHAnsi" w:eastAsia="Arial" w:hAnsiTheme="minorHAnsi" w:cstheme="minorHAnsi"/>
                <w:spacing w:val="16"/>
              </w:rPr>
              <w:t>…</w:t>
            </w:r>
            <w:r w:rsidR="00057F7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1882AEFB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C575B91" w14:textId="77777777" w:rsidTr="00057F77">
        <w:trPr>
          <w:trHeight w:hRule="exact" w:val="229"/>
        </w:trPr>
        <w:tc>
          <w:tcPr>
            <w:tcW w:w="297" w:type="dxa"/>
          </w:tcPr>
          <w:p w14:paraId="03884317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dd)</w:t>
            </w:r>
          </w:p>
        </w:tc>
        <w:tc>
          <w:tcPr>
            <w:tcW w:w="8555" w:type="dxa"/>
            <w:gridSpan w:val="2"/>
          </w:tcPr>
          <w:p w14:paraId="1D828201" w14:textId="5CD85C68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pro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are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w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erat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ay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</w:t>
            </w:r>
            <w:r w:rsidR="00057F77">
              <w:rPr>
                <w:rFonts w:asciiTheme="minorHAnsi" w:eastAsia="Arial" w:hAnsiTheme="minorHAnsi" w:cstheme="minorHAnsi"/>
              </w:rPr>
              <w:t>…….</w:t>
            </w:r>
            <w:r w:rsidR="00365894">
              <w:rPr>
                <w:rFonts w:asciiTheme="minorHAnsi" w:eastAsia="Arial" w:hAnsiTheme="minorHAnsi" w:cstheme="minorHAnsi"/>
              </w:rPr>
              <w:t>…</w:t>
            </w:r>
            <w:r w:rsidR="00057F77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32C22021" w14:textId="77777777" w:rsidR="00F02149" w:rsidRPr="008C40CD" w:rsidRDefault="00000000">
            <w:pPr>
              <w:spacing w:line="200" w:lineRule="exact"/>
              <w:ind w:left="30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63F13C7" w14:textId="77777777" w:rsidTr="00057F77">
        <w:trPr>
          <w:trHeight w:hRule="exact" w:val="230"/>
        </w:trPr>
        <w:tc>
          <w:tcPr>
            <w:tcW w:w="297" w:type="dxa"/>
          </w:tcPr>
          <w:p w14:paraId="1E60B1C1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ee)</w:t>
            </w:r>
          </w:p>
        </w:tc>
        <w:tc>
          <w:tcPr>
            <w:tcW w:w="8555" w:type="dxa"/>
            <w:gridSpan w:val="2"/>
          </w:tcPr>
          <w:p w14:paraId="7E8FF80D" w14:textId="46259735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For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b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ds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5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365894">
              <w:rPr>
                <w:rFonts w:asciiTheme="minorHAnsi" w:eastAsia="Arial" w:hAnsiTheme="minorHAnsi" w:cstheme="minorHAnsi"/>
              </w:rPr>
              <w:t>…………………………………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…...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742BFABD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4FE2D232" w14:textId="77777777" w:rsidTr="00057F77">
        <w:trPr>
          <w:trHeight w:hRule="exact" w:val="230"/>
        </w:trPr>
        <w:tc>
          <w:tcPr>
            <w:tcW w:w="297" w:type="dxa"/>
          </w:tcPr>
          <w:p w14:paraId="4CE6A185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ff)</w:t>
            </w:r>
          </w:p>
        </w:tc>
        <w:tc>
          <w:tcPr>
            <w:tcW w:w="8555" w:type="dxa"/>
            <w:gridSpan w:val="2"/>
          </w:tcPr>
          <w:p w14:paraId="46CF3831" w14:textId="6039DFA4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For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j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/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2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 xml:space="preserve">r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 xml:space="preserve">y </w:t>
            </w:r>
            <w:r w:rsidRPr="008C40CD">
              <w:rPr>
                <w:rFonts w:asciiTheme="minorHAnsi" w:eastAsia="Arial" w:hAnsiTheme="minorHAnsi" w:cstheme="minorHAnsi"/>
                <w:spacing w:val="5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>…</w:t>
            </w:r>
            <w:proofErr w:type="gramStart"/>
            <w:r w:rsidR="00057F77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="00057F77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16AB9794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5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1F036E6F" w14:textId="77777777" w:rsidTr="00057F77">
        <w:trPr>
          <w:trHeight w:hRule="exact" w:val="230"/>
        </w:trPr>
        <w:tc>
          <w:tcPr>
            <w:tcW w:w="297" w:type="dxa"/>
          </w:tcPr>
          <w:p w14:paraId="4BA6A24D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gg)</w:t>
            </w:r>
          </w:p>
        </w:tc>
        <w:tc>
          <w:tcPr>
            <w:tcW w:w="8555" w:type="dxa"/>
            <w:gridSpan w:val="2"/>
          </w:tcPr>
          <w:p w14:paraId="52AD5184" w14:textId="3D0DCC45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For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ntra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 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 xml:space="preserve">y 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…….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5E1D2438" w14:textId="77777777" w:rsidR="00F02149" w:rsidRPr="008C40CD" w:rsidRDefault="00000000">
            <w:pPr>
              <w:spacing w:line="200" w:lineRule="exact"/>
              <w:ind w:left="19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50587A2E" w14:textId="77777777" w:rsidTr="00057F77">
        <w:trPr>
          <w:trHeight w:hRule="exact" w:val="230"/>
        </w:trPr>
        <w:tc>
          <w:tcPr>
            <w:tcW w:w="297" w:type="dxa"/>
          </w:tcPr>
          <w:p w14:paraId="61B055FD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proofErr w:type="spellStart"/>
            <w:r w:rsidRPr="008C40CD">
              <w:rPr>
                <w:rFonts w:asciiTheme="minorHAnsi" w:eastAsia="Arial" w:hAnsiTheme="minorHAnsi" w:cstheme="minorHAnsi"/>
              </w:rPr>
              <w:t>hh</w:t>
            </w:r>
            <w:proofErr w:type="spellEnd"/>
            <w:r w:rsidRPr="008C40CD"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8555" w:type="dxa"/>
            <w:gridSpan w:val="2"/>
          </w:tcPr>
          <w:p w14:paraId="44DFB78E" w14:textId="7919BCB3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Con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sc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n/k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2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 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b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dy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fr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z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</w:rPr>
              <w:t xml:space="preserve">day </w:t>
            </w:r>
            <w:r w:rsidRPr="008C40CD">
              <w:rPr>
                <w:rFonts w:asciiTheme="minorHAnsi" w:eastAsia="Arial" w:hAnsiTheme="minorHAnsi" w:cstheme="minorHAnsi"/>
                <w:spacing w:val="5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proofErr w:type="gramEnd"/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AB0F96">
              <w:rPr>
                <w:rFonts w:asciiTheme="minorHAnsi" w:eastAsia="Arial" w:hAnsiTheme="minorHAnsi" w:cstheme="minorHAnsi"/>
              </w:rPr>
              <w:t>…………………</w:t>
            </w:r>
            <w:r w:rsidR="00057F77">
              <w:rPr>
                <w:rFonts w:asciiTheme="minorHAnsi" w:eastAsia="Arial" w:hAnsiTheme="minorHAnsi" w:cstheme="minorHAnsi"/>
              </w:rPr>
              <w:t xml:space="preserve">………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27" w:type="dxa"/>
            <w:gridSpan w:val="2"/>
          </w:tcPr>
          <w:p w14:paraId="5591AAF6" w14:textId="77777777" w:rsidR="00F02149" w:rsidRPr="008C40CD" w:rsidRDefault="00000000">
            <w:pPr>
              <w:spacing w:line="200" w:lineRule="exact"/>
              <w:ind w:left="199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,0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60A44581" w14:textId="77777777" w:rsidTr="00057F77">
        <w:trPr>
          <w:trHeight w:hRule="exact" w:val="229"/>
        </w:trPr>
        <w:tc>
          <w:tcPr>
            <w:tcW w:w="297" w:type="dxa"/>
          </w:tcPr>
          <w:p w14:paraId="6D54163E" w14:textId="77777777" w:rsidR="00F02149" w:rsidRPr="008C40CD" w:rsidRDefault="00000000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ii)</w:t>
            </w:r>
          </w:p>
        </w:tc>
        <w:tc>
          <w:tcPr>
            <w:tcW w:w="8555" w:type="dxa"/>
            <w:gridSpan w:val="2"/>
          </w:tcPr>
          <w:p w14:paraId="4DE63911" w14:textId="77777777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Corp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ate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m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ye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</w:p>
        </w:tc>
        <w:tc>
          <w:tcPr>
            <w:tcW w:w="1127" w:type="dxa"/>
            <w:gridSpan w:val="2"/>
          </w:tcPr>
          <w:p w14:paraId="1428146D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77E4E7F0" w14:textId="77777777" w:rsidTr="00057F77">
        <w:trPr>
          <w:trHeight w:hRule="exact" w:val="214"/>
        </w:trPr>
        <w:tc>
          <w:tcPr>
            <w:tcW w:w="297" w:type="dxa"/>
          </w:tcPr>
          <w:p w14:paraId="190B50A4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5" w:type="dxa"/>
            <w:gridSpan w:val="2"/>
          </w:tcPr>
          <w:p w14:paraId="622150D5" w14:textId="04EE7C8D" w:rsidR="00F02149" w:rsidRPr="008C40CD" w:rsidRDefault="00000000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B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ki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18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c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1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8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6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4</w:t>
            </w:r>
            <w:r w:rsidRPr="008C40CD">
              <w:rPr>
                <w:rFonts w:asciiTheme="minorHAnsi" w:eastAsia="Arial" w:hAnsiTheme="minorHAnsi" w:cstheme="minorHAnsi"/>
                <w:spacing w:val="-2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w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c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3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takes</w:t>
            </w:r>
            <w:r w:rsidRPr="008C40CD">
              <w:rPr>
                <w:rFonts w:asciiTheme="minorHAnsi" w:eastAsia="Arial" w:hAnsiTheme="minorHAnsi" w:cstheme="minorHAnsi"/>
                <w:spacing w:val="-4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pre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c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c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0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v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4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c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4"/>
                <w:position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4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ta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t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ut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6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 xml:space="preserve"> l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3"/>
                <w:position w:val="-1"/>
              </w:rPr>
              <w:t>r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ge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  <w:position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y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……</w:t>
            </w:r>
            <w:r w:rsidR="00AB0F96">
              <w:rPr>
                <w:rFonts w:asciiTheme="minorHAnsi" w:eastAsia="Arial" w:hAnsiTheme="minorHAnsi" w:cstheme="minorHAnsi"/>
                <w:position w:val="-1"/>
              </w:rPr>
              <w:t>…………………</w:t>
            </w:r>
            <w:r w:rsidR="00AB1AB6">
              <w:rPr>
                <w:rFonts w:asciiTheme="minorHAnsi" w:eastAsia="Arial" w:hAnsiTheme="minorHAnsi" w:cstheme="minorHAnsi"/>
                <w:position w:val="-1"/>
              </w:rPr>
              <w:t>…</w:t>
            </w:r>
            <w:r w:rsidR="00057F77">
              <w:rPr>
                <w:rFonts w:asciiTheme="minorHAnsi" w:eastAsia="Arial" w:hAnsiTheme="minorHAnsi" w:cstheme="minorHAnsi"/>
                <w:position w:val="-1"/>
              </w:rPr>
              <w:t xml:space="preserve">…. 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R</w:t>
            </w:r>
          </w:p>
        </w:tc>
        <w:tc>
          <w:tcPr>
            <w:tcW w:w="1127" w:type="dxa"/>
            <w:gridSpan w:val="2"/>
          </w:tcPr>
          <w:p w14:paraId="3326F07E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position w:val="-1"/>
              </w:rPr>
              <w:t>1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,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1"/>
                <w:position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  <w:position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  <w:position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position w:val="-1"/>
              </w:rPr>
              <w:t>0</w:t>
            </w:r>
          </w:p>
        </w:tc>
      </w:tr>
      <w:tr w:rsidR="00273340" w:rsidRPr="008C40CD" w14:paraId="3A2D2F94" w14:textId="77777777" w:rsidTr="00057F77">
        <w:trPr>
          <w:trHeight w:hRule="exact" w:val="246"/>
        </w:trPr>
        <w:tc>
          <w:tcPr>
            <w:tcW w:w="9979" w:type="dxa"/>
            <w:gridSpan w:val="5"/>
          </w:tcPr>
          <w:p w14:paraId="23A2DE0C" w14:textId="77777777" w:rsidR="00F02149" w:rsidRPr="008C40CD" w:rsidRDefault="00000000" w:rsidP="00AB1AB6">
            <w:pPr>
              <w:spacing w:before="5"/>
              <w:ind w:left="40"/>
              <w:rPr>
                <w:rFonts w:asciiTheme="minorHAnsi" w:eastAsia="Arial" w:hAnsiTheme="minorHAnsi" w:cstheme="minorHAnsi"/>
              </w:rPr>
            </w:pPr>
            <w:proofErr w:type="spellStart"/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jj</w:t>
            </w:r>
            <w:proofErr w:type="spellEnd"/>
            <w:r w:rsidRPr="008C40CD">
              <w:rPr>
                <w:rFonts w:asciiTheme="minorHAnsi" w:eastAsia="Arial" w:hAnsiTheme="minorHAnsi" w:cstheme="minorHAnsi"/>
              </w:rPr>
              <w:t xml:space="preserve">)  </w:t>
            </w:r>
            <w:r w:rsidRPr="008C40CD">
              <w:rPr>
                <w:rFonts w:asciiTheme="minorHAnsi" w:eastAsia="Arial" w:hAnsiTheme="minorHAnsi" w:cstheme="minorHAnsi"/>
                <w:spacing w:val="30"/>
              </w:rPr>
              <w:t xml:space="preserve"> 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tt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ex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 fu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from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b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th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ert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ci</w:t>
            </w:r>
            <w:r w:rsidRPr="008C40CD">
              <w:rPr>
                <w:rFonts w:asciiTheme="minorHAnsi" w:eastAsia="Arial" w:hAnsiTheme="minorHAnsi" w:cstheme="minorHAnsi"/>
              </w:rPr>
              <w:t>al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ty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ac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</w:p>
        </w:tc>
      </w:tr>
      <w:tr w:rsidR="00273340" w:rsidRPr="008C40CD" w14:paraId="5CD98A3F" w14:textId="77777777" w:rsidTr="00057F77">
        <w:trPr>
          <w:trHeight w:hRule="exact" w:val="231"/>
        </w:trPr>
        <w:tc>
          <w:tcPr>
            <w:tcW w:w="8672" w:type="dxa"/>
            <w:gridSpan w:val="2"/>
          </w:tcPr>
          <w:p w14:paraId="72870399" w14:textId="52ACAE43" w:rsidR="00F02149" w:rsidRPr="008C40CD" w:rsidRDefault="00AB1AB6" w:rsidP="00AB1AB6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      </w:t>
            </w:r>
            <w:r w:rsidR="00000000" w:rsidRPr="008C40CD">
              <w:rPr>
                <w:rFonts w:asciiTheme="minorHAnsi" w:eastAsia="Arial" w:hAnsiTheme="minorHAnsi" w:cstheme="minorHAnsi"/>
              </w:rPr>
              <w:t>or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any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o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t</w:t>
            </w:r>
            <w:r w:rsidR="00000000" w:rsidRPr="008C40CD">
              <w:rPr>
                <w:rFonts w:asciiTheme="minorHAnsi" w:eastAsia="Arial" w:hAnsiTheme="minorHAnsi" w:cstheme="minorHAnsi"/>
              </w:rPr>
              <w:t>h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="00000000" w:rsidRPr="008C40CD">
              <w:rPr>
                <w:rFonts w:asciiTheme="minorHAnsi" w:eastAsia="Arial" w:hAnsiTheme="minorHAnsi" w:cstheme="minorHAnsi"/>
              </w:rPr>
              <w:t>r</w:t>
            </w:r>
            <w:r w:rsidR="00000000"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as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="00000000" w:rsidRPr="008C40CD">
              <w:rPr>
                <w:rFonts w:asciiTheme="minorHAnsi" w:eastAsia="Arial" w:hAnsiTheme="minorHAnsi" w:cstheme="minorHAnsi"/>
              </w:rPr>
              <w:t>o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</w:rPr>
              <w:t>ted</w:t>
            </w:r>
            <w:r w:rsidR="00000000"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cc</w:t>
            </w:r>
            <w:r w:rsidR="00000000" w:rsidRPr="008C40CD">
              <w:rPr>
                <w:rFonts w:asciiTheme="minorHAnsi" w:eastAsia="Arial" w:hAnsiTheme="minorHAnsi" w:cstheme="minorHAnsi"/>
              </w:rPr>
              <w:t>o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="00000000" w:rsidRPr="008C40CD">
              <w:rPr>
                <w:rFonts w:asciiTheme="minorHAnsi" w:eastAsia="Arial" w:hAnsiTheme="minorHAnsi" w:cstheme="minorHAnsi"/>
              </w:rPr>
              <w:t>nts</w:t>
            </w:r>
            <w:r w:rsidR="00000000"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by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fr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</w:rPr>
              <w:t>u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="00000000" w:rsidRPr="008C40CD">
              <w:rPr>
                <w:rFonts w:asciiTheme="minorHAnsi" w:eastAsia="Arial" w:hAnsiTheme="minorHAnsi" w:cstheme="minorHAnsi"/>
              </w:rPr>
              <w:t>,</w:t>
            </w:r>
            <w:r w:rsidR="00000000"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d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e</w:t>
            </w:r>
            <w:r w:rsidR="00000000" w:rsidRPr="008C40CD">
              <w:rPr>
                <w:rFonts w:asciiTheme="minorHAnsi" w:eastAsia="Arial" w:hAnsiTheme="minorHAnsi" w:cstheme="minorHAnsi"/>
              </w:rPr>
              <w:t>pt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="00000000" w:rsidRPr="008C40CD">
              <w:rPr>
                <w:rFonts w:asciiTheme="minorHAnsi" w:eastAsia="Arial" w:hAnsiTheme="minorHAnsi" w:cstheme="minorHAnsi"/>
              </w:rPr>
              <w:t>on</w:t>
            </w:r>
            <w:r w:rsidR="00000000"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</w:rPr>
              <w:t>nd</w:t>
            </w:r>
            <w:r w:rsidR="00000000"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or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  <w:spacing w:val="1"/>
              </w:rPr>
              <w:t>F</w:t>
            </w:r>
            <w:r w:rsidR="00000000" w:rsidRPr="008C40CD">
              <w:rPr>
                <w:rFonts w:asciiTheme="minorHAnsi" w:eastAsia="Arial" w:hAnsiTheme="minorHAnsi" w:cstheme="minorHAnsi"/>
              </w:rPr>
              <w:t>or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="00000000" w:rsidRPr="008C40CD">
              <w:rPr>
                <w:rFonts w:asciiTheme="minorHAnsi" w:eastAsia="Arial" w:hAnsiTheme="minorHAnsi" w:cstheme="minorHAnsi"/>
              </w:rPr>
              <w:t>ery</w:t>
            </w:r>
            <w:r w:rsidR="00000000"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by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="00000000" w:rsidRPr="008C40CD">
              <w:rPr>
                <w:rFonts w:asciiTheme="minorHAnsi" w:eastAsia="Arial" w:hAnsiTheme="minorHAnsi" w:cstheme="minorHAnsi"/>
              </w:rPr>
              <w:t>y</w:t>
            </w:r>
            <w:r w:rsidR="00000000"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a</w:t>
            </w:r>
            <w:r w:rsidR="00000000" w:rsidRPr="008C40CD">
              <w:rPr>
                <w:rFonts w:asciiTheme="minorHAnsi" w:eastAsia="Arial" w:hAnsiTheme="minorHAnsi" w:cstheme="minorHAnsi"/>
              </w:rPr>
              <w:t>g</w:t>
            </w:r>
            <w:r w:rsidR="00000000"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="00000000" w:rsidRPr="008C40CD">
              <w:rPr>
                <w:rFonts w:asciiTheme="minorHAnsi" w:eastAsia="Arial" w:hAnsiTheme="minorHAnsi" w:cstheme="minorHAnsi"/>
                <w:spacing w:val="2"/>
              </w:rPr>
              <w:t>nt</w:t>
            </w:r>
            <w:r w:rsidR="00000000" w:rsidRPr="008C40CD">
              <w:rPr>
                <w:rFonts w:asciiTheme="minorHAnsi" w:eastAsia="Arial" w:hAnsiTheme="minorHAnsi" w:cstheme="minorHAnsi"/>
              </w:rPr>
              <w:t>,</w:t>
            </w:r>
          </w:p>
        </w:tc>
        <w:tc>
          <w:tcPr>
            <w:tcW w:w="190" w:type="dxa"/>
            <w:gridSpan w:val="2"/>
          </w:tcPr>
          <w:p w14:paraId="40A205AF" w14:textId="77777777" w:rsidR="00F02149" w:rsidRPr="008C40CD" w:rsidRDefault="00F02149" w:rsidP="00CF1C0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22C0E337" w14:textId="77777777" w:rsidR="00F02149" w:rsidRPr="008C40CD" w:rsidRDefault="00F02149">
            <w:pPr>
              <w:rPr>
                <w:rFonts w:asciiTheme="minorHAnsi" w:hAnsiTheme="minorHAnsi" w:cstheme="minorHAnsi"/>
              </w:rPr>
            </w:pPr>
          </w:p>
        </w:tc>
      </w:tr>
      <w:tr w:rsidR="00273340" w:rsidRPr="008C40CD" w14:paraId="555514A2" w14:textId="77777777" w:rsidTr="00057F77">
        <w:trPr>
          <w:trHeight w:hRule="exact" w:val="231"/>
        </w:trPr>
        <w:tc>
          <w:tcPr>
            <w:tcW w:w="8672" w:type="dxa"/>
            <w:gridSpan w:val="2"/>
          </w:tcPr>
          <w:p w14:paraId="209987DA" w14:textId="3DD1A2B2" w:rsidR="00F02149" w:rsidRPr="008C40CD" w:rsidRDefault="00000000" w:rsidP="00AB1AB6">
            <w:pPr>
              <w:spacing w:line="220" w:lineRule="exact"/>
              <w:ind w:left="39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ty</w:t>
            </w:r>
            <w:r w:rsidRPr="008C40CD">
              <w:rPr>
                <w:rFonts w:asciiTheme="minorHAnsi" w:eastAsia="Arial" w:hAnsiTheme="minorHAnsi" w:cstheme="minorHAnsi"/>
                <w:spacing w:val="-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orpora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ch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g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....…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………………………………</w:t>
            </w:r>
            <w:r w:rsidR="00057F77">
              <w:rPr>
                <w:rFonts w:asciiTheme="minorHAnsi" w:eastAsia="Arial" w:hAnsiTheme="minorHAnsi" w:cstheme="minorHAnsi"/>
              </w:rPr>
              <w:t>….</w:t>
            </w:r>
          </w:p>
        </w:tc>
        <w:tc>
          <w:tcPr>
            <w:tcW w:w="190" w:type="dxa"/>
            <w:gridSpan w:val="2"/>
          </w:tcPr>
          <w:p w14:paraId="3CFD7E6D" w14:textId="62EC684C" w:rsidR="00F02149" w:rsidRPr="008C40CD" w:rsidRDefault="00000000" w:rsidP="00CF1C0D">
            <w:pPr>
              <w:spacing w:line="220" w:lineRule="exact"/>
              <w:ind w:left="56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17" w:type="dxa"/>
          </w:tcPr>
          <w:p w14:paraId="63E7F955" w14:textId="77777777" w:rsidR="00F02149" w:rsidRPr="008C40CD" w:rsidRDefault="00000000">
            <w:pPr>
              <w:spacing w:line="22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273340" w:rsidRPr="008C40CD" w14:paraId="2A3E04D4" w14:textId="77777777" w:rsidTr="00057F77">
        <w:trPr>
          <w:trHeight w:hRule="exact" w:val="230"/>
        </w:trPr>
        <w:tc>
          <w:tcPr>
            <w:tcW w:w="8672" w:type="dxa"/>
            <w:gridSpan w:val="2"/>
          </w:tcPr>
          <w:p w14:paraId="3C057420" w14:textId="78D5DA7E" w:rsidR="00F02149" w:rsidRPr="008C40CD" w:rsidRDefault="00000000" w:rsidP="00057F77">
            <w:pPr>
              <w:spacing w:line="200" w:lineRule="exac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</w:rPr>
              <w:t>kk</w:t>
            </w:r>
            <w:r w:rsidRPr="008C40CD">
              <w:rPr>
                <w:rFonts w:asciiTheme="minorHAnsi" w:eastAsia="Arial" w:hAnsiTheme="minorHAnsi" w:cstheme="minorHAnsi"/>
              </w:rPr>
              <w:t>)</w:t>
            </w:r>
            <w:r w:rsidRPr="008C40CD">
              <w:rPr>
                <w:rFonts w:asciiTheme="minorHAnsi" w:eastAsia="Arial" w:hAnsiTheme="minorHAnsi" w:cstheme="minorHAnsi"/>
                <w:spacing w:val="2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tt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ex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ort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f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s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at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rge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</w:t>
            </w:r>
            <w:r w:rsidR="00057F77">
              <w:rPr>
                <w:rFonts w:asciiTheme="minorHAnsi" w:eastAsia="Arial" w:hAnsiTheme="minorHAnsi" w:cstheme="minorHAnsi"/>
              </w:rPr>
              <w:t>……</w:t>
            </w:r>
          </w:p>
        </w:tc>
        <w:tc>
          <w:tcPr>
            <w:tcW w:w="190" w:type="dxa"/>
            <w:gridSpan w:val="2"/>
          </w:tcPr>
          <w:p w14:paraId="3844D155" w14:textId="226A0E97" w:rsidR="00F02149" w:rsidRPr="008C40CD" w:rsidRDefault="00000000" w:rsidP="00CF1C0D">
            <w:pPr>
              <w:spacing w:line="200" w:lineRule="exact"/>
              <w:ind w:left="56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17" w:type="dxa"/>
          </w:tcPr>
          <w:p w14:paraId="431F7E53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  <w:tr w:rsidR="00F02149" w:rsidRPr="008C40CD" w14:paraId="08913517" w14:textId="77777777" w:rsidTr="00057F77">
        <w:trPr>
          <w:trHeight w:hRule="exact" w:val="315"/>
        </w:trPr>
        <w:tc>
          <w:tcPr>
            <w:tcW w:w="8672" w:type="dxa"/>
            <w:gridSpan w:val="2"/>
          </w:tcPr>
          <w:p w14:paraId="284C0837" w14:textId="312C9458" w:rsidR="00F02149" w:rsidRPr="008C40CD" w:rsidRDefault="00000000" w:rsidP="00057F77">
            <w:pPr>
              <w:spacing w:line="200" w:lineRule="exact"/>
              <w:ind w:left="40"/>
              <w:rPr>
                <w:rFonts w:asciiTheme="minorHAnsi" w:eastAsia="Arial" w:hAnsiTheme="minorHAnsi" w:cstheme="minorHAnsi"/>
              </w:rPr>
            </w:pPr>
            <w:proofErr w:type="spellStart"/>
            <w:proofErr w:type="gramStart"/>
            <w:r w:rsidRPr="008C40CD">
              <w:rPr>
                <w:rFonts w:asciiTheme="minorHAnsi" w:eastAsia="Arial" w:hAnsiTheme="minorHAnsi" w:cstheme="minorHAnsi"/>
                <w:spacing w:val="-1"/>
              </w:rPr>
              <w:t>ll</w:t>
            </w:r>
            <w:proofErr w:type="spellEnd"/>
            <w:r w:rsidRPr="008C40CD">
              <w:rPr>
                <w:rFonts w:asciiTheme="minorHAnsi" w:eastAsia="Arial" w:hAnsiTheme="minorHAnsi" w:cstheme="minorHAnsi"/>
              </w:rPr>
              <w:t xml:space="preserve">)  </w:t>
            </w:r>
            <w:r w:rsidRPr="008C40CD">
              <w:rPr>
                <w:rFonts w:asciiTheme="minorHAnsi" w:eastAsia="Arial" w:hAnsiTheme="minorHAnsi" w:cstheme="minorHAnsi"/>
                <w:spacing w:val="30"/>
              </w:rPr>
              <w:t xml:space="preserve"> 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tt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m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ed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orgery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of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si</w:t>
            </w:r>
            <w:r w:rsidRPr="008C40CD">
              <w:rPr>
                <w:rFonts w:asciiTheme="minorHAnsi" w:eastAsia="Arial" w:hAnsiTheme="minorHAnsi" w:cstheme="minorHAnsi"/>
              </w:rPr>
              <w:t>g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at</w:t>
            </w:r>
            <w:r w:rsidRPr="008C40CD">
              <w:rPr>
                <w:rFonts w:asciiTheme="minorHAnsi" w:eastAsia="Arial" w:hAnsiTheme="minorHAnsi" w:cstheme="minorHAnsi"/>
              </w:rPr>
              <w:t>ure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nt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or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arge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….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</w:t>
            </w:r>
            <w:r w:rsidR="00057F77">
              <w:rPr>
                <w:rFonts w:asciiTheme="minorHAnsi" w:eastAsia="Arial" w:hAnsiTheme="minorHAnsi" w:cstheme="minorHAnsi"/>
              </w:rPr>
              <w:t>…….</w:t>
            </w:r>
          </w:p>
        </w:tc>
        <w:tc>
          <w:tcPr>
            <w:tcW w:w="190" w:type="dxa"/>
            <w:gridSpan w:val="2"/>
          </w:tcPr>
          <w:p w14:paraId="07E3FF99" w14:textId="59BE8EAC" w:rsidR="00F02149" w:rsidRPr="008C40CD" w:rsidRDefault="00000000" w:rsidP="00CF1C0D">
            <w:pPr>
              <w:spacing w:line="200" w:lineRule="exact"/>
              <w:ind w:left="56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1117" w:type="dxa"/>
          </w:tcPr>
          <w:p w14:paraId="50D14D59" w14:textId="77777777" w:rsidR="00F02149" w:rsidRPr="008C40CD" w:rsidRDefault="00000000">
            <w:pPr>
              <w:spacing w:line="200" w:lineRule="exact"/>
              <w:ind w:left="31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6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,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0,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0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</w:t>
            </w:r>
          </w:p>
        </w:tc>
      </w:tr>
    </w:tbl>
    <w:p w14:paraId="45AE5A18" w14:textId="77777777" w:rsidR="00F02149" w:rsidRPr="008C40CD" w:rsidRDefault="00F02149">
      <w:pPr>
        <w:spacing w:before="3" w:line="120" w:lineRule="exact"/>
        <w:rPr>
          <w:rFonts w:asciiTheme="minorHAnsi" w:hAnsiTheme="minorHAnsi" w:cstheme="minorHAnsi"/>
          <w:sz w:val="13"/>
          <w:szCs w:val="13"/>
        </w:rPr>
      </w:pPr>
    </w:p>
    <w:p w14:paraId="4CC32109" w14:textId="2405B6BC" w:rsidR="00F02149" w:rsidRPr="008C40CD" w:rsidRDefault="00000000">
      <w:pPr>
        <w:ind w:left="10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spacing w:val="-1"/>
        </w:rPr>
        <w:t>*P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Occ</w:t>
      </w:r>
      <w:r w:rsidRPr="008C40CD">
        <w:rPr>
          <w:rFonts w:asciiTheme="minorHAnsi" w:eastAsia="Arial" w:hAnsiTheme="minorHAnsi" w:cstheme="minorHAnsi"/>
        </w:rPr>
        <w:t>ur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Inc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="000E5DF2" w:rsidRPr="008C40CD">
        <w:rPr>
          <w:rFonts w:asciiTheme="minorHAnsi" w:eastAsia="Arial" w:hAnsiTheme="minorHAnsi" w:cstheme="minorHAnsi"/>
        </w:rPr>
        <w:t>Th</w:t>
      </w:r>
      <w:r w:rsidR="000E5DF2" w:rsidRPr="008C40CD">
        <w:rPr>
          <w:rFonts w:asciiTheme="minorHAnsi" w:eastAsia="Arial" w:hAnsiTheme="minorHAnsi" w:cstheme="minorHAnsi"/>
          <w:spacing w:val="-1"/>
        </w:rPr>
        <w:t>i</w:t>
      </w:r>
      <w:r w:rsidR="000E5DF2" w:rsidRPr="008C40CD">
        <w:rPr>
          <w:rFonts w:asciiTheme="minorHAnsi" w:eastAsia="Arial" w:hAnsiTheme="minorHAnsi" w:cstheme="minorHAnsi"/>
          <w:spacing w:val="1"/>
        </w:rPr>
        <w:t>r</w:t>
      </w:r>
      <w:r w:rsidR="000E5DF2" w:rsidRPr="008C40CD">
        <w:rPr>
          <w:rFonts w:asciiTheme="minorHAnsi" w:eastAsia="Arial" w:hAnsiTheme="minorHAnsi" w:cstheme="minorHAnsi"/>
        </w:rPr>
        <w:t>d</w:t>
      </w:r>
      <w:r w:rsidR="000E5DF2" w:rsidRPr="008C40CD">
        <w:rPr>
          <w:rFonts w:asciiTheme="minorHAnsi" w:eastAsia="Arial" w:hAnsiTheme="minorHAnsi" w:cstheme="minorHAnsi"/>
          <w:spacing w:val="-3"/>
        </w:rPr>
        <w:t>-Party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Def</w:t>
      </w:r>
      <w:r w:rsidRPr="008C40CD">
        <w:rPr>
          <w:rFonts w:asciiTheme="minorHAnsi" w:eastAsia="Arial" w:hAnsiTheme="minorHAnsi" w:cstheme="minorHAnsi"/>
          <w:spacing w:val="1"/>
        </w:rPr>
        <w:t>e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d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t</w:t>
      </w:r>
    </w:p>
    <w:p w14:paraId="74D739B2" w14:textId="77777777" w:rsidR="00F02149" w:rsidRPr="008C40CD" w:rsidRDefault="00F02149">
      <w:pPr>
        <w:spacing w:before="19" w:line="200" w:lineRule="exact"/>
        <w:rPr>
          <w:rFonts w:asciiTheme="minorHAnsi" w:hAnsiTheme="minorHAnsi" w:cstheme="minorHAnsi"/>
        </w:rPr>
      </w:pPr>
    </w:p>
    <w:p w14:paraId="7FCD6349" w14:textId="77777777" w:rsidR="00F02149" w:rsidRPr="008C40CD" w:rsidRDefault="00000000">
      <w:pPr>
        <w:spacing w:line="266" w:lineRule="auto"/>
        <w:ind w:left="384" w:right="122" w:hanging="284"/>
        <w:jc w:val="both"/>
        <w:rPr>
          <w:rFonts w:asciiTheme="minorHAnsi" w:eastAsia="Arial" w:hAnsiTheme="minorHAnsi" w:cstheme="minorHAnsi"/>
        </w:rPr>
        <w:sectPr w:rsidR="00F02149" w:rsidRPr="008C40CD">
          <w:pgSz w:w="12240" w:h="15840"/>
          <w:pgMar w:top="700" w:right="820" w:bottom="280" w:left="920" w:header="720" w:footer="720" w:gutter="0"/>
          <w:cols w:space="720"/>
        </w:sectPr>
      </w:pPr>
      <w:r w:rsidRPr="008C40CD">
        <w:rPr>
          <w:rFonts w:asciiTheme="minorHAnsi" w:eastAsia="Arial" w:hAnsiTheme="minorHAnsi" w:cstheme="minorHAnsi"/>
          <w:spacing w:val="-1"/>
        </w:rPr>
        <w:t>*</w:t>
      </w:r>
      <w:r w:rsidRPr="008C40CD">
        <w:rPr>
          <w:rFonts w:asciiTheme="minorHAnsi" w:eastAsia="Arial" w:hAnsiTheme="minorHAnsi" w:cstheme="minorHAnsi"/>
        </w:rPr>
        <w:t>*</w:t>
      </w:r>
      <w:r w:rsidRPr="008C40CD">
        <w:rPr>
          <w:rFonts w:asciiTheme="minorHAnsi" w:eastAsia="Arial" w:hAnsiTheme="minorHAnsi" w:cstheme="minorHAnsi"/>
          <w:spacing w:val="-20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ms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are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ta</w:t>
      </w:r>
      <w:r w:rsidRPr="008C40CD">
        <w:rPr>
          <w:rFonts w:asciiTheme="minorHAnsi" w:eastAsia="Arial" w:hAnsiTheme="minorHAnsi" w:cstheme="minorHAnsi"/>
          <w:spacing w:val="1"/>
        </w:rPr>
        <w:t>t</w:t>
      </w:r>
      <w:r w:rsidRPr="008C40CD">
        <w:rPr>
          <w:rFonts w:asciiTheme="minorHAnsi" w:eastAsia="Arial" w:hAnsiTheme="minorHAnsi" w:cstheme="minorHAnsi"/>
        </w:rPr>
        <w:t>ed</w:t>
      </w:r>
      <w:r w:rsidRPr="008C40CD">
        <w:rPr>
          <w:rFonts w:asciiTheme="minorHAnsi" w:eastAsia="Arial" w:hAnsiTheme="minorHAnsi" w:cstheme="minorHAnsi"/>
          <w:spacing w:val="-16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  <w:w w:val="99"/>
        </w:rPr>
        <w:t>S</w:t>
      </w:r>
      <w:r w:rsidRPr="008C40CD">
        <w:rPr>
          <w:rFonts w:asciiTheme="minorHAnsi" w:eastAsia="Arial" w:hAnsiTheme="minorHAnsi" w:cstheme="minorHAnsi"/>
          <w:spacing w:val="2"/>
          <w:w w:val="99"/>
        </w:rPr>
        <w:t>o</w:t>
      </w:r>
      <w:r w:rsidRPr="008C40CD">
        <w:rPr>
          <w:rFonts w:asciiTheme="minorHAnsi" w:eastAsia="Arial" w:hAnsiTheme="minorHAnsi" w:cstheme="minorHAnsi"/>
          <w:w w:val="99"/>
        </w:rPr>
        <w:t>uth</w:t>
      </w:r>
      <w:r w:rsidRPr="008C40CD">
        <w:rPr>
          <w:rFonts w:asciiTheme="minorHAnsi" w:eastAsia="Arial" w:hAnsiTheme="minorHAnsi" w:cstheme="minorHAnsi"/>
          <w:spacing w:val="-17"/>
          <w:w w:val="99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fr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an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</w:rPr>
        <w:t>Ra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ds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wh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th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w w:val="99"/>
        </w:rPr>
        <w:t>S</w:t>
      </w:r>
      <w:r w:rsidRPr="008C40CD">
        <w:rPr>
          <w:rFonts w:asciiTheme="minorHAnsi" w:eastAsia="Arial" w:hAnsiTheme="minorHAnsi" w:cstheme="minorHAnsi"/>
          <w:spacing w:val="2"/>
          <w:w w:val="99"/>
        </w:rPr>
        <w:t>o</w:t>
      </w:r>
      <w:r w:rsidRPr="008C40CD">
        <w:rPr>
          <w:rFonts w:asciiTheme="minorHAnsi" w:eastAsia="Arial" w:hAnsiTheme="minorHAnsi" w:cstheme="minorHAnsi"/>
          <w:w w:val="99"/>
        </w:rPr>
        <w:t>uth</w:t>
      </w:r>
      <w:r w:rsidRPr="008C40CD">
        <w:rPr>
          <w:rFonts w:asciiTheme="minorHAnsi" w:eastAsia="Arial" w:hAnsiTheme="minorHAnsi" w:cstheme="minorHAnsi"/>
          <w:spacing w:val="-17"/>
          <w:w w:val="99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fr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nd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>be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d</w:t>
      </w:r>
      <w:r w:rsidRPr="008C40CD">
        <w:rPr>
          <w:rFonts w:asciiTheme="minorHAnsi" w:eastAsia="Arial" w:hAnsiTheme="minorHAnsi" w:cstheme="minorHAnsi"/>
        </w:rPr>
        <w:t>ef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d,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for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12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p</w:t>
      </w:r>
      <w:r w:rsidRPr="008C40CD">
        <w:rPr>
          <w:rFonts w:asciiTheme="minorHAnsi" w:eastAsia="Arial" w:hAnsiTheme="minorHAnsi" w:cstheme="minorHAnsi"/>
        </w:rPr>
        <w:t>urpo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 as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O</w:t>
      </w:r>
      <w:r w:rsidRPr="008C40CD">
        <w:rPr>
          <w:rFonts w:asciiTheme="minorHAnsi" w:eastAsia="Arial" w:hAnsiTheme="minorHAnsi" w:cstheme="minorHAnsi"/>
        </w:rPr>
        <w:t>ne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O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Co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.</w:t>
      </w:r>
      <w:r w:rsidRPr="008C40CD">
        <w:rPr>
          <w:rFonts w:asciiTheme="minorHAnsi" w:eastAsia="Arial" w:hAnsiTheme="minorHAnsi" w:cstheme="minorHAnsi"/>
          <w:spacing w:val="-1"/>
        </w:rPr>
        <w:t>9</w:t>
      </w:r>
      <w:r w:rsidRPr="008C40CD">
        <w:rPr>
          <w:rFonts w:asciiTheme="minorHAnsi" w:eastAsia="Arial" w:hAnsiTheme="minorHAnsi" w:cstheme="minorHAnsi"/>
        </w:rPr>
        <w:t>99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p</w:t>
      </w:r>
      <w:r w:rsidRPr="008C40CD">
        <w:rPr>
          <w:rFonts w:asciiTheme="minorHAnsi" w:eastAsia="Arial" w:hAnsiTheme="minorHAnsi" w:cstheme="minorHAnsi"/>
        </w:rPr>
        <w:t>ure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>il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q</w:t>
      </w:r>
      <w:r w:rsidRPr="008C40CD">
        <w:rPr>
          <w:rFonts w:asciiTheme="minorHAnsi" w:eastAsia="Arial" w:hAnsiTheme="minorHAnsi" w:cstheme="minorHAnsi"/>
          <w:spacing w:val="2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nt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p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ue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as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esta</w:t>
      </w:r>
      <w:r w:rsidRPr="008C40CD">
        <w:rPr>
          <w:rFonts w:asciiTheme="minorHAnsi" w:eastAsia="Arial" w:hAnsiTheme="minorHAnsi" w:cstheme="minorHAnsi"/>
          <w:spacing w:val="-1"/>
        </w:rPr>
        <w:t>b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b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l</w:t>
      </w:r>
      <w:r w:rsidRPr="008C40CD">
        <w:rPr>
          <w:rFonts w:asciiTheme="minorHAnsi" w:eastAsia="Arial" w:hAnsiTheme="minorHAnsi" w:cstheme="minorHAnsi"/>
        </w:rPr>
        <w:t>aw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o</w:t>
      </w:r>
      <w:r w:rsidRPr="008C40CD">
        <w:rPr>
          <w:rFonts w:asciiTheme="minorHAnsi" w:eastAsia="Arial" w:hAnsiTheme="minorHAnsi" w:cstheme="minorHAnsi"/>
        </w:rPr>
        <w:t>r</w:t>
      </w:r>
      <w:r w:rsidRPr="008C40CD">
        <w:rPr>
          <w:rFonts w:asciiTheme="minorHAnsi" w:eastAsia="Arial" w:hAnsiTheme="minorHAnsi" w:cstheme="minorHAnsi"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xc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 xml:space="preserve">ge 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</w:rPr>
        <w:t>at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14"/>
        </w:rPr>
        <w:t xml:space="preserve"> </w:t>
      </w:r>
      <w:r w:rsidRPr="008C40CD">
        <w:rPr>
          <w:rFonts w:asciiTheme="minorHAnsi" w:eastAsia="Arial" w:hAnsiTheme="minorHAnsi" w:cstheme="minorHAnsi"/>
        </w:rPr>
        <w:t>as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et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</w:rPr>
        <w:t>by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>the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  <w:w w:val="99"/>
        </w:rPr>
        <w:t>S</w:t>
      </w:r>
      <w:r w:rsidRPr="008C40CD">
        <w:rPr>
          <w:rFonts w:asciiTheme="minorHAnsi" w:eastAsia="Arial" w:hAnsiTheme="minorHAnsi" w:cstheme="minorHAnsi"/>
          <w:spacing w:val="2"/>
          <w:w w:val="99"/>
        </w:rPr>
        <w:t>o</w:t>
      </w:r>
      <w:r w:rsidRPr="008C40CD">
        <w:rPr>
          <w:rFonts w:asciiTheme="minorHAnsi" w:eastAsia="Arial" w:hAnsiTheme="minorHAnsi" w:cstheme="minorHAnsi"/>
          <w:w w:val="99"/>
        </w:rPr>
        <w:t>uth</w:t>
      </w:r>
      <w:r w:rsidRPr="008C40CD">
        <w:rPr>
          <w:rFonts w:asciiTheme="minorHAnsi" w:eastAsia="Arial" w:hAnsiTheme="minorHAnsi" w:cstheme="minorHAnsi"/>
          <w:spacing w:val="-17"/>
          <w:w w:val="99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fr</w:t>
      </w:r>
      <w:r w:rsidRPr="008C40CD">
        <w:rPr>
          <w:rFonts w:asciiTheme="minorHAnsi" w:eastAsia="Arial" w:hAnsiTheme="minorHAnsi" w:cstheme="minorHAnsi"/>
          <w:spacing w:val="1"/>
        </w:rPr>
        <w:t>ic</w:t>
      </w:r>
      <w:r w:rsidRPr="008C40CD">
        <w:rPr>
          <w:rFonts w:asciiTheme="minorHAnsi" w:eastAsia="Arial" w:hAnsiTheme="minorHAnsi" w:cstheme="minorHAnsi"/>
        </w:rPr>
        <w:t>an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nt,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18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g</w:t>
      </w:r>
      <w:r w:rsidRPr="008C40CD">
        <w:rPr>
          <w:rFonts w:asciiTheme="minorHAnsi" w:eastAsia="Arial" w:hAnsiTheme="minorHAnsi" w:cstheme="minorHAnsi"/>
          <w:spacing w:val="1"/>
        </w:rPr>
        <w:t>h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t,</w:t>
      </w:r>
      <w:r w:rsidRPr="008C40CD">
        <w:rPr>
          <w:rFonts w:asciiTheme="minorHAnsi" w:eastAsia="Arial" w:hAnsiTheme="minorHAnsi" w:cstheme="minorHAnsi"/>
          <w:spacing w:val="-17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or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1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ert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7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O</w:t>
      </w:r>
      <w:r w:rsidRPr="008C40CD">
        <w:rPr>
          <w:rFonts w:asciiTheme="minorHAnsi" w:eastAsia="Arial" w:hAnsiTheme="minorHAnsi" w:cstheme="minorHAnsi"/>
        </w:rPr>
        <w:t>ne</w:t>
      </w:r>
      <w:r w:rsidRPr="008C40CD">
        <w:rPr>
          <w:rFonts w:asciiTheme="minorHAnsi" w:eastAsia="Arial" w:hAnsiTheme="minorHAnsi" w:cstheme="minorHAnsi"/>
          <w:spacing w:val="-15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O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16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-14"/>
        </w:rPr>
        <w:t xml:space="preserve"> </w:t>
      </w:r>
      <w:r w:rsidRPr="008C40CD">
        <w:rPr>
          <w:rFonts w:asciiTheme="minorHAnsi" w:eastAsia="Arial" w:hAnsiTheme="minorHAnsi" w:cstheme="minorHAnsi"/>
        </w:rPr>
        <w:t>Co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-14"/>
        </w:rPr>
        <w:t xml:space="preserve"> </w:t>
      </w:r>
      <w:r w:rsidRPr="008C40CD">
        <w:rPr>
          <w:rFonts w:asciiTheme="minorHAnsi" w:eastAsia="Arial" w:hAnsiTheme="minorHAnsi" w:cstheme="minorHAnsi"/>
          <w:spacing w:val="7"/>
        </w:rPr>
        <w:t>(</w:t>
      </w:r>
      <w:r w:rsidRPr="008C40CD">
        <w:rPr>
          <w:rFonts w:asciiTheme="minorHAnsi" w:eastAsia="Arial" w:hAnsiTheme="minorHAnsi" w:cstheme="minorHAnsi"/>
          <w:spacing w:val="-1"/>
        </w:rPr>
        <w:t>S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u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 xml:space="preserve">h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fr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 xml:space="preserve">an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  <w:spacing w:val="-1"/>
        </w:rPr>
        <w:t>il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 xml:space="preserve"> </w:t>
      </w:r>
      <w:r w:rsidRPr="008C40CD">
        <w:rPr>
          <w:rFonts w:asciiTheme="minorHAnsi" w:eastAsia="Arial" w:hAnsiTheme="minorHAnsi" w:cstheme="minorHAnsi"/>
        </w:rPr>
        <w:t>Ra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d) at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</w:rPr>
        <w:t>the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2"/>
        </w:rPr>
        <w:t>m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o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2"/>
        </w:rPr>
        <w:t>h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2"/>
        </w:rPr>
        <w:t xml:space="preserve"> f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rs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1"/>
        </w:rPr>
        <w:t xml:space="preserve"> 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4"/>
        </w:rPr>
        <w:t xml:space="preserve"> </w:t>
      </w:r>
      <w:r w:rsidRPr="008C40CD">
        <w:rPr>
          <w:rFonts w:asciiTheme="minorHAnsi" w:eastAsia="Arial" w:hAnsiTheme="minorHAnsi" w:cstheme="minorHAnsi"/>
        </w:rPr>
        <w:t>of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d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2"/>
        </w:rPr>
        <w:t>f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ul</w:t>
      </w:r>
      <w:r w:rsidRPr="008C40CD">
        <w:rPr>
          <w:rFonts w:asciiTheme="minorHAnsi" w:eastAsia="Arial" w:hAnsiTheme="minorHAnsi" w:cstheme="minorHAnsi"/>
        </w:rPr>
        <w:t>t as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et</w:t>
      </w:r>
      <w:r w:rsidRPr="008C40CD">
        <w:rPr>
          <w:rFonts w:asciiTheme="minorHAnsi" w:eastAsia="Arial" w:hAnsiTheme="minorHAnsi" w:cstheme="minorHAnsi"/>
          <w:spacing w:val="4"/>
        </w:rPr>
        <w:t xml:space="preserve"> </w:t>
      </w:r>
      <w:r w:rsidRPr="008C40CD">
        <w:rPr>
          <w:rFonts w:asciiTheme="minorHAnsi" w:eastAsia="Arial" w:hAnsiTheme="minorHAnsi" w:cstheme="minorHAnsi"/>
        </w:rPr>
        <w:t>forth</w:t>
      </w:r>
      <w:r w:rsidRPr="008C40CD">
        <w:rPr>
          <w:rFonts w:asciiTheme="minorHAnsi" w:eastAsia="Arial" w:hAnsiTheme="minorHAnsi" w:cstheme="minorHAnsi"/>
          <w:spacing w:val="2"/>
        </w:rPr>
        <w:t xml:space="preserve"> </w:t>
      </w:r>
      <w:r w:rsidRPr="008C40CD">
        <w:rPr>
          <w:rFonts w:asciiTheme="minorHAnsi" w:eastAsia="Arial" w:hAnsiTheme="minorHAnsi" w:cstheme="minorHAnsi"/>
        </w:rPr>
        <w:t>h</w:t>
      </w:r>
      <w:r w:rsidRPr="008C40CD">
        <w:rPr>
          <w:rFonts w:asciiTheme="minorHAnsi" w:eastAsia="Arial" w:hAnsiTheme="minorHAnsi" w:cstheme="minorHAnsi"/>
          <w:spacing w:val="-1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r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 xml:space="preserve">n;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f</w:t>
      </w:r>
      <w:r w:rsidRPr="008C40CD">
        <w:rPr>
          <w:rFonts w:asciiTheme="minorHAnsi" w:eastAsia="Arial" w:hAnsiTheme="minorHAnsi" w:cstheme="minorHAnsi"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he</w:t>
      </w:r>
      <w:r w:rsidRPr="008C40CD">
        <w:rPr>
          <w:rFonts w:asciiTheme="minorHAnsi" w:eastAsia="Arial" w:hAnsiTheme="minorHAnsi" w:cstheme="minorHAnsi"/>
          <w:spacing w:val="1"/>
        </w:rPr>
        <w:t xml:space="preserve"> cl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m</w:t>
      </w:r>
      <w:r w:rsidRPr="008C40CD">
        <w:rPr>
          <w:rFonts w:asciiTheme="minorHAnsi" w:eastAsia="Arial" w:hAnsiTheme="minorHAnsi" w:cstheme="minorHAnsi"/>
          <w:spacing w:val="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</w:rPr>
        <w:t>s</w:t>
      </w:r>
      <w:r w:rsidRPr="008C40CD">
        <w:rPr>
          <w:rFonts w:asciiTheme="minorHAnsi" w:eastAsia="Arial" w:hAnsiTheme="minorHAnsi" w:cstheme="minorHAnsi"/>
          <w:spacing w:val="4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b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2"/>
        </w:rPr>
        <w:t xml:space="preserve"> p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1"/>
        </w:rPr>
        <w:t xml:space="preserve"> i</w:t>
      </w:r>
      <w:r w:rsidRPr="008C40CD">
        <w:rPr>
          <w:rFonts w:asciiTheme="minorHAnsi" w:eastAsia="Arial" w:hAnsiTheme="minorHAnsi" w:cstheme="minorHAnsi"/>
        </w:rPr>
        <w:t>n</w:t>
      </w:r>
      <w:r w:rsidRPr="008C40CD">
        <w:rPr>
          <w:rFonts w:asciiTheme="minorHAnsi" w:eastAsia="Arial" w:hAnsiTheme="minorHAnsi" w:cstheme="minorHAnsi"/>
          <w:spacing w:val="18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u</w:t>
      </w:r>
      <w:r w:rsidRPr="008C40CD">
        <w:rPr>
          <w:rFonts w:asciiTheme="minorHAnsi" w:eastAsia="Arial" w:hAnsiTheme="minorHAnsi" w:cstheme="minorHAnsi"/>
        </w:rPr>
        <w:t xml:space="preserve">th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</w:rPr>
        <w:t>fr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an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</w:rPr>
        <w:t>Re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v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B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n</w:t>
      </w:r>
      <w:r w:rsidRPr="008C40CD">
        <w:rPr>
          <w:rFonts w:asciiTheme="minorHAnsi" w:eastAsia="Arial" w:hAnsiTheme="minorHAnsi" w:cstheme="minorHAnsi"/>
        </w:rPr>
        <w:t>k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ot</w:t>
      </w:r>
      <w:r w:rsidRPr="008C40CD">
        <w:rPr>
          <w:rFonts w:asciiTheme="minorHAnsi" w:eastAsia="Arial" w:hAnsiTheme="minorHAnsi" w:cstheme="minorHAnsi"/>
          <w:spacing w:val="1"/>
        </w:rPr>
        <w:t>e</w:t>
      </w:r>
      <w:r w:rsidRPr="008C40CD">
        <w:rPr>
          <w:rFonts w:asciiTheme="minorHAnsi" w:eastAsia="Arial" w:hAnsiTheme="minorHAnsi" w:cstheme="minorHAnsi"/>
          <w:spacing w:val="3"/>
        </w:rPr>
        <w:t>s</w:t>
      </w:r>
      <w:r w:rsidRPr="008C40CD">
        <w:rPr>
          <w:rFonts w:asciiTheme="minorHAnsi" w:eastAsia="Arial" w:hAnsiTheme="minorHAnsi" w:cstheme="minorHAnsi"/>
        </w:rPr>
        <w:t>,</w:t>
      </w:r>
      <w:r w:rsidRPr="008C40CD">
        <w:rPr>
          <w:rFonts w:asciiTheme="minorHAnsi" w:eastAsia="Arial" w:hAnsiTheme="minorHAnsi" w:cstheme="minorHAnsi"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</w:rPr>
        <w:t>Re</w:t>
      </w:r>
      <w:r w:rsidRPr="008C40CD">
        <w:rPr>
          <w:rFonts w:asciiTheme="minorHAnsi" w:eastAsia="Arial" w:hAnsiTheme="minorHAnsi" w:cstheme="minorHAnsi"/>
          <w:spacing w:val="1"/>
        </w:rPr>
        <w:t>s</w:t>
      </w:r>
      <w:r w:rsidRPr="008C40CD">
        <w:rPr>
          <w:rFonts w:asciiTheme="minorHAnsi" w:eastAsia="Arial" w:hAnsiTheme="minorHAnsi" w:cstheme="minorHAnsi"/>
        </w:rPr>
        <w:t>er</w:t>
      </w:r>
      <w:r w:rsidRPr="008C40CD">
        <w:rPr>
          <w:rFonts w:asciiTheme="minorHAnsi" w:eastAsia="Arial" w:hAnsiTheme="minorHAnsi" w:cstheme="minorHAnsi"/>
          <w:spacing w:val="2"/>
        </w:rPr>
        <w:t>v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B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nk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No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es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w</w:t>
      </w:r>
      <w:r w:rsidRPr="008C40CD">
        <w:rPr>
          <w:rFonts w:asciiTheme="minorHAnsi" w:eastAsia="Arial" w:hAnsiTheme="minorHAnsi" w:cstheme="minorHAnsi"/>
          <w:spacing w:val="1"/>
        </w:rPr>
        <w:t>i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l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-1"/>
        </w:rPr>
        <w:t>nl</w:t>
      </w:r>
      <w:r w:rsidRPr="008C40CD">
        <w:rPr>
          <w:rFonts w:asciiTheme="minorHAnsi" w:eastAsia="Arial" w:hAnsiTheme="minorHAnsi" w:cstheme="minorHAnsi"/>
        </w:rPr>
        <w:t>y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b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-1"/>
        </w:rPr>
        <w:t>a</w:t>
      </w:r>
      <w:r w:rsidRPr="008C40CD">
        <w:rPr>
          <w:rFonts w:asciiTheme="minorHAnsi" w:eastAsia="Arial" w:hAnsiTheme="minorHAnsi" w:cstheme="minorHAnsi"/>
          <w:spacing w:val="1"/>
        </w:rPr>
        <w:t>ss</w:t>
      </w:r>
      <w:r w:rsidRPr="008C40CD">
        <w:rPr>
          <w:rFonts w:asciiTheme="minorHAnsi" w:eastAsia="Arial" w:hAnsiTheme="minorHAnsi" w:cstheme="minorHAnsi"/>
        </w:rPr>
        <w:t>e</w:t>
      </w:r>
      <w:r w:rsidRPr="008C40CD">
        <w:rPr>
          <w:rFonts w:asciiTheme="minorHAnsi" w:eastAsia="Arial" w:hAnsiTheme="minorHAnsi" w:cstheme="minorHAnsi"/>
          <w:spacing w:val="1"/>
        </w:rPr>
        <w:t>ss</w:t>
      </w:r>
      <w:r w:rsidRPr="008C40CD">
        <w:rPr>
          <w:rFonts w:asciiTheme="minorHAnsi" w:eastAsia="Arial" w:hAnsiTheme="minorHAnsi" w:cstheme="minorHAnsi"/>
        </w:rPr>
        <w:t>ed</w:t>
      </w:r>
      <w:r w:rsidRPr="008C40CD">
        <w:rPr>
          <w:rFonts w:asciiTheme="minorHAnsi" w:eastAsia="Arial" w:hAnsiTheme="minorHAnsi" w:cstheme="minorHAnsi"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</w:rPr>
        <w:t>t</w:t>
      </w:r>
      <w:r w:rsidRPr="008C40CD">
        <w:rPr>
          <w:rFonts w:asciiTheme="minorHAnsi" w:eastAsia="Arial" w:hAnsiTheme="minorHAnsi" w:cstheme="minorHAnsi"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spacing w:val="1"/>
        </w:rPr>
        <w:t>P</w:t>
      </w:r>
      <w:r w:rsidRPr="008C40CD">
        <w:rPr>
          <w:rFonts w:asciiTheme="minorHAnsi" w:eastAsia="Arial" w:hAnsiTheme="minorHAnsi" w:cstheme="minorHAnsi"/>
        </w:rPr>
        <w:t>ar</w:t>
      </w:r>
      <w:r w:rsidRPr="008C40CD">
        <w:rPr>
          <w:rFonts w:asciiTheme="minorHAnsi" w:eastAsia="Arial" w:hAnsiTheme="minorHAnsi" w:cstheme="minorHAnsi"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spacing w:val="-15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l</w:t>
      </w:r>
      <w:r w:rsidRPr="008C40CD">
        <w:rPr>
          <w:rFonts w:asciiTheme="minorHAnsi" w:eastAsia="Arial" w:hAnsiTheme="minorHAnsi" w:cstheme="minorHAnsi"/>
        </w:rPr>
        <w:t>ue</w:t>
      </w:r>
      <w:r w:rsidRPr="008C40CD">
        <w:rPr>
          <w:rFonts w:asciiTheme="minorHAnsi" w:eastAsia="Arial" w:hAnsiTheme="minorHAnsi" w:cstheme="minorHAnsi"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</w:rPr>
        <w:t>as</w:t>
      </w:r>
      <w:r w:rsidRPr="008C40CD">
        <w:rPr>
          <w:rFonts w:asciiTheme="minorHAnsi" w:eastAsia="Arial" w:hAnsiTheme="minorHAnsi" w:cstheme="minorHAnsi"/>
          <w:spacing w:val="-1"/>
        </w:rPr>
        <w:t xml:space="preserve"> i</w:t>
      </w:r>
      <w:r w:rsidRPr="008C40CD">
        <w:rPr>
          <w:rFonts w:asciiTheme="minorHAnsi" w:eastAsia="Arial" w:hAnsiTheme="minorHAnsi" w:cstheme="minorHAnsi"/>
          <w:spacing w:val="2"/>
        </w:rPr>
        <w:t>n</w:t>
      </w:r>
      <w:r w:rsidRPr="008C40CD">
        <w:rPr>
          <w:rFonts w:asciiTheme="minorHAnsi" w:eastAsia="Arial" w:hAnsiTheme="minorHAnsi" w:cstheme="minorHAnsi"/>
        </w:rPr>
        <w:t>d</w:t>
      </w:r>
      <w:r w:rsidRPr="008C40CD">
        <w:rPr>
          <w:rFonts w:asciiTheme="minorHAnsi" w:eastAsia="Arial" w:hAnsiTheme="minorHAnsi" w:cstheme="minorHAnsi"/>
          <w:spacing w:val="-1"/>
        </w:rPr>
        <w:t>i</w:t>
      </w:r>
      <w:r w:rsidRPr="008C40CD">
        <w:rPr>
          <w:rFonts w:asciiTheme="minorHAnsi" w:eastAsia="Arial" w:hAnsiTheme="minorHAnsi" w:cstheme="minorHAnsi"/>
          <w:spacing w:val="1"/>
        </w:rPr>
        <w:t>c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2"/>
        </w:rPr>
        <w:t>t</w:t>
      </w:r>
      <w:r w:rsidRPr="008C40CD">
        <w:rPr>
          <w:rFonts w:asciiTheme="minorHAnsi" w:eastAsia="Arial" w:hAnsiTheme="minorHAnsi" w:cstheme="minorHAnsi"/>
        </w:rPr>
        <w:t>ed</w:t>
      </w:r>
      <w:r w:rsidRPr="008C40CD">
        <w:rPr>
          <w:rFonts w:asciiTheme="minorHAnsi" w:eastAsia="Arial" w:hAnsiTheme="minorHAnsi" w:cstheme="minorHAnsi"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</w:rPr>
        <w:t>a</w:t>
      </w:r>
      <w:r w:rsidRPr="008C40CD">
        <w:rPr>
          <w:rFonts w:asciiTheme="minorHAnsi" w:eastAsia="Arial" w:hAnsiTheme="minorHAnsi" w:cstheme="minorHAnsi"/>
          <w:spacing w:val="-1"/>
        </w:rPr>
        <w:t>b</w:t>
      </w:r>
      <w:r w:rsidRPr="008C40CD">
        <w:rPr>
          <w:rFonts w:asciiTheme="minorHAnsi" w:eastAsia="Arial" w:hAnsiTheme="minorHAnsi" w:cstheme="minorHAnsi"/>
        </w:rPr>
        <w:t>o</w:t>
      </w:r>
      <w:r w:rsidRPr="008C40CD">
        <w:rPr>
          <w:rFonts w:asciiTheme="minorHAnsi" w:eastAsia="Arial" w:hAnsiTheme="minorHAnsi" w:cstheme="minorHAnsi"/>
          <w:spacing w:val="1"/>
        </w:rPr>
        <w:t>v</w:t>
      </w:r>
      <w:r w:rsidRPr="008C40CD">
        <w:rPr>
          <w:rFonts w:asciiTheme="minorHAnsi" w:eastAsia="Arial" w:hAnsiTheme="minorHAnsi" w:cstheme="minorHAnsi"/>
          <w:spacing w:val="2"/>
        </w:rPr>
        <w:t>e</w:t>
      </w:r>
      <w:r w:rsidRPr="008C40CD">
        <w:rPr>
          <w:rFonts w:asciiTheme="minorHAnsi" w:eastAsia="Arial" w:hAnsiTheme="minorHAnsi" w:cstheme="minorHAnsi"/>
        </w:rPr>
        <w:t>.</w:t>
      </w:r>
    </w:p>
    <w:p w14:paraId="0566F104" w14:textId="77777777" w:rsidR="009450A8" w:rsidRPr="008C40CD" w:rsidRDefault="009450A8" w:rsidP="009450A8">
      <w:pPr>
        <w:spacing w:before="34"/>
        <w:ind w:left="100" w:right="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40CD">
        <w:rPr>
          <w:rFonts w:asciiTheme="minorHAnsi" w:hAnsiTheme="minorHAnsi" w:cstheme="minorHAnsi"/>
          <w:b/>
          <w:bCs/>
          <w:sz w:val="24"/>
          <w:szCs w:val="24"/>
        </w:rPr>
        <w:lastRenderedPageBreak/>
        <w:t>Notice of Intent - Fee Schedule</w:t>
      </w:r>
    </w:p>
    <w:p w14:paraId="5938E5EB" w14:textId="77777777" w:rsidR="009450A8" w:rsidRPr="008C40CD" w:rsidRDefault="009450A8" w:rsidP="009450A8">
      <w:pPr>
        <w:spacing w:before="34"/>
        <w:ind w:left="100" w:right="82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76D93C70" w14:textId="77777777" w:rsidR="00F02149" w:rsidRPr="008C40CD" w:rsidRDefault="00000000">
      <w:pPr>
        <w:spacing w:before="34"/>
        <w:ind w:left="100" w:right="8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b/>
          <w:spacing w:val="-14"/>
        </w:rPr>
        <w:t>T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damages</w:t>
      </w:r>
      <w:r w:rsidRPr="008C40CD">
        <w:rPr>
          <w:rFonts w:asciiTheme="minorHAnsi" w:eastAsia="Arial" w:hAnsiTheme="minorHAnsi" w:cstheme="minorHAnsi"/>
          <w:b/>
          <w:spacing w:val="3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w</w:t>
      </w:r>
      <w:r w:rsidRPr="008C40CD">
        <w:rPr>
          <w:rFonts w:asciiTheme="minorHAnsi" w:eastAsia="Arial" w:hAnsiTheme="minorHAnsi" w:cstheme="minorHAnsi"/>
          <w:b/>
        </w:rPr>
        <w:t>ill</w:t>
      </w:r>
      <w:r w:rsidRPr="008C40CD">
        <w:rPr>
          <w:rFonts w:asciiTheme="minorHAnsi" w:eastAsia="Arial" w:hAnsiTheme="minorHAnsi" w:cstheme="minorHAnsi"/>
          <w:b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3"/>
        </w:rPr>
        <w:t>b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as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1"/>
        </w:rPr>
        <w:t>s</w:t>
      </w:r>
      <w:r w:rsidRPr="008C40CD">
        <w:rPr>
          <w:rFonts w:asciiTheme="minorHAnsi" w:eastAsia="Arial" w:hAnsiTheme="minorHAnsi" w:cstheme="minorHAnsi"/>
          <w:b/>
        </w:rPr>
        <w:t>ed</w:t>
      </w:r>
      <w:r w:rsidRPr="008C40CD">
        <w:rPr>
          <w:rFonts w:asciiTheme="minorHAnsi" w:eastAsia="Arial" w:hAnsiTheme="minorHAnsi" w:cstheme="minorHAnsi"/>
          <w:b/>
          <w:spacing w:val="1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a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he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am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  <w:spacing w:val="3"/>
        </w:rPr>
        <w:t>u</w:t>
      </w:r>
      <w:r w:rsidRPr="008C40CD">
        <w:rPr>
          <w:rFonts w:asciiTheme="minorHAnsi" w:eastAsia="Arial" w:hAnsiTheme="minorHAnsi" w:cstheme="minorHAnsi"/>
          <w:b/>
        </w:rPr>
        <w:t>nt</w:t>
      </w:r>
      <w:r w:rsidRPr="008C40CD">
        <w:rPr>
          <w:rFonts w:asciiTheme="minorHAnsi" w:eastAsia="Arial" w:hAnsiTheme="minorHAnsi" w:cstheme="minorHAnsi"/>
          <w:b/>
          <w:spacing w:val="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of</w:t>
      </w:r>
      <w:r w:rsidRPr="008C40CD">
        <w:rPr>
          <w:rFonts w:asciiTheme="minorHAnsi" w:eastAsia="Arial" w:hAnsiTheme="minorHAnsi" w:cstheme="minorHAnsi"/>
          <w:b/>
          <w:spacing w:val="8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he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damag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</w:rPr>
        <w:t xml:space="preserve">s </w:t>
      </w:r>
      <w:r w:rsidRPr="008C40CD">
        <w:rPr>
          <w:rFonts w:asciiTheme="minorHAnsi" w:eastAsia="Arial" w:hAnsiTheme="minorHAnsi" w:cstheme="minorHAnsi"/>
          <w:b/>
          <w:spacing w:val="2"/>
        </w:rPr>
        <w:t>a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s</w:t>
      </w:r>
      <w:r w:rsidRPr="008C40CD">
        <w:rPr>
          <w:rFonts w:asciiTheme="minorHAnsi" w:eastAsia="Arial" w:hAnsiTheme="minorHAnsi" w:cstheme="minorHAnsi"/>
          <w:b/>
        </w:rPr>
        <w:t>et</w:t>
      </w:r>
      <w:r w:rsidRPr="008C40CD">
        <w:rPr>
          <w:rFonts w:asciiTheme="minorHAnsi" w:eastAsia="Arial" w:hAnsiTheme="minorHAnsi" w:cstheme="minorHAnsi"/>
          <w:b/>
          <w:spacing w:val="7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f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</w:t>
      </w:r>
      <w:r w:rsidRPr="008C40CD">
        <w:rPr>
          <w:rFonts w:asciiTheme="minorHAnsi" w:eastAsia="Arial" w:hAnsiTheme="minorHAnsi" w:cstheme="minorHAnsi"/>
          <w:b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he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</w:rPr>
        <w:t>in</w:t>
      </w:r>
      <w:r w:rsidRPr="008C40CD">
        <w:rPr>
          <w:rFonts w:asciiTheme="minorHAnsi" w:eastAsia="Arial" w:hAnsiTheme="minorHAnsi" w:cstheme="minorHAnsi"/>
          <w:b/>
          <w:spacing w:val="4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imes</w:t>
      </w:r>
      <w:r w:rsidRPr="008C40CD">
        <w:rPr>
          <w:rFonts w:asciiTheme="minorHAnsi" w:eastAsia="Arial" w:hAnsiTheme="minorHAnsi" w:cstheme="minorHAnsi"/>
          <w:b/>
          <w:spacing w:val="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2"/>
        </w:rPr>
        <w:t>e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7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(</w:t>
      </w:r>
      <w:r w:rsidRPr="008C40CD">
        <w:rPr>
          <w:rFonts w:asciiTheme="minorHAnsi" w:eastAsia="Arial" w:hAnsiTheme="minorHAnsi" w:cstheme="minorHAnsi"/>
          <w:b/>
        </w:rPr>
        <w:t>3)</w:t>
      </w:r>
      <w:r w:rsidRPr="008C40CD">
        <w:rPr>
          <w:rFonts w:asciiTheme="minorHAnsi" w:eastAsia="Arial" w:hAnsiTheme="minorHAnsi" w:cstheme="minorHAnsi"/>
          <w:b/>
          <w:spacing w:val="7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f</w:t>
      </w:r>
      <w:r w:rsidRPr="008C40CD">
        <w:rPr>
          <w:rFonts w:asciiTheme="minorHAnsi" w:eastAsia="Arial" w:hAnsiTheme="minorHAnsi" w:cstheme="minorHAnsi"/>
          <w:b/>
        </w:rPr>
        <w:t>or</w:t>
      </w:r>
      <w:r w:rsidRPr="008C40CD">
        <w:rPr>
          <w:rFonts w:asciiTheme="minorHAnsi" w:eastAsia="Arial" w:hAnsiTheme="minorHAnsi" w:cstheme="minorHAnsi"/>
          <w:b/>
          <w:spacing w:val="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 xml:space="preserve">a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of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l</w:t>
      </w:r>
      <w:r w:rsidRPr="008C40CD">
        <w:rPr>
          <w:rFonts w:asciiTheme="minorHAnsi" w:eastAsia="Arial" w:hAnsiTheme="minorHAnsi" w:cstheme="minorHAnsi"/>
          <w:b/>
        </w:rPr>
        <w:t>l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dama</w:t>
      </w:r>
      <w:r w:rsidRPr="008C40CD">
        <w:rPr>
          <w:rFonts w:asciiTheme="minorHAnsi" w:eastAsia="Arial" w:hAnsiTheme="minorHAnsi" w:cstheme="minorHAnsi"/>
          <w:b/>
          <w:spacing w:val="1"/>
        </w:rPr>
        <w:t>g</w:t>
      </w:r>
      <w:r w:rsidRPr="008C40CD">
        <w:rPr>
          <w:rFonts w:asciiTheme="minorHAnsi" w:eastAsia="Arial" w:hAnsiTheme="minorHAnsi" w:cstheme="minorHAnsi"/>
          <w:b/>
        </w:rPr>
        <w:t>es</w:t>
      </w:r>
      <w:r w:rsidRPr="008C40CD">
        <w:rPr>
          <w:rFonts w:asciiTheme="minorHAnsi" w:eastAsia="Arial" w:hAnsiTheme="minorHAnsi" w:cstheme="minorHAnsi"/>
          <w:b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as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1"/>
        </w:rPr>
        <w:t>e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fo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in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su</w:t>
      </w:r>
      <w:r w:rsidRPr="008C40CD">
        <w:rPr>
          <w:rFonts w:asciiTheme="minorHAnsi" w:eastAsia="Arial" w:hAnsiTheme="minorHAnsi" w:cstheme="minorHAnsi"/>
          <w:b/>
          <w:spacing w:val="1"/>
        </w:rPr>
        <w:t>b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cti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ns</w:t>
      </w:r>
      <w:r w:rsidRPr="008C40CD">
        <w:rPr>
          <w:rFonts w:asciiTheme="minorHAnsi" w:eastAsia="Arial" w:hAnsiTheme="minorHAnsi" w:cstheme="minorHAnsi"/>
          <w:b/>
          <w:spacing w:val="-12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4"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-</w:t>
      </w:r>
      <w:r w:rsidRPr="008C40CD">
        <w:rPr>
          <w:rFonts w:asciiTheme="minorHAnsi" w:eastAsia="Arial" w:hAnsiTheme="minorHAnsi" w:cstheme="minorHAnsi"/>
          <w:b/>
        </w:rPr>
        <w:t>w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ad</w:t>
      </w:r>
      <w:r w:rsidRPr="008C40CD">
        <w:rPr>
          <w:rFonts w:asciiTheme="minorHAnsi" w:eastAsia="Arial" w:hAnsiTheme="minorHAnsi" w:cstheme="minorHAnsi"/>
          <w:b/>
          <w:spacing w:val="1"/>
        </w:rPr>
        <w:t>d</w:t>
      </w:r>
      <w:r w:rsidRPr="008C40CD">
        <w:rPr>
          <w:rFonts w:asciiTheme="minorHAnsi" w:eastAsia="Arial" w:hAnsiTheme="minorHAnsi" w:cstheme="minorHAnsi"/>
          <w:b/>
        </w:rPr>
        <w:t>ed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th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ee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(3)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imes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2"/>
        </w:rPr>
        <w:t>t</w:t>
      </w:r>
      <w:r w:rsidRPr="008C40CD">
        <w:rPr>
          <w:rFonts w:asciiTheme="minorHAnsi" w:eastAsia="Arial" w:hAnsiTheme="minorHAnsi" w:cstheme="minorHAnsi"/>
          <w:b/>
        </w:rPr>
        <w:t>he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damages</w:t>
      </w:r>
      <w:r w:rsidRPr="008C40CD">
        <w:rPr>
          <w:rFonts w:asciiTheme="minorHAnsi" w:eastAsia="Arial" w:hAnsiTheme="minorHAnsi" w:cstheme="minorHAnsi"/>
          <w:b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for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p</w:t>
      </w:r>
      <w:r w:rsidRPr="008C40CD">
        <w:rPr>
          <w:rFonts w:asciiTheme="minorHAnsi" w:eastAsia="Arial" w:hAnsiTheme="minorHAnsi" w:cstheme="minorHAnsi"/>
          <w:b/>
          <w:spacing w:val="1"/>
        </w:rPr>
        <w:t>u</w:t>
      </w:r>
      <w:r w:rsidRPr="008C40CD">
        <w:rPr>
          <w:rFonts w:asciiTheme="minorHAnsi" w:eastAsia="Arial" w:hAnsiTheme="minorHAnsi" w:cstheme="minorHAnsi"/>
          <w:b/>
        </w:rPr>
        <w:t>nitive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or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her ad</w:t>
      </w:r>
      <w:r w:rsidRPr="008C40CD">
        <w:rPr>
          <w:rFonts w:asciiTheme="minorHAnsi" w:eastAsia="Arial" w:hAnsiTheme="minorHAnsi" w:cstheme="minorHAnsi"/>
          <w:b/>
          <w:spacing w:val="1"/>
        </w:rPr>
        <w:t>d</w:t>
      </w:r>
      <w:r w:rsidRPr="008C40CD">
        <w:rPr>
          <w:rFonts w:asciiTheme="minorHAnsi" w:eastAsia="Arial" w:hAnsiTheme="minorHAnsi" w:cstheme="minorHAnsi"/>
          <w:b/>
        </w:rPr>
        <w:t>itio</w:t>
      </w:r>
      <w:r w:rsidRPr="008C40CD">
        <w:rPr>
          <w:rFonts w:asciiTheme="minorHAnsi" w:eastAsia="Arial" w:hAnsiTheme="minorHAnsi" w:cstheme="minorHAnsi"/>
          <w:b/>
          <w:spacing w:val="1"/>
        </w:rPr>
        <w:t>n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-10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dama</w:t>
      </w:r>
      <w:r w:rsidRPr="008C40CD">
        <w:rPr>
          <w:rFonts w:asciiTheme="minorHAnsi" w:eastAsia="Arial" w:hAnsiTheme="minorHAnsi" w:cstheme="minorHAnsi"/>
          <w:b/>
          <w:spacing w:val="3"/>
        </w:rPr>
        <w:t>g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.</w:t>
      </w:r>
    </w:p>
    <w:p w14:paraId="06F08D40" w14:textId="77777777" w:rsidR="00F02149" w:rsidRPr="008C40CD" w:rsidRDefault="00F02149">
      <w:pPr>
        <w:spacing w:before="10" w:line="220" w:lineRule="exact"/>
        <w:rPr>
          <w:rFonts w:asciiTheme="minorHAnsi" w:hAnsiTheme="minorHAnsi" w:cstheme="minorHAnsi"/>
          <w:sz w:val="22"/>
          <w:szCs w:val="22"/>
        </w:rPr>
      </w:pPr>
    </w:p>
    <w:p w14:paraId="55678DC4" w14:textId="77777777" w:rsidR="00F02149" w:rsidRPr="008C40CD" w:rsidRDefault="00000000">
      <w:pPr>
        <w:ind w:left="100" w:right="2209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</w:rPr>
        <w:t>15</w:t>
      </w:r>
      <w:r w:rsidRPr="008C40CD">
        <w:rPr>
          <w:rFonts w:asciiTheme="minorHAnsi" w:eastAsia="Arial" w:hAnsiTheme="minorHAnsi" w:cstheme="minorHAnsi"/>
          <w:spacing w:val="8"/>
        </w:rPr>
        <w:t>.</w:t>
      </w:r>
      <w:r w:rsidRPr="008C40CD">
        <w:rPr>
          <w:rFonts w:asciiTheme="minorHAnsi" w:eastAsia="Arial" w:hAnsiTheme="minorHAnsi" w:cstheme="minorHAnsi"/>
          <w:b/>
        </w:rPr>
        <w:t>Kidnap</w:t>
      </w:r>
      <w:r w:rsidRPr="008C40CD">
        <w:rPr>
          <w:rFonts w:asciiTheme="minorHAnsi" w:eastAsia="Arial" w:hAnsiTheme="minorHAnsi" w:cstheme="minorHAnsi"/>
          <w:b/>
          <w:spacing w:val="1"/>
        </w:rPr>
        <w:t>p</w:t>
      </w:r>
      <w:r w:rsidRPr="008C40CD">
        <w:rPr>
          <w:rFonts w:asciiTheme="minorHAnsi" w:eastAsia="Arial" w:hAnsiTheme="minorHAnsi" w:cstheme="minorHAnsi"/>
          <w:b/>
        </w:rPr>
        <w:t>ing</w:t>
      </w:r>
      <w:r w:rsidRPr="008C40CD">
        <w:rPr>
          <w:rFonts w:asciiTheme="minorHAnsi" w:eastAsia="Arial" w:hAnsiTheme="minorHAnsi" w:cstheme="minorHAnsi"/>
          <w:b/>
          <w:spacing w:val="-1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(If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an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al</w:t>
      </w:r>
      <w:r w:rsidRPr="008C40CD">
        <w:rPr>
          <w:rFonts w:asciiTheme="minorHAnsi" w:eastAsia="Arial" w:hAnsiTheme="minorHAnsi" w:cstheme="minorHAnsi"/>
          <w:b/>
          <w:spacing w:val="1"/>
        </w:rPr>
        <w:t>l</w:t>
      </w:r>
      <w:r w:rsidRPr="008C40CD">
        <w:rPr>
          <w:rFonts w:asciiTheme="minorHAnsi" w:eastAsia="Arial" w:hAnsiTheme="minorHAnsi" w:cstheme="minorHAnsi"/>
          <w:b/>
        </w:rPr>
        <w:t>eged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o</w:t>
      </w:r>
      <w:r w:rsidRPr="008C40CD">
        <w:rPr>
          <w:rFonts w:asciiTheme="minorHAnsi" w:eastAsia="Arial" w:hAnsiTheme="minorHAnsi" w:cstheme="minorHAnsi"/>
          <w:b/>
          <w:spacing w:val="1"/>
        </w:rPr>
        <w:t>ff</w:t>
      </w:r>
      <w:r w:rsidRPr="008C40CD">
        <w:rPr>
          <w:rFonts w:asciiTheme="minorHAnsi" w:eastAsia="Arial" w:hAnsiTheme="minorHAnsi" w:cstheme="minorHAnsi"/>
          <w:b/>
        </w:rPr>
        <w:t>ic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r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r</w:t>
      </w:r>
      <w:r w:rsidRPr="008C40CD">
        <w:rPr>
          <w:rFonts w:asciiTheme="minorHAnsi" w:eastAsia="Arial" w:hAnsiTheme="minorHAnsi" w:cstheme="minorHAnsi"/>
          <w:b/>
        </w:rPr>
        <w:t>em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v</w:t>
      </w:r>
      <w:r w:rsidRPr="008C40CD">
        <w:rPr>
          <w:rFonts w:asciiTheme="minorHAnsi" w:eastAsia="Arial" w:hAnsiTheme="minorHAnsi" w:cstheme="minorHAnsi"/>
          <w:b/>
          <w:spacing w:val="1"/>
        </w:rPr>
        <w:t>e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fr</w:t>
      </w:r>
      <w:r w:rsidRPr="008C40CD">
        <w:rPr>
          <w:rFonts w:asciiTheme="minorHAnsi" w:eastAsia="Arial" w:hAnsiTheme="minorHAnsi" w:cstheme="minorHAnsi"/>
          <w:b/>
          <w:spacing w:val="1"/>
        </w:rPr>
        <w:t>e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oul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m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5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1"/>
        </w:rPr>
        <w:t>h</w:t>
      </w:r>
      <w:r w:rsidRPr="008C40CD">
        <w:rPr>
          <w:rFonts w:asciiTheme="minorHAnsi" w:eastAsia="Arial" w:hAnsiTheme="minorHAnsi" w:cstheme="minorHAnsi"/>
          <w:b/>
        </w:rPr>
        <w:t>an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5</w:t>
      </w:r>
      <w:r w:rsidRPr="008C40CD">
        <w:rPr>
          <w:rFonts w:asciiTheme="minorHAnsi" w:eastAsia="Arial" w:hAnsiTheme="minorHAnsi" w:cstheme="minorHAnsi"/>
          <w:b/>
          <w:spacing w:val="7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f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f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om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1"/>
        </w:rPr>
        <w:t>f</w:t>
      </w:r>
      <w:r w:rsidRPr="008C40CD">
        <w:rPr>
          <w:rFonts w:asciiTheme="minorHAnsi" w:eastAsia="Arial" w:hAnsiTheme="minorHAnsi" w:cstheme="minorHAnsi"/>
          <w:b/>
          <w:spacing w:val="2"/>
        </w:rPr>
        <w:t>re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s</w:t>
      </w:r>
      <w:r w:rsidRPr="008C40CD">
        <w:rPr>
          <w:rFonts w:asciiTheme="minorHAnsi" w:eastAsia="Arial" w:hAnsiTheme="minorHAnsi" w:cstheme="minorHAnsi"/>
          <w:b/>
        </w:rPr>
        <w:t>oul</w:t>
      </w:r>
      <w:r w:rsidRPr="008C40CD">
        <w:rPr>
          <w:rFonts w:asciiTheme="minorHAnsi" w:eastAsia="Arial" w:hAnsiTheme="minorHAnsi" w:cstheme="minorHAnsi"/>
          <w:b/>
          <w:spacing w:val="-8"/>
        </w:rPr>
        <w:t>’</w:t>
      </w:r>
      <w:r w:rsidRPr="008C40CD">
        <w:rPr>
          <w:rFonts w:asciiTheme="minorHAnsi" w:eastAsia="Arial" w:hAnsiTheme="minorHAnsi" w:cstheme="minorHAnsi"/>
          <w:b/>
        </w:rPr>
        <w:t>s</w:t>
      </w:r>
    </w:p>
    <w:p w14:paraId="00B676EB" w14:textId="5A95A287" w:rsidR="00F02149" w:rsidRPr="008C40CD" w:rsidRDefault="00000000">
      <w:pPr>
        <w:spacing w:before="12"/>
        <w:ind w:left="460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b/>
        </w:rPr>
        <w:t>p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ope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y</w:t>
      </w:r>
      <w:r w:rsidRPr="008C40CD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wi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hout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just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c</w:t>
      </w:r>
      <w:r w:rsidRPr="008C40CD">
        <w:rPr>
          <w:rFonts w:asciiTheme="minorHAnsi" w:eastAsia="Arial" w:hAnsiTheme="minorHAnsi" w:cstheme="minorHAnsi"/>
          <w:b/>
        </w:rPr>
        <w:t>ause,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it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I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k</w:t>
      </w:r>
      <w:r w:rsidRPr="008C40CD">
        <w:rPr>
          <w:rFonts w:asciiTheme="minorHAnsi" w:eastAsia="Arial" w:hAnsiTheme="minorHAnsi" w:cstheme="minorHAnsi"/>
          <w:b/>
          <w:spacing w:val="-1"/>
        </w:rPr>
        <w:t>i</w:t>
      </w:r>
      <w:r w:rsidRPr="008C40CD">
        <w:rPr>
          <w:rFonts w:asciiTheme="minorHAnsi" w:eastAsia="Arial" w:hAnsiTheme="minorHAnsi" w:cstheme="minorHAnsi"/>
          <w:b/>
        </w:rPr>
        <w:t>d</w:t>
      </w:r>
      <w:r w:rsidRPr="008C40CD">
        <w:rPr>
          <w:rFonts w:asciiTheme="minorHAnsi" w:eastAsia="Arial" w:hAnsiTheme="minorHAnsi" w:cstheme="minorHAnsi"/>
          <w:b/>
          <w:spacing w:val="3"/>
        </w:rPr>
        <w:t>n</w:t>
      </w:r>
      <w:r w:rsidRPr="008C40CD">
        <w:rPr>
          <w:rFonts w:asciiTheme="minorHAnsi" w:eastAsia="Arial" w:hAnsiTheme="minorHAnsi" w:cstheme="minorHAnsi"/>
          <w:b/>
        </w:rPr>
        <w:t>ap</w:t>
      </w:r>
      <w:r w:rsidRPr="008C40CD">
        <w:rPr>
          <w:rFonts w:asciiTheme="minorHAnsi" w:eastAsia="Arial" w:hAnsiTheme="minorHAnsi" w:cstheme="minorHAnsi"/>
          <w:b/>
          <w:spacing w:val="1"/>
        </w:rPr>
        <w:t>p</w:t>
      </w:r>
      <w:r w:rsidRPr="008C40CD">
        <w:rPr>
          <w:rFonts w:asciiTheme="minorHAnsi" w:eastAsia="Arial" w:hAnsiTheme="minorHAnsi" w:cstheme="minorHAnsi"/>
          <w:b/>
        </w:rPr>
        <w:t>in</w:t>
      </w:r>
      <w:r w:rsidRPr="008C40CD">
        <w:rPr>
          <w:rFonts w:asciiTheme="minorHAnsi" w:eastAsia="Arial" w:hAnsiTheme="minorHAnsi" w:cstheme="minorHAnsi"/>
          <w:b/>
          <w:spacing w:val="1"/>
        </w:rPr>
        <w:t>g</w:t>
      </w:r>
      <w:r w:rsidRPr="008C40CD">
        <w:rPr>
          <w:rFonts w:asciiTheme="minorHAnsi" w:eastAsia="Arial" w:hAnsiTheme="minorHAnsi" w:cstheme="minorHAnsi"/>
          <w:b/>
        </w:rPr>
        <w:t>)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Pr="008C40CD">
        <w:rPr>
          <w:rFonts w:asciiTheme="minorHAnsi" w:eastAsia="Arial" w:hAnsiTheme="minorHAnsi" w:cstheme="minorHAnsi"/>
          <w:b/>
        </w:rPr>
        <w:t>………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Pr="008C40CD">
        <w:rPr>
          <w:rFonts w:asciiTheme="minorHAnsi" w:eastAsia="Arial" w:hAnsiTheme="minorHAnsi" w:cstheme="minorHAnsi"/>
          <w:b/>
        </w:rPr>
        <w:t>……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Pr="008C40CD">
        <w:rPr>
          <w:rFonts w:asciiTheme="minorHAnsi" w:eastAsia="Arial" w:hAnsiTheme="minorHAnsi" w:cstheme="minorHAnsi"/>
          <w:b/>
        </w:rPr>
        <w:t>……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Pr="008C40CD">
        <w:rPr>
          <w:rFonts w:asciiTheme="minorHAnsi" w:eastAsia="Arial" w:hAnsiTheme="minorHAnsi" w:cstheme="minorHAnsi"/>
          <w:b/>
        </w:rPr>
        <w:t>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Pr="008C40CD">
        <w:rPr>
          <w:rFonts w:asciiTheme="minorHAnsi" w:eastAsia="Arial" w:hAnsiTheme="minorHAnsi" w:cstheme="minorHAnsi"/>
          <w:b/>
        </w:rPr>
        <w:t>………</w:t>
      </w:r>
      <w:r w:rsidRPr="008C40CD">
        <w:rPr>
          <w:rFonts w:asciiTheme="minorHAnsi" w:eastAsia="Arial" w:hAnsiTheme="minorHAnsi" w:cstheme="minorHAnsi"/>
          <w:b/>
          <w:spacing w:val="2"/>
        </w:rPr>
        <w:t>…</w:t>
      </w:r>
      <w:r w:rsidR="00AB0F96">
        <w:rPr>
          <w:rFonts w:asciiTheme="minorHAnsi" w:eastAsia="Arial" w:hAnsiTheme="minorHAnsi" w:cstheme="minorHAnsi"/>
          <w:b/>
        </w:rPr>
        <w:t>………………………………</w:t>
      </w:r>
      <w:proofErr w:type="gramStart"/>
      <w:r w:rsidR="00AB0F96">
        <w:rPr>
          <w:rFonts w:asciiTheme="minorHAnsi" w:eastAsia="Arial" w:hAnsiTheme="minorHAnsi" w:cstheme="minorHAnsi"/>
          <w:b/>
        </w:rPr>
        <w:t>….</w:t>
      </w:r>
      <w:r w:rsidR="00CF1C0D">
        <w:rPr>
          <w:rFonts w:asciiTheme="minorHAnsi" w:eastAsia="Arial" w:hAnsiTheme="minorHAnsi" w:cstheme="minorHAnsi"/>
          <w:b/>
        </w:rPr>
        <w:t>.</w:t>
      </w:r>
      <w:proofErr w:type="gramEnd"/>
      <w:r w:rsidRPr="008C40CD">
        <w:rPr>
          <w:rFonts w:asciiTheme="minorHAnsi" w:eastAsia="Arial" w:hAnsiTheme="minorHAnsi" w:cstheme="minorHAnsi"/>
          <w:b/>
        </w:rPr>
        <w:t xml:space="preserve">     </w:t>
      </w:r>
      <w:r w:rsidRPr="008C40CD">
        <w:rPr>
          <w:rFonts w:asciiTheme="minorHAnsi" w:eastAsia="Arial" w:hAnsiTheme="minorHAnsi" w:cstheme="minorHAnsi"/>
          <w:b/>
          <w:spacing w:val="18"/>
        </w:rPr>
        <w:t xml:space="preserve"> </w:t>
      </w:r>
      <w:r w:rsidR="00CF1C0D">
        <w:rPr>
          <w:rFonts w:asciiTheme="minorHAnsi" w:eastAsia="Arial" w:hAnsiTheme="minorHAnsi" w:cstheme="minorHAnsi"/>
          <w:b/>
          <w:spacing w:val="18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 xml:space="preserve">R   </w:t>
      </w:r>
      <w:r w:rsidRPr="008C40CD">
        <w:rPr>
          <w:rFonts w:asciiTheme="minorHAnsi" w:eastAsia="Arial" w:hAnsiTheme="minorHAnsi" w:cstheme="minorHAnsi"/>
          <w:b/>
          <w:spacing w:val="53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5</w:t>
      </w:r>
      <w:r w:rsidRPr="008C40CD">
        <w:rPr>
          <w:rFonts w:asciiTheme="minorHAnsi" w:eastAsia="Arial" w:hAnsiTheme="minorHAnsi" w:cstheme="minorHAnsi"/>
          <w:b/>
        </w:rPr>
        <w:t>0,</w:t>
      </w:r>
      <w:r w:rsidRPr="008C40CD">
        <w:rPr>
          <w:rFonts w:asciiTheme="minorHAnsi" w:eastAsia="Arial" w:hAnsiTheme="minorHAnsi" w:cstheme="minorHAnsi"/>
          <w:b/>
          <w:spacing w:val="1"/>
        </w:rPr>
        <w:t>0</w:t>
      </w:r>
      <w:r w:rsidRPr="008C40CD">
        <w:rPr>
          <w:rFonts w:asciiTheme="minorHAnsi" w:eastAsia="Arial" w:hAnsiTheme="minorHAnsi" w:cstheme="minorHAnsi"/>
          <w:b/>
        </w:rPr>
        <w:t>00</w:t>
      </w:r>
    </w:p>
    <w:p w14:paraId="72FCB942" w14:textId="77777777" w:rsidR="00F02149" w:rsidRPr="008C40CD" w:rsidRDefault="00F02149">
      <w:pPr>
        <w:spacing w:before="4" w:line="200" w:lineRule="exact"/>
        <w:rPr>
          <w:rFonts w:asciiTheme="minorHAnsi" w:hAnsiTheme="minorHAnsi" w:cstheme="minorHAnsi"/>
        </w:rPr>
      </w:pPr>
    </w:p>
    <w:p w14:paraId="645C1967" w14:textId="77777777" w:rsidR="00F02149" w:rsidRPr="008C40CD" w:rsidRDefault="00000000">
      <w:pPr>
        <w:spacing w:line="220" w:lineRule="exact"/>
        <w:ind w:left="100" w:right="6262"/>
        <w:jc w:val="both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position w:val="-1"/>
        </w:rPr>
        <w:t>16</w:t>
      </w:r>
      <w:r w:rsidRPr="008C40CD">
        <w:rPr>
          <w:rFonts w:asciiTheme="minorHAnsi" w:eastAsia="Arial" w:hAnsiTheme="minorHAnsi" w:cstheme="minorHAnsi"/>
          <w:spacing w:val="8"/>
          <w:position w:val="-1"/>
        </w:rPr>
        <w:t>.</w:t>
      </w:r>
      <w:r w:rsidRPr="008C40CD">
        <w:rPr>
          <w:rFonts w:asciiTheme="minorHAnsi" w:eastAsia="Arial" w:hAnsiTheme="minorHAnsi" w:cstheme="minorHAnsi"/>
          <w:b/>
          <w:spacing w:val="-1"/>
          <w:position w:val="-1"/>
        </w:rPr>
        <w:t>S</w:t>
      </w:r>
      <w:r w:rsidRPr="008C40CD">
        <w:rPr>
          <w:rFonts w:asciiTheme="minorHAnsi" w:eastAsia="Arial" w:hAnsiTheme="minorHAnsi" w:cstheme="minorHAnsi"/>
          <w:b/>
          <w:position w:val="-1"/>
        </w:rPr>
        <w:t>e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</w:rPr>
        <w:t>vi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c</w:t>
      </w:r>
      <w:r w:rsidRPr="008C40CD">
        <w:rPr>
          <w:rFonts w:asciiTheme="minorHAnsi" w:eastAsia="Arial" w:hAnsiTheme="minorHAnsi" w:cstheme="minorHAnsi"/>
          <w:b/>
          <w:position w:val="-1"/>
        </w:rPr>
        <w:t>es</w:t>
      </w:r>
      <w:r w:rsidRPr="008C40CD">
        <w:rPr>
          <w:rFonts w:asciiTheme="minorHAnsi" w:eastAsia="Arial" w:hAnsiTheme="minorHAnsi" w:cstheme="minorHAnsi"/>
          <w:b/>
          <w:spacing w:val="-12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to</w:t>
      </w:r>
      <w:r w:rsidRPr="008C40CD">
        <w:rPr>
          <w:rFonts w:asciiTheme="minorHAnsi" w:eastAsia="Arial" w:hAnsiTheme="minorHAnsi" w:cstheme="minorHAnsi"/>
          <w:b/>
          <w:spacing w:val="-2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o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t</w:t>
      </w:r>
      <w:r w:rsidRPr="008C40CD">
        <w:rPr>
          <w:rFonts w:asciiTheme="minorHAnsi" w:eastAsia="Arial" w:hAnsiTheme="minorHAnsi" w:cstheme="minorHAnsi"/>
          <w:b/>
          <w:position w:val="-1"/>
        </w:rPr>
        <w:t>he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</w:rPr>
        <w:t>s</w:t>
      </w:r>
      <w:r w:rsidRPr="008C40CD">
        <w:rPr>
          <w:rFonts w:asciiTheme="minorHAnsi" w:eastAsia="Arial" w:hAnsiTheme="minorHAnsi" w:cstheme="minorHAnsi"/>
          <w:b/>
          <w:spacing w:val="-6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  <w:position w:val="-1"/>
        </w:rPr>
        <w:t>a</w:t>
      </w:r>
      <w:r w:rsidRPr="008C40CD">
        <w:rPr>
          <w:rFonts w:asciiTheme="minorHAnsi" w:eastAsia="Arial" w:hAnsiTheme="minorHAnsi" w:cstheme="minorHAnsi"/>
          <w:b/>
          <w:position w:val="-1"/>
        </w:rPr>
        <w:t>nd/or</w:t>
      </w:r>
      <w:r w:rsidRPr="008C40CD">
        <w:rPr>
          <w:rFonts w:asciiTheme="minorHAnsi" w:eastAsia="Arial" w:hAnsiTheme="minorHAnsi" w:cstheme="minorHAnsi"/>
          <w:b/>
          <w:spacing w:val="-4"/>
          <w:position w:val="-1"/>
        </w:rPr>
        <w:t xml:space="preserve"> </w:t>
      </w:r>
      <w:r w:rsidRPr="008C40CD">
        <w:rPr>
          <w:rFonts w:asciiTheme="minorHAnsi" w:eastAsia="Arial" w:hAnsiTheme="minorHAnsi" w:cstheme="minorHAnsi"/>
          <w:b/>
          <w:position w:val="-1"/>
        </w:rPr>
        <w:t>Co</w:t>
      </w:r>
      <w:r w:rsidRPr="008C40CD">
        <w:rPr>
          <w:rFonts w:asciiTheme="minorHAnsi" w:eastAsia="Arial" w:hAnsiTheme="minorHAnsi" w:cstheme="minorHAnsi"/>
          <w:b/>
          <w:spacing w:val="-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</w:rPr>
        <w:t>po</w:t>
      </w:r>
      <w:r w:rsidRPr="008C40CD">
        <w:rPr>
          <w:rFonts w:asciiTheme="minorHAnsi" w:eastAsia="Arial" w:hAnsiTheme="minorHAnsi" w:cstheme="minorHAnsi"/>
          <w:b/>
          <w:spacing w:val="-1"/>
          <w:position w:val="-1"/>
        </w:rPr>
        <w:t>r</w:t>
      </w:r>
      <w:r w:rsidRPr="008C40CD">
        <w:rPr>
          <w:rFonts w:asciiTheme="minorHAnsi" w:eastAsia="Arial" w:hAnsiTheme="minorHAnsi" w:cstheme="minorHAnsi"/>
          <w:b/>
          <w:position w:val="-1"/>
        </w:rPr>
        <w:t>ati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o</w:t>
      </w:r>
      <w:r w:rsidRPr="008C40CD">
        <w:rPr>
          <w:rFonts w:asciiTheme="minorHAnsi" w:eastAsia="Arial" w:hAnsiTheme="minorHAnsi" w:cstheme="minorHAnsi"/>
          <w:b/>
          <w:position w:val="-1"/>
        </w:rPr>
        <w:t>n</w:t>
      </w:r>
      <w:r w:rsidRPr="008C40CD">
        <w:rPr>
          <w:rFonts w:asciiTheme="minorHAnsi" w:eastAsia="Arial" w:hAnsiTheme="minorHAnsi" w:cstheme="minorHAnsi"/>
          <w:b/>
          <w:spacing w:val="1"/>
          <w:position w:val="-1"/>
        </w:rPr>
        <w:t>(</w:t>
      </w:r>
      <w:r w:rsidRPr="008C40CD">
        <w:rPr>
          <w:rFonts w:asciiTheme="minorHAnsi" w:eastAsia="Arial" w:hAnsiTheme="minorHAnsi" w:cstheme="minorHAnsi"/>
          <w:b/>
          <w:position w:val="-1"/>
        </w:rPr>
        <w:t>s):</w:t>
      </w: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8612"/>
        <w:gridCol w:w="845"/>
      </w:tblGrid>
      <w:tr w:rsidR="00273340" w:rsidRPr="008C40CD" w14:paraId="3A312496" w14:textId="77777777">
        <w:trPr>
          <w:trHeight w:hRule="exact" w:val="2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C477689" w14:textId="77777777" w:rsidR="00F02149" w:rsidRPr="008C40CD" w:rsidRDefault="00000000">
            <w:pPr>
              <w:spacing w:before="24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1C9B31C0" w14:textId="60DB52C5" w:rsidR="00F02149" w:rsidRPr="008C40CD" w:rsidRDefault="00000000" w:rsidP="00AB0F96">
            <w:pPr>
              <w:spacing w:before="43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tu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y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AB0F96">
              <w:rPr>
                <w:rFonts w:asciiTheme="minorHAnsi" w:eastAsia="Arial" w:hAnsiTheme="minorHAnsi" w:cstheme="minorHAnsi"/>
                <w:w w:val="99"/>
              </w:rPr>
              <w:t>…………………………………</w:t>
            </w:r>
            <w:proofErr w:type="gramStart"/>
            <w:r w:rsidR="00AB0F96">
              <w:rPr>
                <w:rFonts w:asciiTheme="minorHAnsi" w:eastAsia="Arial" w:hAnsiTheme="minorHAnsi" w:cstheme="minorHAnsi"/>
                <w:w w:val="99"/>
              </w:rPr>
              <w:t>…..</w:t>
            </w:r>
            <w:proofErr w:type="gramEnd"/>
            <w:r w:rsidR="00AB0F96">
              <w:rPr>
                <w:rFonts w:asciiTheme="minorHAnsi" w:eastAsia="Arial" w:hAnsiTheme="minorHAnsi" w:cstheme="minorHAnsi"/>
                <w:w w:val="99"/>
              </w:rPr>
              <w:t xml:space="preserve">      </w:t>
            </w:r>
            <w:r w:rsidRPr="008C40CD">
              <w:rPr>
                <w:rFonts w:asciiTheme="minorHAnsi" w:eastAsia="Arial" w:hAnsiTheme="minorHAnsi" w:cstheme="minorHAnsi"/>
                <w:spacing w:val="17"/>
                <w:w w:val="99"/>
              </w:rPr>
              <w:t xml:space="preserve"> </w:t>
            </w:r>
            <w:r w:rsidR="00AB0F96">
              <w:rPr>
                <w:rFonts w:asciiTheme="minorHAnsi" w:eastAsia="Arial" w:hAnsiTheme="minorHAnsi" w:cstheme="minorHAnsi"/>
                <w:spacing w:val="17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D04D46" w14:textId="77777777" w:rsidR="00F02149" w:rsidRPr="008C40CD" w:rsidRDefault="00000000">
            <w:pPr>
              <w:spacing w:before="43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04B821E9" w14:textId="77777777">
        <w:trPr>
          <w:trHeight w:hRule="exact" w:val="25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A556424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8EF5DCC" w14:textId="6BF8EE30" w:rsidR="00F02149" w:rsidRPr="008C40CD" w:rsidRDefault="00000000" w:rsidP="00AB0F96">
            <w:pPr>
              <w:spacing w:before="5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</w:t>
            </w:r>
            <w:r w:rsidRPr="008C40CD">
              <w:rPr>
                <w:rFonts w:asciiTheme="minorHAnsi" w:eastAsia="Arial" w:hAnsiTheme="minorHAnsi" w:cstheme="minorHAnsi"/>
                <w:spacing w:val="-19"/>
              </w:rPr>
              <w:t xml:space="preserve"> </w:t>
            </w:r>
            <w:r w:rsidR="00AB0F96">
              <w:rPr>
                <w:rFonts w:asciiTheme="minorHAnsi" w:eastAsia="Arial" w:hAnsiTheme="minorHAnsi" w:cstheme="minorHAnsi"/>
                <w:spacing w:val="-19"/>
              </w:rPr>
              <w:t xml:space="preserve">             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EE0EBC" w14:textId="77777777" w:rsidR="00F02149" w:rsidRPr="008C40CD" w:rsidRDefault="00000000">
            <w:pPr>
              <w:spacing w:before="5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6A3623AF" w14:textId="77777777">
        <w:trPr>
          <w:trHeight w:hRule="exact" w:val="2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6F9926E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4F7354EF" w14:textId="4199B0D2" w:rsidR="00F02149" w:rsidRPr="008C40CD" w:rsidRDefault="00000000" w:rsidP="00AB0F96">
            <w:pPr>
              <w:tabs>
                <w:tab w:val="left" w:pos="6888"/>
              </w:tabs>
              <w:spacing w:before="5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yz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h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…………………………………</w:t>
            </w:r>
            <w:proofErr w:type="gramStart"/>
            <w:r w:rsidR="00AB0F96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="00AB0F96">
              <w:rPr>
                <w:rFonts w:asciiTheme="minorHAnsi" w:eastAsia="Arial" w:hAnsiTheme="minorHAnsi" w:cstheme="minorHAnsi"/>
              </w:rPr>
              <w:t xml:space="preserve">      </w:t>
            </w:r>
            <w:r w:rsidRPr="008C40CD">
              <w:rPr>
                <w:rFonts w:asciiTheme="minorHAnsi" w:eastAsia="Arial" w:hAnsiTheme="minorHAnsi" w:cstheme="minorHAnsi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="00AB0F96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="00AB0F96">
              <w:rPr>
                <w:rFonts w:asciiTheme="minorHAnsi" w:eastAsia="Arial" w:hAnsiTheme="minorHAnsi" w:cstheme="minorHAnsi"/>
              </w:rPr>
              <w:tab/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8E3FE6" w14:textId="77777777" w:rsidR="00F02149" w:rsidRPr="008C40CD" w:rsidRDefault="00000000">
            <w:pPr>
              <w:spacing w:before="5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16AE1CDF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A03D534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4017038F" w14:textId="44B4F3DC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 xml:space="preserve">………………………….       </w:t>
            </w:r>
            <w:r w:rsidRPr="008C40CD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="00AB0F96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F04C5B" w14:textId="77777777" w:rsidR="00F02149" w:rsidRPr="008C40CD" w:rsidRDefault="00000000">
            <w:pPr>
              <w:spacing w:before="17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2F87C308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0965A60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1315D3AB" w14:textId="1E6FDE6E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Re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 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….…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…………………………………</w:t>
            </w:r>
            <w:proofErr w:type="gramStart"/>
            <w:r w:rsidR="00AB0F96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Pr="008C40CD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="00AB0F96">
              <w:rPr>
                <w:rFonts w:asciiTheme="minorHAnsi" w:eastAsia="Arial" w:hAnsiTheme="minorHAnsi" w:cstheme="minorHAnsi"/>
                <w:spacing w:val="20"/>
              </w:rPr>
              <w:t xml:space="preserve">    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76602D7" w14:textId="77777777" w:rsidR="00F02149" w:rsidRPr="008C40CD" w:rsidRDefault="00000000">
            <w:pPr>
              <w:spacing w:before="17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23BC105C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651C3FB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f.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9D81EE5" w14:textId="59C6DB91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 xml:space="preserve">………………………….        </w:t>
            </w:r>
            <w:r w:rsidRPr="008C40CD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25FF33" w14:textId="77777777" w:rsidR="00F02149" w:rsidRPr="008C40CD" w:rsidRDefault="00000000">
            <w:pPr>
              <w:spacing w:before="17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48797124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0CC622E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3BDF4080" w14:textId="789CBD2B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a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Do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m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</w:rPr>
              <w:t>ts</w:t>
            </w:r>
            <w:r w:rsidRPr="008C40CD">
              <w:rPr>
                <w:rFonts w:asciiTheme="minorHAnsi" w:eastAsia="Arial" w:hAnsiTheme="minorHAnsi" w:cstheme="minorHAnsi"/>
                <w:spacing w:val="-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 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 xml:space="preserve">…………………………………       </w:t>
            </w:r>
            <w:r w:rsidRPr="008C40CD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BA3468" w14:textId="77777777" w:rsidR="00F02149" w:rsidRPr="008C40CD" w:rsidRDefault="00000000">
            <w:pPr>
              <w:spacing w:before="17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7E3E5417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5F6598D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6D67082" w14:textId="07C70C71" w:rsidR="00F02149" w:rsidRPr="008C40CD" w:rsidRDefault="00000000" w:rsidP="00AB0F96">
            <w:pPr>
              <w:spacing w:before="18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>………………………</w:t>
            </w:r>
            <w:proofErr w:type="gramStart"/>
            <w:r w:rsidR="00AB0F96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="00AB0F96">
              <w:rPr>
                <w:rFonts w:asciiTheme="minorHAnsi" w:eastAsia="Arial" w:hAnsiTheme="minorHAnsi" w:cstheme="minorHAnsi"/>
              </w:rPr>
              <w:t xml:space="preserve">       </w:t>
            </w:r>
            <w:r w:rsidRPr="008C40CD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BA6EF7C" w14:textId="77777777" w:rsidR="00F02149" w:rsidRPr="008C40CD" w:rsidRDefault="00000000">
            <w:pPr>
              <w:spacing w:before="18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7315E6FB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82CF3DC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proofErr w:type="spellStart"/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i</w:t>
            </w:r>
            <w:proofErr w:type="spellEnd"/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F94225A" w14:textId="7EF44081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A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wer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10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Q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</w:t>
            </w:r>
            <w:r w:rsidRPr="008C40CD">
              <w:rPr>
                <w:rFonts w:asciiTheme="minorHAnsi" w:eastAsia="Arial" w:hAnsiTheme="minorHAnsi" w:cstheme="minorHAnsi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ns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 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…………</w:t>
            </w:r>
            <w:r w:rsidR="00AB0F96">
              <w:rPr>
                <w:rFonts w:asciiTheme="minorHAnsi" w:eastAsia="Arial" w:hAnsiTheme="minorHAnsi" w:cstheme="minorHAnsi"/>
              </w:rPr>
              <w:t>………………………………</w:t>
            </w:r>
            <w:proofErr w:type="gramStart"/>
            <w:r w:rsidR="00AB0F96">
              <w:rPr>
                <w:rFonts w:asciiTheme="minorHAnsi" w:eastAsia="Arial" w:hAnsiTheme="minorHAnsi" w:cstheme="minorHAnsi"/>
              </w:rPr>
              <w:t>…..</w:t>
            </w:r>
            <w:proofErr w:type="gramEnd"/>
            <w:r w:rsidR="00AB0F96">
              <w:rPr>
                <w:rFonts w:asciiTheme="minorHAnsi" w:eastAsia="Arial" w:hAnsiTheme="minorHAnsi" w:cstheme="minorHAnsi"/>
              </w:rPr>
              <w:t xml:space="preserve">     </w:t>
            </w:r>
            <w:r w:rsidRPr="008C40CD">
              <w:rPr>
                <w:rFonts w:asciiTheme="minorHAnsi" w:eastAsia="Arial" w:hAnsiTheme="minorHAnsi" w:cstheme="minorHAnsi"/>
                <w:spacing w:val="54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F6B1F5" w14:textId="77777777" w:rsidR="00F02149" w:rsidRPr="008C40CD" w:rsidRDefault="00000000">
            <w:pPr>
              <w:spacing w:before="17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7116F70E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A4B295D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j.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07EAA21" w14:textId="6F97CA73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8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 xml:space="preserve">……………………………      </w:t>
            </w:r>
            <w:r w:rsidRPr="008C40CD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51898F" w14:textId="77777777" w:rsidR="00F02149" w:rsidRPr="008C40CD" w:rsidRDefault="00000000">
            <w:pPr>
              <w:spacing w:before="17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273340" w:rsidRPr="008C40CD" w14:paraId="26570C9B" w14:textId="77777777">
        <w:trPr>
          <w:trHeight w:hRule="exact" w:val="2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910D890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z w:val="22"/>
                <w:szCs w:val="22"/>
              </w:rPr>
              <w:t>k.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3650C52F" w14:textId="7247ACD3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</w:rPr>
              <w:t>P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v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d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ng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f</w:t>
            </w:r>
            <w:r w:rsidRPr="008C40CD">
              <w:rPr>
                <w:rFonts w:asciiTheme="minorHAnsi" w:eastAsia="Arial" w:hAnsiTheme="minorHAnsi" w:cstheme="minorHAnsi"/>
              </w:rPr>
              <w:t>orma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- p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</w:rPr>
              <w:t>r h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</w:t>
            </w:r>
            <w:proofErr w:type="gramStart"/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..</w:t>
            </w:r>
            <w:proofErr w:type="gramEnd"/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  <w:w w:val="99"/>
              </w:rPr>
              <w:t>…</w:t>
            </w:r>
            <w:r w:rsidRPr="008C40CD">
              <w:rPr>
                <w:rFonts w:asciiTheme="minorHAnsi" w:eastAsia="Arial" w:hAnsiTheme="minorHAnsi" w:cstheme="minorHAnsi"/>
                <w:w w:val="99"/>
              </w:rPr>
              <w:t>…</w:t>
            </w:r>
            <w:r w:rsidR="00AB0F96">
              <w:rPr>
                <w:rFonts w:asciiTheme="minorHAnsi" w:eastAsia="Arial" w:hAnsiTheme="minorHAnsi" w:cstheme="minorHAnsi"/>
                <w:w w:val="99"/>
              </w:rPr>
              <w:t xml:space="preserve">………………………………….     </w:t>
            </w:r>
            <w:r w:rsidRPr="008C40CD">
              <w:rPr>
                <w:rFonts w:asciiTheme="minorHAnsi" w:eastAsia="Arial" w:hAnsiTheme="minorHAnsi" w:cstheme="minorHAnsi"/>
                <w:spacing w:val="-6"/>
                <w:w w:val="99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  <w:r w:rsidR="00AB0F9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A970BE" w14:textId="77777777" w:rsidR="00F02149" w:rsidRPr="008C40CD" w:rsidRDefault="00000000">
            <w:pPr>
              <w:spacing w:before="17"/>
              <w:ind w:left="470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  <w:spacing w:val="2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  <w:tr w:rsidR="00F02149" w:rsidRPr="008C40CD" w14:paraId="4F54CDF7" w14:textId="77777777">
        <w:trPr>
          <w:trHeight w:hRule="exact" w:val="3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48B5924" w14:textId="77777777" w:rsidR="00F02149" w:rsidRPr="008C40CD" w:rsidRDefault="00000000">
            <w:pPr>
              <w:spacing w:line="240" w:lineRule="exact"/>
              <w:ind w:left="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C40C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l.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0E7BB2F" w14:textId="26B7E97A" w:rsidR="00F02149" w:rsidRPr="008C40CD" w:rsidRDefault="00000000" w:rsidP="00AB0F96">
            <w:pPr>
              <w:spacing w:before="17"/>
              <w:ind w:left="50"/>
              <w:jc w:val="right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wh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i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l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-5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u</w:t>
            </w:r>
            <w:r w:rsidRPr="008C40CD">
              <w:rPr>
                <w:rFonts w:asciiTheme="minorHAnsi" w:eastAsia="Arial" w:hAnsiTheme="minorHAnsi" w:cstheme="minorHAnsi"/>
              </w:rPr>
              <w:t>n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2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threa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t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d</w:t>
            </w:r>
            <w:r w:rsidRPr="008C40CD">
              <w:rPr>
                <w:rFonts w:asciiTheme="minorHAnsi" w:eastAsia="Arial" w:hAnsiTheme="minorHAnsi" w:cstheme="minorHAnsi"/>
              </w:rPr>
              <w:t>u</w:t>
            </w:r>
            <w:r w:rsidRPr="008C40CD">
              <w:rPr>
                <w:rFonts w:asciiTheme="minorHAnsi" w:eastAsia="Arial" w:hAnsiTheme="minorHAnsi" w:cstheme="minorHAnsi"/>
                <w:spacing w:val="3"/>
              </w:rPr>
              <w:t>r</w:t>
            </w:r>
            <w:r w:rsidRPr="008C40CD">
              <w:rPr>
                <w:rFonts w:asciiTheme="minorHAnsi" w:eastAsia="Arial" w:hAnsiTheme="minorHAnsi" w:cstheme="minorHAnsi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ss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-7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c</w:t>
            </w:r>
            <w:r w:rsidRPr="008C40CD">
              <w:rPr>
                <w:rFonts w:asciiTheme="minorHAnsi" w:eastAsia="Arial" w:hAnsiTheme="minorHAnsi" w:cstheme="minorHAnsi"/>
              </w:rPr>
              <w:t>o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e</w:t>
            </w:r>
            <w:r w:rsidRPr="008C40CD">
              <w:rPr>
                <w:rFonts w:asciiTheme="minorHAnsi" w:eastAsia="Arial" w:hAnsiTheme="minorHAnsi" w:cstheme="minorHAnsi"/>
                <w:spacing w:val="1"/>
              </w:rPr>
              <w:t>rc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i</w:t>
            </w:r>
            <w:r w:rsidRPr="008C40CD">
              <w:rPr>
                <w:rFonts w:asciiTheme="minorHAnsi" w:eastAsia="Arial" w:hAnsiTheme="minorHAnsi" w:cstheme="minorHAnsi"/>
              </w:rPr>
              <w:t>on</w:t>
            </w:r>
            <w:r w:rsidRPr="008C40CD">
              <w:rPr>
                <w:rFonts w:asciiTheme="minorHAnsi" w:eastAsia="Arial" w:hAnsiTheme="minorHAnsi" w:cstheme="minorHAnsi"/>
                <w:spacing w:val="-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 xml:space="preserve">- 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p</w:t>
            </w:r>
            <w:r w:rsidRPr="008C40CD">
              <w:rPr>
                <w:rFonts w:asciiTheme="minorHAnsi" w:eastAsia="Arial" w:hAnsiTheme="minorHAnsi" w:cstheme="minorHAnsi"/>
              </w:rPr>
              <w:t>er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h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o</w:t>
            </w:r>
            <w:r w:rsidRPr="008C40CD">
              <w:rPr>
                <w:rFonts w:asciiTheme="minorHAnsi" w:eastAsia="Arial" w:hAnsiTheme="minorHAnsi" w:cstheme="minorHAnsi"/>
              </w:rPr>
              <w:t>ur</w:t>
            </w:r>
            <w:r w:rsidRPr="008C40CD">
              <w:rPr>
                <w:rFonts w:asciiTheme="minorHAnsi" w:eastAsia="Arial" w:hAnsiTheme="minorHAnsi" w:cstheme="minorHAnsi"/>
                <w:spacing w:val="-3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………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…</w:t>
            </w:r>
            <w:r w:rsidRPr="008C40CD">
              <w:rPr>
                <w:rFonts w:asciiTheme="minorHAnsi" w:eastAsia="Arial" w:hAnsiTheme="minorHAnsi" w:cstheme="minorHAnsi"/>
              </w:rPr>
              <w:t>…</w:t>
            </w:r>
            <w:r w:rsidR="00AB0F96">
              <w:rPr>
                <w:rFonts w:asciiTheme="minorHAnsi" w:eastAsia="Arial" w:hAnsiTheme="minorHAnsi" w:cstheme="minorHAnsi"/>
              </w:rPr>
              <w:t xml:space="preserve">…………………………….     </w:t>
            </w:r>
            <w:r w:rsidRPr="008C40CD">
              <w:rPr>
                <w:rFonts w:asciiTheme="minorHAnsi" w:eastAsia="Arial" w:hAnsiTheme="minorHAnsi" w:cstheme="minorHAnsi"/>
                <w:spacing w:val="-16"/>
              </w:rPr>
              <w:t xml:space="preserve"> </w:t>
            </w:r>
            <w:r w:rsidRPr="008C40CD">
              <w:rPr>
                <w:rFonts w:asciiTheme="minorHAnsi" w:eastAsia="Arial" w:hAnsiTheme="minorHAnsi" w:cstheme="minorHAnsi"/>
              </w:rPr>
              <w:t>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504AC59" w14:textId="77777777" w:rsidR="00F02149" w:rsidRPr="008C40CD" w:rsidRDefault="00000000">
            <w:pPr>
              <w:spacing w:before="17"/>
              <w:ind w:left="194"/>
              <w:rPr>
                <w:rFonts w:asciiTheme="minorHAnsi" w:eastAsia="Arial" w:hAnsiTheme="minorHAnsi" w:cstheme="minorHAnsi"/>
              </w:rPr>
            </w:pPr>
            <w:r w:rsidRPr="008C40CD">
              <w:rPr>
                <w:rFonts w:asciiTheme="minorHAnsi" w:eastAsia="Arial" w:hAnsiTheme="minorHAnsi" w:cstheme="minorHAnsi"/>
              </w:rPr>
              <w:t>7</w:t>
            </w:r>
            <w:r w:rsidRPr="008C40CD">
              <w:rPr>
                <w:rFonts w:asciiTheme="minorHAnsi" w:eastAsia="Arial" w:hAnsiTheme="minorHAnsi" w:cstheme="minorHAnsi"/>
                <w:spacing w:val="-1"/>
              </w:rPr>
              <w:t>5</w:t>
            </w:r>
            <w:r w:rsidRPr="008C40CD">
              <w:rPr>
                <w:rFonts w:asciiTheme="minorHAnsi" w:eastAsia="Arial" w:hAnsiTheme="minorHAnsi" w:cstheme="minorHAnsi"/>
              </w:rPr>
              <w:t>,</w:t>
            </w:r>
            <w:r w:rsidRPr="008C40CD">
              <w:rPr>
                <w:rFonts w:asciiTheme="minorHAnsi" w:eastAsia="Arial" w:hAnsiTheme="minorHAnsi" w:cstheme="minorHAnsi"/>
                <w:spacing w:val="2"/>
              </w:rPr>
              <w:t>0</w:t>
            </w:r>
            <w:r w:rsidRPr="008C40CD">
              <w:rPr>
                <w:rFonts w:asciiTheme="minorHAnsi" w:eastAsia="Arial" w:hAnsiTheme="minorHAnsi" w:cstheme="minorHAnsi"/>
              </w:rPr>
              <w:t>00</w:t>
            </w:r>
          </w:p>
        </w:tc>
      </w:tr>
    </w:tbl>
    <w:p w14:paraId="036E4B7C" w14:textId="77777777" w:rsidR="00F02149" w:rsidRPr="008C40CD" w:rsidRDefault="00F02149">
      <w:pPr>
        <w:spacing w:before="8" w:line="120" w:lineRule="exact"/>
        <w:rPr>
          <w:rFonts w:asciiTheme="minorHAnsi" w:hAnsiTheme="minorHAnsi" w:cstheme="minorHAnsi"/>
          <w:sz w:val="13"/>
          <w:szCs w:val="13"/>
        </w:rPr>
      </w:pPr>
    </w:p>
    <w:p w14:paraId="395283DA" w14:textId="77777777" w:rsidR="00F02149" w:rsidRPr="008C40CD" w:rsidRDefault="00F02149">
      <w:pPr>
        <w:spacing w:line="200" w:lineRule="exact"/>
        <w:rPr>
          <w:rFonts w:asciiTheme="minorHAnsi" w:hAnsiTheme="minorHAnsi" w:cstheme="minorHAnsi"/>
        </w:rPr>
      </w:pPr>
    </w:p>
    <w:p w14:paraId="2D9917B1" w14:textId="77777777" w:rsidR="00F02149" w:rsidRPr="008C40CD" w:rsidRDefault="00000000" w:rsidP="00BB2CD9">
      <w:pPr>
        <w:spacing w:before="34" w:line="465" w:lineRule="auto"/>
        <w:ind w:left="100" w:right="5379"/>
        <w:rPr>
          <w:rFonts w:asciiTheme="minorHAnsi" w:eastAsia="Arial" w:hAnsiTheme="minorHAnsi" w:cstheme="minorHAnsi"/>
        </w:rPr>
      </w:pPr>
      <w:r w:rsidRPr="008C40CD">
        <w:rPr>
          <w:rFonts w:asciiTheme="minorHAnsi" w:eastAsia="Arial" w:hAnsiTheme="minorHAnsi" w:cstheme="minorHAnsi"/>
          <w:b/>
        </w:rPr>
        <w:t>If</w:t>
      </w:r>
      <w:r w:rsidRPr="008C40CD">
        <w:rPr>
          <w:rFonts w:asciiTheme="minorHAnsi" w:eastAsia="Arial" w:hAnsiTheme="minorHAnsi" w:cstheme="minorHAnsi"/>
          <w:b/>
          <w:spacing w:val="-1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invoic</w:t>
      </w:r>
      <w:r w:rsidRPr="008C40CD">
        <w:rPr>
          <w:rFonts w:asciiTheme="minorHAnsi" w:eastAsia="Arial" w:hAnsiTheme="minorHAnsi" w:cstheme="minorHAnsi"/>
          <w:b/>
          <w:spacing w:val="-1"/>
        </w:rPr>
        <w:t>e</w:t>
      </w:r>
      <w:r w:rsidRPr="008C40CD">
        <w:rPr>
          <w:rFonts w:asciiTheme="minorHAnsi" w:eastAsia="Arial" w:hAnsiTheme="minorHAnsi" w:cstheme="minorHAnsi"/>
          <w:b/>
        </w:rPr>
        <w:t>d,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y</w:t>
      </w:r>
      <w:r w:rsidRPr="008C40CD">
        <w:rPr>
          <w:rFonts w:asciiTheme="minorHAnsi" w:eastAsia="Arial" w:hAnsiTheme="minorHAnsi" w:cstheme="minorHAnsi"/>
          <w:b/>
          <w:spacing w:val="3"/>
        </w:rPr>
        <w:t>m</w:t>
      </w:r>
      <w:r w:rsidRPr="008C40CD">
        <w:rPr>
          <w:rFonts w:asciiTheme="minorHAnsi" w:eastAsia="Arial" w:hAnsiTheme="minorHAnsi" w:cstheme="minorHAnsi"/>
          <w:b/>
        </w:rPr>
        <w:t>ent</w:t>
      </w:r>
      <w:r w:rsidRPr="008C40CD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is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</w:t>
      </w:r>
      <w:r w:rsidRPr="008C40CD">
        <w:rPr>
          <w:rFonts w:asciiTheme="minorHAnsi" w:eastAsia="Arial" w:hAnsiTheme="minorHAnsi" w:cstheme="minorHAnsi"/>
          <w:b/>
          <w:spacing w:val="3"/>
        </w:rPr>
        <w:t>u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1</w:t>
      </w:r>
      <w:r w:rsidRPr="008C40CD">
        <w:rPr>
          <w:rFonts w:asciiTheme="minorHAnsi" w:eastAsia="Arial" w:hAnsiTheme="minorHAnsi" w:cstheme="minorHAnsi"/>
          <w:b/>
        </w:rPr>
        <w:t>5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2"/>
        </w:rPr>
        <w:t>d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y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af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er</w:t>
      </w:r>
      <w:r w:rsidRPr="008C40CD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-1"/>
        </w:rPr>
        <w:t>r</w:t>
      </w:r>
      <w:r w:rsidRPr="008C40CD">
        <w:rPr>
          <w:rFonts w:asciiTheme="minorHAnsi" w:eastAsia="Arial" w:hAnsiTheme="minorHAnsi" w:cstheme="minorHAnsi"/>
          <w:b/>
        </w:rPr>
        <w:t>e</w:t>
      </w:r>
      <w:r w:rsidRPr="008C40CD">
        <w:rPr>
          <w:rFonts w:asciiTheme="minorHAnsi" w:eastAsia="Arial" w:hAnsiTheme="minorHAnsi" w:cstheme="minorHAnsi"/>
          <w:b/>
          <w:spacing w:val="1"/>
        </w:rPr>
        <w:t>c</w:t>
      </w:r>
      <w:r w:rsidRPr="008C40CD">
        <w:rPr>
          <w:rFonts w:asciiTheme="minorHAnsi" w:eastAsia="Arial" w:hAnsiTheme="minorHAnsi" w:cstheme="minorHAnsi"/>
          <w:b/>
        </w:rPr>
        <w:t>eipt</w:t>
      </w:r>
      <w:r w:rsidRPr="008C40CD">
        <w:rPr>
          <w:rFonts w:asciiTheme="minorHAnsi" w:eastAsia="Arial" w:hAnsiTheme="minorHAnsi" w:cstheme="minorHAnsi"/>
          <w:b/>
          <w:spacing w:val="-6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d</w:t>
      </w:r>
      <w:r w:rsidRPr="008C40CD">
        <w:rPr>
          <w:rFonts w:asciiTheme="minorHAnsi" w:eastAsia="Arial" w:hAnsiTheme="minorHAnsi" w:cstheme="minorHAnsi"/>
          <w:b/>
          <w:spacing w:val="2"/>
        </w:rPr>
        <w:t>a</w:t>
      </w:r>
      <w:r w:rsidRPr="008C40CD">
        <w:rPr>
          <w:rFonts w:asciiTheme="minorHAnsi" w:eastAsia="Arial" w:hAnsiTheme="minorHAnsi" w:cstheme="minorHAnsi"/>
          <w:b/>
          <w:spacing w:val="1"/>
        </w:rPr>
        <w:t>t</w:t>
      </w:r>
      <w:r w:rsidRPr="008C40CD">
        <w:rPr>
          <w:rFonts w:asciiTheme="minorHAnsi" w:eastAsia="Arial" w:hAnsiTheme="minorHAnsi" w:cstheme="minorHAnsi"/>
          <w:b/>
        </w:rPr>
        <w:t>e. M</w:t>
      </w:r>
      <w:r w:rsidRPr="008C40CD">
        <w:rPr>
          <w:rFonts w:asciiTheme="minorHAnsi" w:eastAsia="Arial" w:hAnsiTheme="minorHAnsi" w:cstheme="minorHAnsi"/>
          <w:b/>
          <w:spacing w:val="-1"/>
        </w:rPr>
        <w:t>a</w:t>
      </w:r>
      <w:r w:rsidRPr="008C40CD">
        <w:rPr>
          <w:rFonts w:asciiTheme="minorHAnsi" w:eastAsia="Arial" w:hAnsiTheme="minorHAnsi" w:cstheme="minorHAnsi"/>
          <w:b/>
        </w:rPr>
        <w:t>ke</w:t>
      </w:r>
      <w:r w:rsidRPr="008C40CD">
        <w:rPr>
          <w:rFonts w:asciiTheme="minorHAnsi" w:eastAsia="Arial" w:hAnsiTheme="minorHAnsi" w:cstheme="minorHAnsi"/>
          <w:b/>
          <w:spacing w:val="-4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l</w:t>
      </w:r>
      <w:r w:rsidRPr="008C40CD">
        <w:rPr>
          <w:rFonts w:asciiTheme="minorHAnsi" w:eastAsia="Arial" w:hAnsiTheme="minorHAnsi" w:cstheme="minorHAnsi"/>
          <w:b/>
        </w:rPr>
        <w:t>l</w:t>
      </w:r>
      <w:r w:rsidRPr="008C40CD">
        <w:rPr>
          <w:rFonts w:asciiTheme="minorHAnsi" w:eastAsia="Arial" w:hAnsiTheme="minorHAnsi" w:cstheme="minorHAnsi"/>
          <w:b/>
          <w:spacing w:val="-2"/>
        </w:rPr>
        <w:t xml:space="preserve"> </w:t>
      </w:r>
      <w:r w:rsidRPr="008C40CD">
        <w:rPr>
          <w:rFonts w:asciiTheme="minorHAnsi" w:eastAsia="Arial" w:hAnsiTheme="minorHAnsi" w:cstheme="minorHAnsi"/>
          <w:b/>
          <w:spacing w:val="3"/>
        </w:rPr>
        <w:t>p</w:t>
      </w:r>
      <w:r w:rsidRPr="008C40CD">
        <w:rPr>
          <w:rFonts w:asciiTheme="minorHAnsi" w:eastAsia="Arial" w:hAnsiTheme="minorHAnsi" w:cstheme="minorHAnsi"/>
          <w:b/>
        </w:rPr>
        <w:t>a</w:t>
      </w:r>
      <w:r w:rsidRPr="008C40CD">
        <w:rPr>
          <w:rFonts w:asciiTheme="minorHAnsi" w:eastAsia="Arial" w:hAnsiTheme="minorHAnsi" w:cstheme="minorHAnsi"/>
          <w:b/>
          <w:spacing w:val="-1"/>
        </w:rPr>
        <w:t>y</w:t>
      </w:r>
      <w:r w:rsidRPr="008C40CD">
        <w:rPr>
          <w:rFonts w:asciiTheme="minorHAnsi" w:eastAsia="Arial" w:hAnsiTheme="minorHAnsi" w:cstheme="minorHAnsi"/>
          <w:b/>
        </w:rPr>
        <w:t>me</w:t>
      </w:r>
      <w:r w:rsidRPr="008C40CD">
        <w:rPr>
          <w:rFonts w:asciiTheme="minorHAnsi" w:eastAsia="Arial" w:hAnsiTheme="minorHAnsi" w:cstheme="minorHAnsi"/>
          <w:b/>
          <w:spacing w:val="1"/>
        </w:rPr>
        <w:t>n</w:t>
      </w:r>
      <w:r w:rsidRPr="008C40CD">
        <w:rPr>
          <w:rFonts w:asciiTheme="minorHAnsi" w:eastAsia="Arial" w:hAnsiTheme="minorHAnsi" w:cstheme="minorHAnsi"/>
          <w:b/>
          <w:spacing w:val="3"/>
        </w:rPr>
        <w:t>t</w:t>
      </w:r>
      <w:r w:rsidRPr="008C40CD">
        <w:rPr>
          <w:rFonts w:asciiTheme="minorHAnsi" w:eastAsia="Arial" w:hAnsiTheme="minorHAnsi" w:cstheme="minorHAnsi"/>
          <w:b/>
        </w:rPr>
        <w:t>s</w:t>
      </w:r>
      <w:r w:rsidRPr="008C40CD">
        <w:rPr>
          <w:rFonts w:asciiTheme="minorHAnsi" w:eastAsia="Arial" w:hAnsiTheme="minorHAnsi" w:cstheme="minorHAnsi"/>
          <w:b/>
          <w:spacing w:val="-9"/>
        </w:rPr>
        <w:t xml:space="preserve"> </w:t>
      </w:r>
      <w:r w:rsidRPr="008C40CD">
        <w:rPr>
          <w:rFonts w:asciiTheme="minorHAnsi" w:eastAsia="Arial" w:hAnsiTheme="minorHAnsi" w:cstheme="minorHAnsi"/>
          <w:b/>
        </w:rPr>
        <w:t>t</w:t>
      </w:r>
      <w:r w:rsidRPr="008C40CD">
        <w:rPr>
          <w:rFonts w:asciiTheme="minorHAnsi" w:eastAsia="Arial" w:hAnsiTheme="minorHAnsi" w:cstheme="minorHAnsi"/>
          <w:b/>
          <w:spacing w:val="1"/>
        </w:rPr>
        <w:t>o</w:t>
      </w:r>
      <w:r w:rsidRPr="008C40CD">
        <w:rPr>
          <w:rFonts w:asciiTheme="minorHAnsi" w:eastAsia="Arial" w:hAnsiTheme="minorHAnsi" w:cstheme="minorHAnsi"/>
          <w:b/>
        </w:rPr>
        <w:t>:</w:t>
      </w:r>
    </w:p>
    <w:p w14:paraId="2E837CEA" w14:textId="0915599F" w:rsidR="00876F99" w:rsidRPr="008C40CD" w:rsidRDefault="00876F99" w:rsidP="00876F99">
      <w:pPr>
        <w:spacing w:before="34" w:line="465" w:lineRule="auto"/>
        <w:ind w:left="100" w:right="5379"/>
        <w:rPr>
          <w:rFonts w:asciiTheme="minorHAnsi" w:eastAsia="Arial" w:hAnsiTheme="minorHAnsi" w:cstheme="minorHAnsi"/>
          <w:b/>
          <w:bCs/>
          <w:color w:val="0000CC"/>
        </w:rPr>
      </w:pPr>
      <w:r w:rsidRPr="008C40CD">
        <w:rPr>
          <w:rFonts w:asciiTheme="minorHAnsi" w:eastAsia="Arial" w:hAnsiTheme="minorHAnsi" w:cstheme="minorHAnsi"/>
          <w:b/>
          <w:bCs/>
          <w:color w:val="0000CC"/>
        </w:rPr>
        <w:t xml:space="preserve">Name:  </w:t>
      </w:r>
      <w:r w:rsidRPr="008C40CD">
        <w:rPr>
          <w:rFonts w:asciiTheme="minorHAnsi" w:eastAsia="Arial" w:hAnsiTheme="minorHAnsi" w:cstheme="minorHAnsi"/>
          <w:b/>
          <w:bCs/>
          <w:color w:val="0000CC"/>
        </w:rPr>
        <w:tab/>
        <w:t>Kathleen Viljoen</w:t>
      </w:r>
    </w:p>
    <w:p w14:paraId="0DDFD0EB" w14:textId="63A16D09" w:rsidR="00876F99" w:rsidRPr="008C40CD" w:rsidRDefault="00876F99" w:rsidP="00A2759E">
      <w:pPr>
        <w:spacing w:before="34" w:line="465" w:lineRule="auto"/>
        <w:ind w:left="100" w:right="5379"/>
        <w:rPr>
          <w:rFonts w:asciiTheme="minorHAnsi" w:eastAsia="Arial" w:hAnsiTheme="minorHAnsi" w:cstheme="minorHAnsi"/>
          <w:b/>
          <w:bCs/>
          <w:color w:val="0000CC"/>
        </w:rPr>
      </w:pPr>
      <w:r w:rsidRPr="008C40CD">
        <w:rPr>
          <w:rFonts w:asciiTheme="minorHAnsi" w:eastAsia="Arial" w:hAnsiTheme="minorHAnsi" w:cstheme="minorHAnsi"/>
          <w:b/>
          <w:bCs/>
          <w:color w:val="0000CC"/>
        </w:rPr>
        <w:t xml:space="preserve">Address: </w:t>
      </w:r>
      <w:r w:rsidRPr="008C40CD">
        <w:rPr>
          <w:rFonts w:asciiTheme="minorHAnsi" w:eastAsia="Arial" w:hAnsiTheme="minorHAnsi" w:cstheme="minorHAnsi"/>
          <w:b/>
          <w:bCs/>
          <w:color w:val="0000CC"/>
        </w:rPr>
        <w:tab/>
      </w:r>
      <w:r w:rsidR="00A2759E" w:rsidRPr="008C40CD">
        <w:rPr>
          <w:rFonts w:asciiTheme="minorHAnsi" w:eastAsia="Arial" w:hAnsiTheme="minorHAnsi" w:cstheme="minorHAnsi"/>
          <w:b/>
          <w:bCs/>
          <w:color w:val="0000CC"/>
        </w:rPr>
        <w:t xml:space="preserve">(print address </w:t>
      </w:r>
      <w:proofErr w:type="gramStart"/>
      <w:r w:rsidR="00A2759E" w:rsidRPr="008C40CD">
        <w:rPr>
          <w:rFonts w:asciiTheme="minorHAnsi" w:eastAsia="Arial" w:hAnsiTheme="minorHAnsi" w:cstheme="minorHAnsi"/>
          <w:b/>
          <w:bCs/>
          <w:color w:val="0000CC"/>
        </w:rPr>
        <w:t xml:space="preserve">here)  </w:t>
      </w:r>
      <w:r w:rsidRPr="008C40CD">
        <w:rPr>
          <w:rFonts w:asciiTheme="minorHAnsi" w:eastAsia="Arial" w:hAnsiTheme="minorHAnsi" w:cstheme="minorHAnsi"/>
          <w:b/>
          <w:bCs/>
          <w:color w:val="0000CC"/>
        </w:rPr>
        <w:t>[</w:t>
      </w:r>
      <w:proofErr w:type="gramEnd"/>
      <w:r w:rsidR="00A2759E" w:rsidRPr="008C40CD">
        <w:rPr>
          <w:rFonts w:asciiTheme="minorHAnsi" w:eastAsia="Arial" w:hAnsiTheme="minorHAnsi" w:cstheme="minorHAnsi"/>
          <w:b/>
          <w:bCs/>
          <w:color w:val="0000CC"/>
        </w:rPr>
        <w:t>postal code</w:t>
      </w:r>
      <w:r w:rsidRPr="008C40CD">
        <w:rPr>
          <w:rFonts w:asciiTheme="minorHAnsi" w:eastAsia="Arial" w:hAnsiTheme="minorHAnsi" w:cstheme="minorHAnsi"/>
          <w:b/>
          <w:bCs/>
          <w:color w:val="0000CC"/>
        </w:rPr>
        <w:t>]</w:t>
      </w:r>
    </w:p>
    <w:p w14:paraId="48813748" w14:textId="271D6A4B" w:rsidR="00BB2CD9" w:rsidRPr="008C40CD" w:rsidRDefault="00BB2CD9" w:rsidP="00876F99">
      <w:pPr>
        <w:spacing w:before="34" w:line="465" w:lineRule="auto"/>
        <w:ind w:left="100" w:right="5379"/>
        <w:rPr>
          <w:rFonts w:asciiTheme="minorHAnsi" w:eastAsia="Arial" w:hAnsiTheme="minorHAnsi" w:cstheme="minorHAnsi"/>
          <w:b/>
          <w:bCs/>
          <w:color w:val="0000FF"/>
        </w:rPr>
      </w:pPr>
    </w:p>
    <w:sectPr w:rsidR="00BB2CD9" w:rsidRPr="008C40CD">
      <w:pgSz w:w="12240" w:h="15840"/>
      <w:pgMar w:top="102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797F" w14:textId="77777777" w:rsidR="00D20E99" w:rsidRDefault="00D20E99" w:rsidP="005836AA">
      <w:r>
        <w:separator/>
      </w:r>
    </w:p>
  </w:endnote>
  <w:endnote w:type="continuationSeparator" w:id="0">
    <w:p w14:paraId="6445B17C" w14:textId="77777777" w:rsidR="00D20E99" w:rsidRDefault="00D20E99" w:rsidP="0058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8402" w14:textId="77777777" w:rsidR="009479BA" w:rsidRPr="00D24B36" w:rsidRDefault="009479BA" w:rsidP="009479BA">
    <w:pPr>
      <w:pStyle w:val="Footer"/>
      <w:tabs>
        <w:tab w:val="clear" w:pos="9026"/>
        <w:tab w:val="right" w:pos="10466"/>
      </w:tabs>
      <w:rPr>
        <w:color w:val="0000FF"/>
      </w:rPr>
    </w:pPr>
    <w:r w:rsidRPr="00D24B36">
      <w:rPr>
        <w:rFonts w:ascii="Arial" w:hAnsi="Arial" w:cs="Arial"/>
        <w:color w:val="0000FF"/>
        <w:sz w:val="16"/>
        <w:szCs w:val="16"/>
      </w:rPr>
      <w:t>Admin Code: _ _ _ _ _ _ _ _ _ _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  <w:t xml:space="preserve">                 17/06 V01 </w:t>
    </w:r>
    <w:r>
      <w:rPr>
        <w:rFonts w:ascii="Arial" w:hAnsi="Arial" w:cs="Arial"/>
        <w:color w:val="0000FF"/>
      </w:rPr>
      <w:t>[Blue]</w:t>
    </w:r>
  </w:p>
  <w:p w14:paraId="5B9AC3F5" w14:textId="615EFB5F" w:rsidR="005836AA" w:rsidRPr="005836AA" w:rsidRDefault="005836AA" w:rsidP="009479BA">
    <w:pPr>
      <w:pStyle w:val="Footer"/>
      <w:rPr>
        <w:color w:val="0000FF"/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62E7" w14:textId="77777777" w:rsidR="00D20E99" w:rsidRDefault="00D20E99" w:rsidP="005836AA">
      <w:r>
        <w:separator/>
      </w:r>
    </w:p>
  </w:footnote>
  <w:footnote w:type="continuationSeparator" w:id="0">
    <w:p w14:paraId="164D197C" w14:textId="77777777" w:rsidR="00D20E99" w:rsidRDefault="00D20E99" w:rsidP="0058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9A25" w14:textId="73870DED" w:rsidR="005836AA" w:rsidRDefault="00000000">
    <w:pPr>
      <w:pStyle w:val="Header"/>
    </w:pPr>
    <w:r>
      <w:rPr>
        <w:noProof/>
      </w:rPr>
      <w:pict w14:anchorId="1F2E2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02047" o:spid="_x0000_s1032" type="#_x0000_t75" style="position:absolute;margin-left:0;margin-top:0;width:507.8pt;height:719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DEAA" w14:textId="1FB8C8C3" w:rsidR="005836AA" w:rsidRDefault="00000000" w:rsidP="000728F6">
    <w:pPr>
      <w:pStyle w:val="Header"/>
      <w:jc w:val="right"/>
    </w:pPr>
    <w:r>
      <w:rPr>
        <w:noProof/>
      </w:rPr>
      <w:pict w14:anchorId="0116F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02048" o:spid="_x0000_s1033" type="#_x0000_t75" style="position:absolute;left:0;text-align:left;margin-left:0;margin-top:0;width:507.8pt;height:719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0728F6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71B4" w14:textId="08D268BE" w:rsidR="005836AA" w:rsidRDefault="00000000">
    <w:pPr>
      <w:pStyle w:val="Header"/>
    </w:pPr>
    <w:r>
      <w:rPr>
        <w:noProof/>
      </w:rPr>
      <w:pict w14:anchorId="0B090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02046" o:spid="_x0000_s1031" type="#_x0000_t75" style="position:absolute;margin-left:0;margin-top:0;width:507.8pt;height:719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4FCA"/>
    <w:multiLevelType w:val="multilevel"/>
    <w:tmpl w:val="5DEEFE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839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49"/>
    <w:rsid w:val="00027823"/>
    <w:rsid w:val="0003299D"/>
    <w:rsid w:val="00057F77"/>
    <w:rsid w:val="00061AF1"/>
    <w:rsid w:val="000728F6"/>
    <w:rsid w:val="000E5DF2"/>
    <w:rsid w:val="001716EF"/>
    <w:rsid w:val="00176D49"/>
    <w:rsid w:val="001B36CD"/>
    <w:rsid w:val="001D3B98"/>
    <w:rsid w:val="00273340"/>
    <w:rsid w:val="0028453B"/>
    <w:rsid w:val="00296B66"/>
    <w:rsid w:val="00365894"/>
    <w:rsid w:val="003848AB"/>
    <w:rsid w:val="003E14CD"/>
    <w:rsid w:val="003F7492"/>
    <w:rsid w:val="004331EA"/>
    <w:rsid w:val="004A2FC7"/>
    <w:rsid w:val="004E09AF"/>
    <w:rsid w:val="004E2FBA"/>
    <w:rsid w:val="004F0C53"/>
    <w:rsid w:val="00520C70"/>
    <w:rsid w:val="005836AA"/>
    <w:rsid w:val="00594938"/>
    <w:rsid w:val="005F6AB1"/>
    <w:rsid w:val="006113A5"/>
    <w:rsid w:val="006E7A21"/>
    <w:rsid w:val="007A2653"/>
    <w:rsid w:val="007E513C"/>
    <w:rsid w:val="00807DFF"/>
    <w:rsid w:val="00876F99"/>
    <w:rsid w:val="008C40CD"/>
    <w:rsid w:val="00936EF7"/>
    <w:rsid w:val="009450A8"/>
    <w:rsid w:val="009479BA"/>
    <w:rsid w:val="009A7EED"/>
    <w:rsid w:val="00A2759E"/>
    <w:rsid w:val="00AB0F96"/>
    <w:rsid w:val="00AB1AB6"/>
    <w:rsid w:val="00B01F77"/>
    <w:rsid w:val="00B31FD1"/>
    <w:rsid w:val="00B37D09"/>
    <w:rsid w:val="00B77340"/>
    <w:rsid w:val="00B94E01"/>
    <w:rsid w:val="00BB2CD9"/>
    <w:rsid w:val="00C8009B"/>
    <w:rsid w:val="00CC1CFC"/>
    <w:rsid w:val="00CF1C0D"/>
    <w:rsid w:val="00D20E99"/>
    <w:rsid w:val="00DA02CD"/>
    <w:rsid w:val="00DD1CD7"/>
    <w:rsid w:val="00EA7B0C"/>
    <w:rsid w:val="00F02149"/>
    <w:rsid w:val="00FE1C57"/>
    <w:rsid w:val="00FE6C83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A24F8B"/>
  <w15:docId w15:val="{45E58D4F-03C7-46C7-B070-4A6A1E9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3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6AA"/>
  </w:style>
  <w:style w:type="paragraph" w:styleId="Footer">
    <w:name w:val="footer"/>
    <w:basedOn w:val="Normal"/>
    <w:link w:val="FooterChar"/>
    <w:uiPriority w:val="99"/>
    <w:unhideWhenUsed/>
    <w:rsid w:val="005836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86B2-2A90-468C-B496-8AA48AC1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Carter</dc:creator>
  <cp:lastModifiedBy>Kevin Minnaert</cp:lastModifiedBy>
  <cp:revision>9</cp:revision>
  <dcterms:created xsi:type="dcterms:W3CDTF">2025-04-22T12:17:00Z</dcterms:created>
  <dcterms:modified xsi:type="dcterms:W3CDTF">2025-06-30T17:00:00Z</dcterms:modified>
</cp:coreProperties>
</file>